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B2EC9" w:rsidRPr="00805734" w:rsidRDefault="007A3C34" w:rsidP="005B2EC9">
      <w:pPr>
        <w:ind w:firstLine="55"/>
        <w:jc w:val="right"/>
        <w:rPr>
          <w:rFonts w:ascii="Arial" w:hAnsi="Arial" w:cs="Arial"/>
          <w:color w:val="FF0000"/>
          <w:sz w:val="18"/>
          <w:szCs w:val="18"/>
        </w:rPr>
      </w:pPr>
      <w:r w:rsidRPr="00805734">
        <w:rPr>
          <w:rFonts w:ascii="Arial" w:hAnsi="Arial" w:cs="Arial"/>
          <w:sz w:val="18"/>
          <w:szCs w:val="18"/>
        </w:rPr>
        <w:t>Ciechanów</w:t>
      </w:r>
      <w:r w:rsidR="005B2EC9" w:rsidRPr="00805734">
        <w:rPr>
          <w:rFonts w:ascii="Arial" w:hAnsi="Arial" w:cs="Arial"/>
          <w:sz w:val="18"/>
          <w:szCs w:val="18"/>
        </w:rPr>
        <w:t xml:space="preserve">, dnia </w:t>
      </w:r>
      <w:r w:rsidRPr="00805734">
        <w:rPr>
          <w:rFonts w:ascii="Arial" w:hAnsi="Arial" w:cs="Arial"/>
          <w:sz w:val="18"/>
          <w:szCs w:val="18"/>
        </w:rPr>
        <w:t>09.05.2023</w:t>
      </w:r>
      <w:r w:rsidR="005B2EC9" w:rsidRPr="00805734">
        <w:rPr>
          <w:rFonts w:ascii="Arial" w:hAnsi="Arial" w:cs="Arial"/>
          <w:sz w:val="18"/>
          <w:szCs w:val="18"/>
        </w:rPr>
        <w:t>r.</w:t>
      </w:r>
    </w:p>
    <w:p w:rsidR="005B2EC9" w:rsidRPr="00805734" w:rsidRDefault="005B2EC9" w:rsidP="005B2EC9">
      <w:pPr>
        <w:tabs>
          <w:tab w:val="left" w:pos="451"/>
          <w:tab w:val="left" w:pos="711"/>
          <w:tab w:val="left" w:pos="1107"/>
          <w:tab w:val="left" w:pos="1307"/>
          <w:tab w:val="left" w:pos="1781"/>
          <w:tab w:val="left" w:pos="1977"/>
          <w:tab w:val="left" w:pos="2377"/>
          <w:tab w:val="left" w:pos="2573"/>
        </w:tabs>
        <w:rPr>
          <w:rFonts w:ascii="Arial" w:hAnsi="Arial" w:cs="Arial"/>
          <w:sz w:val="18"/>
          <w:szCs w:val="18"/>
        </w:rPr>
      </w:pPr>
    </w:p>
    <w:p w:rsidR="005B2EC9" w:rsidRPr="00805734" w:rsidRDefault="007A3C34" w:rsidP="005B2EC9">
      <w:pPr>
        <w:tabs>
          <w:tab w:val="left" w:pos="451"/>
          <w:tab w:val="left" w:pos="711"/>
          <w:tab w:val="left" w:pos="1107"/>
          <w:tab w:val="left" w:pos="1307"/>
          <w:tab w:val="left" w:pos="1781"/>
          <w:tab w:val="left" w:pos="1977"/>
          <w:tab w:val="left" w:pos="2377"/>
          <w:tab w:val="left" w:pos="2573"/>
        </w:tabs>
        <w:ind w:left="55"/>
        <w:rPr>
          <w:rFonts w:ascii="Arial" w:hAnsi="Arial" w:cs="Arial"/>
          <w:color w:val="FF0000"/>
          <w:sz w:val="18"/>
          <w:szCs w:val="18"/>
        </w:rPr>
      </w:pPr>
      <w:r w:rsidRPr="00805734">
        <w:rPr>
          <w:rFonts w:ascii="Arial" w:hAnsi="Arial" w:cs="Arial"/>
          <w:sz w:val="18"/>
          <w:szCs w:val="18"/>
        </w:rPr>
        <w:t>ZP/2501/37/23</w:t>
      </w:r>
    </w:p>
    <w:p w:rsidR="005B2EC9" w:rsidRPr="00805734" w:rsidRDefault="005B2EC9" w:rsidP="005B2EC9">
      <w:pPr>
        <w:pStyle w:val="Tekstpodstawowywcity2"/>
        <w:ind w:left="0" w:firstLine="4440"/>
        <w:jc w:val="left"/>
        <w:rPr>
          <w:rFonts w:ascii="Arial" w:hAnsi="Arial" w:cs="Arial"/>
          <w:b/>
          <w:bCs/>
          <w:sz w:val="18"/>
          <w:szCs w:val="18"/>
        </w:rPr>
      </w:pPr>
      <w:r w:rsidRPr="00805734">
        <w:rPr>
          <w:rFonts w:ascii="Arial" w:hAnsi="Arial" w:cs="Arial"/>
          <w:b/>
          <w:bCs/>
          <w:sz w:val="18"/>
          <w:szCs w:val="18"/>
        </w:rPr>
        <w:t xml:space="preserve">Zawiadomienie o wyborze </w:t>
      </w:r>
    </w:p>
    <w:p w:rsidR="005B2EC9" w:rsidRPr="00805734" w:rsidRDefault="005B2EC9" w:rsidP="005B2EC9">
      <w:pPr>
        <w:pStyle w:val="Tekstpodstawowywcity2"/>
        <w:ind w:left="0" w:firstLine="4440"/>
        <w:jc w:val="left"/>
        <w:rPr>
          <w:rFonts w:ascii="Arial" w:hAnsi="Arial" w:cs="Arial"/>
          <w:b/>
          <w:bCs/>
          <w:sz w:val="18"/>
          <w:szCs w:val="18"/>
        </w:rPr>
      </w:pPr>
      <w:r w:rsidRPr="00805734">
        <w:rPr>
          <w:rFonts w:ascii="Arial" w:hAnsi="Arial" w:cs="Arial"/>
          <w:b/>
          <w:bCs/>
          <w:sz w:val="18"/>
          <w:szCs w:val="18"/>
        </w:rPr>
        <w:t>najkorzystniejszej oferty</w:t>
      </w:r>
    </w:p>
    <w:p w:rsidR="005B2EC9" w:rsidRPr="00805734" w:rsidRDefault="005B2EC9" w:rsidP="005B2EC9">
      <w:pPr>
        <w:pStyle w:val="Tekstpodstawowywcity2"/>
        <w:ind w:left="0" w:firstLine="0"/>
        <w:rPr>
          <w:rFonts w:ascii="Arial" w:hAnsi="Arial" w:cs="Arial"/>
          <w:sz w:val="18"/>
          <w:szCs w:val="18"/>
        </w:rPr>
      </w:pPr>
    </w:p>
    <w:p w:rsidR="005B2EC9" w:rsidRPr="00805734" w:rsidRDefault="005B2EC9" w:rsidP="005B2EC9">
      <w:pPr>
        <w:pStyle w:val="Nagwek8"/>
        <w:spacing w:before="0"/>
        <w:ind w:left="290"/>
        <w:rPr>
          <w:rFonts w:ascii="Arial" w:hAnsi="Arial" w:cs="Arial"/>
          <w:b/>
          <w:i w:val="0"/>
          <w:color w:val="FF0000"/>
          <w:sz w:val="18"/>
          <w:szCs w:val="18"/>
        </w:rPr>
      </w:pPr>
      <w:r w:rsidRPr="00805734">
        <w:rPr>
          <w:rFonts w:ascii="Arial" w:hAnsi="Arial" w:cs="Arial"/>
          <w:sz w:val="18"/>
          <w:szCs w:val="18"/>
        </w:rPr>
        <w:t xml:space="preserve">dotyczy:   postępowania o udzielenie zamówienia publicznego na </w:t>
      </w:r>
      <w:r w:rsidR="007A3C34" w:rsidRPr="00805734">
        <w:rPr>
          <w:rFonts w:ascii="Arial" w:hAnsi="Arial" w:cs="Arial"/>
          <w:b/>
          <w:sz w:val="18"/>
          <w:szCs w:val="18"/>
        </w:rPr>
        <w:t>Implanty artroskopowe, implanty endoprotez stawu ramiennego i łokciowego</w:t>
      </w:r>
    </w:p>
    <w:p w:rsidR="005B2EC9" w:rsidRPr="00805734" w:rsidRDefault="005B2EC9" w:rsidP="005B2EC9">
      <w:pPr>
        <w:pStyle w:val="Tekstpodstawowywcity2"/>
        <w:ind w:left="0" w:firstLine="0"/>
        <w:jc w:val="left"/>
        <w:rPr>
          <w:rFonts w:ascii="Arial" w:hAnsi="Arial" w:cs="Arial"/>
          <w:sz w:val="18"/>
          <w:szCs w:val="18"/>
        </w:rPr>
      </w:pPr>
    </w:p>
    <w:p w:rsidR="005B2EC9" w:rsidRPr="00805734" w:rsidRDefault="007A3C34" w:rsidP="005B2EC9">
      <w:pPr>
        <w:pStyle w:val="Tekstpodstawowywcity2"/>
        <w:ind w:left="0" w:firstLine="0"/>
        <w:jc w:val="left"/>
        <w:rPr>
          <w:rFonts w:ascii="Arial" w:hAnsi="Arial" w:cs="Arial"/>
          <w:sz w:val="18"/>
          <w:szCs w:val="18"/>
        </w:rPr>
      </w:pPr>
      <w:r w:rsidRPr="00805734">
        <w:rPr>
          <w:rFonts w:ascii="Arial" w:hAnsi="Arial" w:cs="Arial"/>
          <w:sz w:val="18"/>
          <w:szCs w:val="18"/>
        </w:rPr>
        <w:t xml:space="preserve">Specjalistyczny Szpital Wojewódzki w Ciechanowie </w:t>
      </w:r>
      <w:r w:rsidR="005B2EC9" w:rsidRPr="00805734">
        <w:rPr>
          <w:rFonts w:ascii="Arial" w:hAnsi="Arial" w:cs="Arial"/>
          <w:sz w:val="18"/>
          <w:szCs w:val="18"/>
        </w:rPr>
        <w:t>informuje, że w powołanym postępowaniu, wybrano ofertę złożoną przez:</w:t>
      </w:r>
    </w:p>
    <w:p w:rsidR="001D1FC7" w:rsidRPr="00805734" w:rsidRDefault="001D1FC7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1D1FC7" w:rsidRPr="00805734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1D1FC7" w:rsidRPr="00805734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5734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Pakiet1 - P1- Implanty artroskopowe</w:t>
            </w:r>
          </w:p>
        </w:tc>
      </w:tr>
      <w:tr w:rsidR="001D1FC7" w:rsidRPr="00805734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1D1FC7" w:rsidRPr="00805734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805734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Zimmer Biomet Polska Sp. z o. o.</w:t>
            </w:r>
            <w:r w:rsidRPr="00805734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Płowiecka 75, 04-501 Warszawa</w:t>
            </w:r>
            <w:r w:rsidRPr="00805734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5272697561</w:t>
            </w:r>
          </w:p>
        </w:tc>
      </w:tr>
    </w:tbl>
    <w:p w:rsidR="001D1FC7" w:rsidRPr="00805734" w:rsidRDefault="001D1FC7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1D1FC7" w:rsidRPr="00805734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1D1FC7" w:rsidRPr="00805734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5734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Pakiet2 - P2- Implanty endoprotez stawu ramiennego i łokciowego</w:t>
            </w:r>
          </w:p>
        </w:tc>
      </w:tr>
      <w:tr w:rsidR="001D1FC7" w:rsidRPr="00805734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1D1FC7" w:rsidRPr="00805734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805734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Zimmer Biomet Polska Sp. z o. o.</w:t>
            </w:r>
            <w:r w:rsidRPr="00805734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Płowiecka 75, 04-501 Warszawa</w:t>
            </w:r>
            <w:r w:rsidRPr="00805734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5272697561</w:t>
            </w:r>
          </w:p>
        </w:tc>
      </w:tr>
    </w:tbl>
    <w:p w:rsidR="00094753" w:rsidRDefault="00094753" w:rsidP="005B2EC9">
      <w:pPr>
        <w:ind w:right="108"/>
        <w:rPr>
          <w:rFonts w:ascii="Arial" w:hAnsi="Arial" w:cs="Arial"/>
          <w:sz w:val="18"/>
          <w:szCs w:val="18"/>
        </w:rPr>
      </w:pPr>
    </w:p>
    <w:p w:rsidR="00805734" w:rsidRPr="00805734" w:rsidRDefault="00805734" w:rsidP="005B2EC9">
      <w:pPr>
        <w:ind w:right="108"/>
        <w:rPr>
          <w:rFonts w:ascii="Arial" w:hAnsi="Arial" w:cs="Arial"/>
          <w:sz w:val="18"/>
          <w:szCs w:val="18"/>
        </w:rPr>
      </w:pPr>
    </w:p>
    <w:p w:rsidR="005B2EC9" w:rsidRPr="00805734" w:rsidRDefault="005B2EC9" w:rsidP="005B2EC9">
      <w:pPr>
        <w:ind w:right="108"/>
        <w:rPr>
          <w:rFonts w:ascii="Arial" w:hAnsi="Arial" w:cs="Arial"/>
          <w:sz w:val="18"/>
          <w:szCs w:val="18"/>
        </w:rPr>
      </w:pPr>
      <w:r w:rsidRPr="00805734">
        <w:rPr>
          <w:rFonts w:ascii="Arial" w:hAnsi="Arial" w:cs="Arial"/>
          <w:sz w:val="18"/>
          <w:szCs w:val="18"/>
        </w:rPr>
        <w:t xml:space="preserve">Do upływu wyznaczonego  terminu składania ofert, tj. do dnia </w:t>
      </w:r>
      <w:r w:rsidR="007A3C34" w:rsidRPr="00805734">
        <w:rPr>
          <w:rFonts w:ascii="Arial" w:hAnsi="Arial" w:cs="Arial"/>
          <w:sz w:val="18"/>
          <w:szCs w:val="18"/>
        </w:rPr>
        <w:t>08.05.2023</w:t>
      </w:r>
      <w:r w:rsidR="00805734" w:rsidRPr="00805734">
        <w:rPr>
          <w:rFonts w:ascii="Arial" w:hAnsi="Arial" w:cs="Arial"/>
          <w:sz w:val="18"/>
          <w:szCs w:val="18"/>
        </w:rPr>
        <w:t xml:space="preserve"> </w:t>
      </w:r>
      <w:r w:rsidR="007A3C34" w:rsidRPr="00805734">
        <w:rPr>
          <w:rFonts w:ascii="Arial" w:hAnsi="Arial" w:cs="Arial"/>
          <w:sz w:val="18"/>
          <w:szCs w:val="18"/>
        </w:rPr>
        <w:t xml:space="preserve">godz. </w:t>
      </w:r>
      <w:r w:rsidR="00805734" w:rsidRPr="00805734">
        <w:rPr>
          <w:rFonts w:ascii="Arial" w:hAnsi="Arial" w:cs="Arial"/>
          <w:sz w:val="18"/>
          <w:szCs w:val="18"/>
        </w:rPr>
        <w:t>10:00</w:t>
      </w:r>
      <w:r w:rsidR="007A3C34" w:rsidRPr="00805734">
        <w:rPr>
          <w:rFonts w:ascii="Arial" w:hAnsi="Arial" w:cs="Arial"/>
          <w:sz w:val="18"/>
          <w:szCs w:val="18"/>
        </w:rPr>
        <w:t>.</w:t>
      </w:r>
      <w:r w:rsidRPr="00805734">
        <w:rPr>
          <w:rFonts w:ascii="Arial" w:hAnsi="Arial" w:cs="Arial"/>
          <w:color w:val="FF0000"/>
          <w:sz w:val="18"/>
          <w:szCs w:val="18"/>
        </w:rPr>
        <w:t xml:space="preserve"> </w:t>
      </w:r>
      <w:r w:rsidRPr="00805734">
        <w:rPr>
          <w:rFonts w:ascii="Arial" w:hAnsi="Arial" w:cs="Arial"/>
          <w:sz w:val="18"/>
          <w:szCs w:val="18"/>
        </w:rPr>
        <w:t xml:space="preserve">złożono </w:t>
      </w:r>
      <w:r w:rsidR="007A3C34" w:rsidRPr="00805734">
        <w:rPr>
          <w:rFonts w:ascii="Arial" w:hAnsi="Arial" w:cs="Arial"/>
          <w:sz w:val="18"/>
          <w:szCs w:val="18"/>
        </w:rPr>
        <w:t>1</w:t>
      </w:r>
      <w:r w:rsidRPr="00805734">
        <w:rPr>
          <w:rFonts w:ascii="Arial" w:hAnsi="Arial" w:cs="Arial"/>
          <w:sz w:val="18"/>
          <w:szCs w:val="18"/>
        </w:rPr>
        <w:t xml:space="preserve"> ofert</w:t>
      </w:r>
      <w:r w:rsidR="00805734" w:rsidRPr="00805734">
        <w:rPr>
          <w:rFonts w:ascii="Arial" w:hAnsi="Arial" w:cs="Arial"/>
          <w:sz w:val="18"/>
          <w:szCs w:val="18"/>
        </w:rPr>
        <w:t>ę</w:t>
      </w:r>
      <w:r w:rsidRPr="00805734">
        <w:rPr>
          <w:rFonts w:ascii="Arial" w:hAnsi="Arial" w:cs="Arial"/>
          <w:sz w:val="18"/>
          <w:szCs w:val="18"/>
        </w:rPr>
        <w:t>:</w:t>
      </w:r>
    </w:p>
    <w:p w:rsidR="001D1FC7" w:rsidRPr="00805734" w:rsidRDefault="001D1FC7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1D1FC7" w:rsidRPr="00805734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1D1FC7" w:rsidRPr="00805734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805734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Pakiet1 - P1- Implanty artroskopowe</w:t>
            </w:r>
          </w:p>
        </w:tc>
      </w:tr>
      <w:tr w:rsidR="001D1FC7" w:rsidRPr="00805734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1D1FC7" w:rsidRPr="00805734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805734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Zimmer Biomet Polska Sp. z o. o.</w:t>
            </w:r>
            <w:r w:rsidRPr="00805734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Płowiecka 75, 04-501 Warszawa</w:t>
            </w:r>
            <w:r w:rsidRPr="00805734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5272697561</w:t>
            </w:r>
          </w:p>
        </w:tc>
      </w:tr>
    </w:tbl>
    <w:p w:rsidR="001D1FC7" w:rsidRPr="00805734" w:rsidRDefault="001D1FC7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1D1FC7" w:rsidRPr="00805734"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1D1FC7" w:rsidRPr="00805734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805734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Pakiet2 - P2- Implanty endoprotez stawu ramiennego i łokciowego</w:t>
            </w:r>
          </w:p>
        </w:tc>
      </w:tr>
      <w:tr w:rsidR="001D1FC7" w:rsidRPr="00805734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1D1FC7" w:rsidRPr="00805734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805734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Zimmer Biomet Polska Sp. z o. o.</w:t>
            </w:r>
            <w:r w:rsidRPr="00805734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Płowiecka 75, 04-501 Warszawa</w:t>
            </w:r>
            <w:r w:rsidRPr="00805734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5272697561</w:t>
            </w:r>
          </w:p>
        </w:tc>
      </w:tr>
    </w:tbl>
    <w:p w:rsidR="007A3C34" w:rsidRPr="00805734" w:rsidRDefault="007A3C34" w:rsidP="005B2EC9">
      <w:pPr>
        <w:rPr>
          <w:rFonts w:ascii="Arial" w:hAnsi="Arial" w:cs="Arial"/>
          <w:sz w:val="18"/>
          <w:szCs w:val="18"/>
        </w:rPr>
      </w:pPr>
    </w:p>
    <w:p w:rsidR="005B2EC9" w:rsidRPr="00805734" w:rsidRDefault="005B2EC9" w:rsidP="005B2EC9">
      <w:pPr>
        <w:rPr>
          <w:rFonts w:ascii="Arial" w:hAnsi="Arial" w:cs="Arial"/>
          <w:sz w:val="18"/>
          <w:szCs w:val="18"/>
        </w:rPr>
      </w:pPr>
      <w:r w:rsidRPr="00805734">
        <w:rPr>
          <w:rFonts w:ascii="Arial" w:hAnsi="Arial" w:cs="Arial"/>
          <w:sz w:val="18"/>
          <w:szCs w:val="18"/>
        </w:rPr>
        <w:t>Wykonawc</w:t>
      </w:r>
      <w:r w:rsidR="00C37568">
        <w:rPr>
          <w:rFonts w:ascii="Arial" w:hAnsi="Arial" w:cs="Arial"/>
          <w:sz w:val="18"/>
          <w:szCs w:val="18"/>
        </w:rPr>
        <w:t>y</w:t>
      </w:r>
      <w:r w:rsidRPr="00805734">
        <w:rPr>
          <w:rFonts w:ascii="Arial" w:hAnsi="Arial" w:cs="Arial"/>
          <w:sz w:val="18"/>
          <w:szCs w:val="18"/>
        </w:rPr>
        <w:t xml:space="preserve"> nie wykluczono.</w:t>
      </w:r>
    </w:p>
    <w:p w:rsidR="005B2EC9" w:rsidRPr="00805734" w:rsidRDefault="005B2EC9" w:rsidP="005B2EC9">
      <w:pPr>
        <w:rPr>
          <w:rFonts w:ascii="Arial" w:hAnsi="Arial" w:cs="Arial"/>
          <w:sz w:val="18"/>
          <w:szCs w:val="18"/>
        </w:rPr>
      </w:pPr>
      <w:r w:rsidRPr="00805734">
        <w:rPr>
          <w:rFonts w:ascii="Arial" w:hAnsi="Arial" w:cs="Arial"/>
          <w:sz w:val="18"/>
          <w:szCs w:val="18"/>
        </w:rPr>
        <w:t>Ofert</w:t>
      </w:r>
      <w:r w:rsidR="00C37568">
        <w:rPr>
          <w:rFonts w:ascii="Arial" w:hAnsi="Arial" w:cs="Arial"/>
          <w:sz w:val="18"/>
          <w:szCs w:val="18"/>
        </w:rPr>
        <w:t>y</w:t>
      </w:r>
      <w:r w:rsidRPr="00805734">
        <w:rPr>
          <w:rFonts w:ascii="Arial" w:hAnsi="Arial" w:cs="Arial"/>
          <w:sz w:val="18"/>
          <w:szCs w:val="18"/>
        </w:rPr>
        <w:t xml:space="preserve"> nie odrzucono.</w:t>
      </w:r>
    </w:p>
    <w:p w:rsidR="005B2EC9" w:rsidRPr="00805734" w:rsidRDefault="005B2EC9" w:rsidP="005B2EC9">
      <w:pPr>
        <w:pStyle w:val="Tekstpodstawowywcity2"/>
        <w:ind w:left="0" w:firstLine="0"/>
        <w:jc w:val="left"/>
        <w:rPr>
          <w:rFonts w:ascii="Arial" w:hAnsi="Arial" w:cs="Arial"/>
          <w:sz w:val="18"/>
          <w:szCs w:val="18"/>
        </w:rPr>
      </w:pPr>
    </w:p>
    <w:p w:rsidR="001D1FC7" w:rsidRPr="00805734" w:rsidRDefault="005B2EC9" w:rsidP="00805734">
      <w:pPr>
        <w:pStyle w:val="Tekstpodstawowywcity2"/>
        <w:ind w:left="0" w:firstLine="0"/>
        <w:jc w:val="left"/>
        <w:rPr>
          <w:rFonts w:ascii="Arial" w:hAnsi="Arial" w:cs="Arial"/>
          <w:sz w:val="18"/>
          <w:szCs w:val="18"/>
        </w:rPr>
      </w:pPr>
      <w:r w:rsidRPr="00805734">
        <w:rPr>
          <w:rFonts w:ascii="Arial" w:hAnsi="Arial" w:cs="Arial"/>
          <w:sz w:val="18"/>
          <w:szCs w:val="18"/>
        </w:rPr>
        <w:t>Ofert</w:t>
      </w:r>
      <w:r w:rsidR="00C37568">
        <w:rPr>
          <w:rFonts w:ascii="Arial" w:hAnsi="Arial" w:cs="Arial"/>
          <w:sz w:val="18"/>
          <w:szCs w:val="18"/>
        </w:rPr>
        <w:t>a</w:t>
      </w:r>
      <w:r w:rsidRPr="00805734">
        <w:rPr>
          <w:rFonts w:ascii="Arial" w:hAnsi="Arial" w:cs="Arial"/>
          <w:sz w:val="18"/>
          <w:szCs w:val="18"/>
        </w:rPr>
        <w:t xml:space="preserve"> otrzymał</w:t>
      </w:r>
      <w:r w:rsidR="00C37568">
        <w:rPr>
          <w:rFonts w:ascii="Arial" w:hAnsi="Arial" w:cs="Arial"/>
          <w:sz w:val="18"/>
          <w:szCs w:val="18"/>
        </w:rPr>
        <w:t>a</w:t>
      </w:r>
      <w:r w:rsidRPr="00805734">
        <w:rPr>
          <w:rFonts w:ascii="Arial" w:hAnsi="Arial" w:cs="Arial"/>
          <w:sz w:val="18"/>
          <w:szCs w:val="18"/>
        </w:rPr>
        <w:t xml:space="preserve"> następującą punktację, przydzieloną w ramach ustalonych kryteriów oceny ofert.</w:t>
      </w:r>
    </w:p>
    <w:p w:rsidR="00805734" w:rsidRPr="00805734" w:rsidRDefault="00805734" w:rsidP="00805734">
      <w:pPr>
        <w:pStyle w:val="Tekstpodstawowywcity2"/>
        <w:ind w:left="0" w:firstLine="0"/>
        <w:jc w:val="left"/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30"/>
        <w:gridCol w:w="2265"/>
        <w:gridCol w:w="2265"/>
      </w:tblGrid>
      <w:tr w:rsidR="001D1FC7" w:rsidRPr="00805734">
        <w:tc>
          <w:tcPr>
            <w:tcW w:w="30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1D1FC7" w:rsidRPr="00805734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805734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 1 - P1- Implanty artroskopowe</w:t>
            </w:r>
          </w:p>
        </w:tc>
      </w:tr>
      <w:tr w:rsidR="001D1FC7" w:rsidRPr="00805734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1D1FC7" w:rsidRPr="00805734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5734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1D1FC7" w:rsidRPr="00805734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5734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Punkty przyznane ofertom</w:t>
            </w:r>
          </w:p>
        </w:tc>
      </w:tr>
      <w:tr w:rsidR="001D1FC7" w:rsidRPr="00805734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D1FC7" w:rsidRPr="00805734" w:rsidRDefault="001D1FC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1D1FC7" w:rsidRPr="00805734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805734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1D1FC7" w:rsidRPr="00805734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5734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Razem</w:t>
            </w:r>
          </w:p>
        </w:tc>
      </w:tr>
      <w:tr w:rsidR="001D1FC7" w:rsidRPr="00805734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1D1FC7" w:rsidRPr="00805734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805734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Zimmer Biomet Polska Sp. z o. o.</w:t>
            </w:r>
            <w:r w:rsidRPr="00805734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Płowiecka 75, 04-501 Warszawa</w:t>
            </w:r>
            <w:r w:rsidRPr="00805734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5272697561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1D1FC7" w:rsidRPr="00805734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5734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1D1FC7" w:rsidRPr="00805734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5734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</w:tr>
    </w:tbl>
    <w:p w:rsidR="001D1FC7" w:rsidRPr="00805734" w:rsidRDefault="001D1FC7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30"/>
        <w:gridCol w:w="2265"/>
        <w:gridCol w:w="2265"/>
      </w:tblGrid>
      <w:tr w:rsidR="001D1FC7" w:rsidRPr="00805734">
        <w:tc>
          <w:tcPr>
            <w:tcW w:w="30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1D1FC7" w:rsidRPr="00805734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805734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 2 - P2- Implanty endoprotez stawu ramiennego i łokciowego</w:t>
            </w:r>
          </w:p>
        </w:tc>
      </w:tr>
      <w:tr w:rsidR="001D1FC7" w:rsidRPr="00805734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1D1FC7" w:rsidRPr="00805734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5734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1D1FC7" w:rsidRPr="00805734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5734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Punkty przyznane ofertom</w:t>
            </w:r>
          </w:p>
        </w:tc>
      </w:tr>
      <w:tr w:rsidR="001D1FC7" w:rsidRPr="00805734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D1FC7" w:rsidRPr="00805734" w:rsidRDefault="001D1FC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1D1FC7" w:rsidRPr="00805734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805734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1D1FC7" w:rsidRPr="00805734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5734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Razem</w:t>
            </w:r>
          </w:p>
        </w:tc>
      </w:tr>
      <w:tr w:rsidR="001D1FC7" w:rsidRPr="00805734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1D1FC7" w:rsidRPr="00805734" w:rsidRDefault="00000000">
            <w:pPr>
              <w:rPr>
                <w:rFonts w:ascii="Arial" w:hAnsi="Arial" w:cs="Arial"/>
                <w:sz w:val="18"/>
                <w:szCs w:val="18"/>
              </w:rPr>
            </w:pPr>
            <w:r w:rsidRPr="00805734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Zimmer Biomet Polska Sp. z o. o.</w:t>
            </w:r>
            <w:r w:rsidRPr="00805734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Płowiecka 75, 04-501 Warszawa</w:t>
            </w:r>
            <w:r w:rsidRPr="00805734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5272697561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1D1FC7" w:rsidRPr="00805734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5734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1D1FC7" w:rsidRPr="00805734" w:rsidRDefault="000000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5734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</w:tr>
    </w:tbl>
    <w:p w:rsidR="000008D6" w:rsidRPr="00805734" w:rsidRDefault="000008D6" w:rsidP="005B2EC9">
      <w:pPr>
        <w:rPr>
          <w:rFonts w:ascii="Arial" w:hAnsi="Arial" w:cs="Arial"/>
          <w:sz w:val="18"/>
          <w:szCs w:val="18"/>
        </w:rPr>
      </w:pPr>
    </w:p>
    <w:p w:rsidR="005B2EC9" w:rsidRPr="00805734" w:rsidRDefault="005B2EC9" w:rsidP="005B2EC9">
      <w:pPr>
        <w:rPr>
          <w:rFonts w:ascii="Arial" w:hAnsi="Arial" w:cs="Arial"/>
          <w:sz w:val="18"/>
          <w:szCs w:val="18"/>
        </w:rPr>
      </w:pPr>
      <w:r w:rsidRPr="00805734">
        <w:rPr>
          <w:rFonts w:ascii="Arial" w:hAnsi="Arial" w:cs="Arial"/>
          <w:sz w:val="18"/>
          <w:szCs w:val="18"/>
        </w:rPr>
        <w:t>Jednostronnie podpisaną przez zamawiającego umowę prześlemy wybranemu Wykonawcy pocztą.</w:t>
      </w:r>
    </w:p>
    <w:p w:rsidR="005B2EC9" w:rsidRDefault="005B2EC9" w:rsidP="005B2EC9"/>
    <w:p w:rsidR="00805734" w:rsidRDefault="00805734" w:rsidP="005B2EC9"/>
    <w:p w:rsidR="00805734" w:rsidRDefault="00805734" w:rsidP="005B2EC9"/>
    <w:p w:rsidR="00805734" w:rsidRPr="00805734" w:rsidRDefault="00805734" w:rsidP="00805734">
      <w:pPr>
        <w:suppressAutoHyphens/>
        <w:rPr>
          <w:rFonts w:ascii="Arial" w:hAnsi="Arial" w:cs="Arial"/>
          <w:i/>
          <w:sz w:val="18"/>
          <w:szCs w:val="18"/>
          <w:lang w:eastAsia="zh-CN"/>
        </w:rPr>
      </w:pPr>
      <w:r w:rsidRPr="00805734">
        <w:rPr>
          <w:rFonts w:ascii="Arial" w:hAnsi="Arial" w:cs="Arial"/>
          <w:i/>
          <w:sz w:val="18"/>
          <w:szCs w:val="18"/>
          <w:lang w:eastAsia="zh-CN"/>
        </w:rPr>
        <w:t xml:space="preserve">Podpisał Dyrektor </w:t>
      </w:r>
      <w:proofErr w:type="spellStart"/>
      <w:r w:rsidRPr="00805734">
        <w:rPr>
          <w:rFonts w:ascii="Arial" w:hAnsi="Arial" w:cs="Arial"/>
          <w:i/>
          <w:sz w:val="18"/>
          <w:szCs w:val="18"/>
          <w:lang w:eastAsia="zh-CN"/>
        </w:rPr>
        <w:t>SSzW</w:t>
      </w:r>
      <w:proofErr w:type="spellEnd"/>
      <w:r w:rsidRPr="00805734">
        <w:rPr>
          <w:rFonts w:ascii="Arial" w:hAnsi="Arial" w:cs="Arial"/>
          <w:i/>
          <w:sz w:val="18"/>
          <w:szCs w:val="18"/>
          <w:lang w:eastAsia="zh-CN"/>
        </w:rPr>
        <w:t xml:space="preserve"> w Ciechanowie:</w:t>
      </w:r>
    </w:p>
    <w:p w:rsidR="00805734" w:rsidRPr="00805734" w:rsidRDefault="00805734" w:rsidP="00805734">
      <w:pPr>
        <w:suppressAutoHyphens/>
        <w:rPr>
          <w:rFonts w:ascii="Arial" w:hAnsi="Arial" w:cs="Arial"/>
          <w:i/>
          <w:sz w:val="18"/>
          <w:szCs w:val="18"/>
          <w:lang w:eastAsia="zh-CN"/>
        </w:rPr>
      </w:pPr>
      <w:r w:rsidRPr="00805734">
        <w:rPr>
          <w:rFonts w:ascii="Arial" w:hAnsi="Arial" w:cs="Arial"/>
          <w:i/>
          <w:sz w:val="18"/>
          <w:szCs w:val="18"/>
          <w:lang w:eastAsia="zh-CN"/>
        </w:rPr>
        <w:t>Andrzej Juliusz Kamasa</w:t>
      </w:r>
    </w:p>
    <w:p w:rsidR="008B2970" w:rsidRPr="005B2EC9" w:rsidRDefault="008B2970" w:rsidP="005B2EC9"/>
    <w:sectPr w:rsidR="008B2970" w:rsidRPr="005B2E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A3D3B"/>
    <w:multiLevelType w:val="hybridMultilevel"/>
    <w:tmpl w:val="A2A66DB0"/>
    <w:lvl w:ilvl="0" w:tplc="58696526">
      <w:start w:val="1"/>
      <w:numFmt w:val="decimal"/>
      <w:lvlText w:val="%1."/>
      <w:lvlJc w:val="left"/>
      <w:pPr>
        <w:ind w:left="720" w:hanging="360"/>
      </w:pPr>
    </w:lvl>
    <w:lvl w:ilvl="1" w:tplc="58696526" w:tentative="1">
      <w:start w:val="1"/>
      <w:numFmt w:val="lowerLetter"/>
      <w:lvlText w:val="%2."/>
      <w:lvlJc w:val="left"/>
      <w:pPr>
        <w:ind w:left="1440" w:hanging="360"/>
      </w:pPr>
    </w:lvl>
    <w:lvl w:ilvl="2" w:tplc="58696526" w:tentative="1">
      <w:start w:val="1"/>
      <w:numFmt w:val="lowerRoman"/>
      <w:lvlText w:val="%3."/>
      <w:lvlJc w:val="right"/>
      <w:pPr>
        <w:ind w:left="2160" w:hanging="180"/>
      </w:pPr>
    </w:lvl>
    <w:lvl w:ilvl="3" w:tplc="58696526" w:tentative="1">
      <w:start w:val="1"/>
      <w:numFmt w:val="decimal"/>
      <w:lvlText w:val="%4."/>
      <w:lvlJc w:val="left"/>
      <w:pPr>
        <w:ind w:left="2880" w:hanging="360"/>
      </w:pPr>
    </w:lvl>
    <w:lvl w:ilvl="4" w:tplc="58696526" w:tentative="1">
      <w:start w:val="1"/>
      <w:numFmt w:val="lowerLetter"/>
      <w:lvlText w:val="%5."/>
      <w:lvlJc w:val="left"/>
      <w:pPr>
        <w:ind w:left="3600" w:hanging="360"/>
      </w:pPr>
    </w:lvl>
    <w:lvl w:ilvl="5" w:tplc="58696526" w:tentative="1">
      <w:start w:val="1"/>
      <w:numFmt w:val="lowerRoman"/>
      <w:lvlText w:val="%6."/>
      <w:lvlJc w:val="right"/>
      <w:pPr>
        <w:ind w:left="4320" w:hanging="180"/>
      </w:pPr>
    </w:lvl>
    <w:lvl w:ilvl="6" w:tplc="58696526" w:tentative="1">
      <w:start w:val="1"/>
      <w:numFmt w:val="decimal"/>
      <w:lvlText w:val="%7."/>
      <w:lvlJc w:val="left"/>
      <w:pPr>
        <w:ind w:left="5040" w:hanging="360"/>
      </w:pPr>
    </w:lvl>
    <w:lvl w:ilvl="7" w:tplc="58696526" w:tentative="1">
      <w:start w:val="1"/>
      <w:numFmt w:val="lowerLetter"/>
      <w:lvlText w:val="%8."/>
      <w:lvlJc w:val="left"/>
      <w:pPr>
        <w:ind w:left="5760" w:hanging="360"/>
      </w:pPr>
    </w:lvl>
    <w:lvl w:ilvl="8" w:tplc="586965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" w15:restartNumberingAfterBreak="0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4A723626"/>
    <w:multiLevelType w:val="hybridMultilevel"/>
    <w:tmpl w:val="FA22AC8C"/>
    <w:lvl w:ilvl="0" w:tplc="4239137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9D3C8C"/>
    <w:multiLevelType w:val="hybridMultilevel"/>
    <w:tmpl w:val="FDBC99EE"/>
    <w:lvl w:ilvl="0" w:tplc="1841253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754B1A49"/>
    <w:multiLevelType w:val="hybridMultilevel"/>
    <w:tmpl w:val="10EA3312"/>
    <w:lvl w:ilvl="0" w:tplc="91330980">
      <w:start w:val="1"/>
      <w:numFmt w:val="decimal"/>
      <w:lvlText w:val="%1."/>
      <w:lvlJc w:val="left"/>
      <w:pPr>
        <w:ind w:left="720" w:hanging="360"/>
      </w:pPr>
    </w:lvl>
    <w:lvl w:ilvl="1" w:tplc="91330980" w:tentative="1">
      <w:start w:val="1"/>
      <w:numFmt w:val="lowerLetter"/>
      <w:lvlText w:val="%2."/>
      <w:lvlJc w:val="left"/>
      <w:pPr>
        <w:ind w:left="1440" w:hanging="360"/>
      </w:pPr>
    </w:lvl>
    <w:lvl w:ilvl="2" w:tplc="91330980" w:tentative="1">
      <w:start w:val="1"/>
      <w:numFmt w:val="lowerRoman"/>
      <w:lvlText w:val="%3."/>
      <w:lvlJc w:val="right"/>
      <w:pPr>
        <w:ind w:left="2160" w:hanging="180"/>
      </w:pPr>
    </w:lvl>
    <w:lvl w:ilvl="3" w:tplc="91330980" w:tentative="1">
      <w:start w:val="1"/>
      <w:numFmt w:val="decimal"/>
      <w:lvlText w:val="%4."/>
      <w:lvlJc w:val="left"/>
      <w:pPr>
        <w:ind w:left="2880" w:hanging="360"/>
      </w:pPr>
    </w:lvl>
    <w:lvl w:ilvl="4" w:tplc="91330980" w:tentative="1">
      <w:start w:val="1"/>
      <w:numFmt w:val="lowerLetter"/>
      <w:lvlText w:val="%5."/>
      <w:lvlJc w:val="left"/>
      <w:pPr>
        <w:ind w:left="3600" w:hanging="360"/>
      </w:pPr>
    </w:lvl>
    <w:lvl w:ilvl="5" w:tplc="91330980" w:tentative="1">
      <w:start w:val="1"/>
      <w:numFmt w:val="lowerRoman"/>
      <w:lvlText w:val="%6."/>
      <w:lvlJc w:val="right"/>
      <w:pPr>
        <w:ind w:left="4320" w:hanging="180"/>
      </w:pPr>
    </w:lvl>
    <w:lvl w:ilvl="6" w:tplc="91330980" w:tentative="1">
      <w:start w:val="1"/>
      <w:numFmt w:val="decimal"/>
      <w:lvlText w:val="%7."/>
      <w:lvlJc w:val="left"/>
      <w:pPr>
        <w:ind w:left="5040" w:hanging="360"/>
      </w:pPr>
    </w:lvl>
    <w:lvl w:ilvl="7" w:tplc="91330980" w:tentative="1">
      <w:start w:val="1"/>
      <w:numFmt w:val="lowerLetter"/>
      <w:lvlText w:val="%8."/>
      <w:lvlJc w:val="left"/>
      <w:pPr>
        <w:ind w:left="5760" w:hanging="360"/>
      </w:pPr>
    </w:lvl>
    <w:lvl w:ilvl="8" w:tplc="91330980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1488633">
    <w:abstractNumId w:val="6"/>
  </w:num>
  <w:num w:numId="2" w16cid:durableId="294720908">
    <w:abstractNumId w:val="8"/>
  </w:num>
  <w:num w:numId="3" w16cid:durableId="1417940187">
    <w:abstractNumId w:val="9"/>
  </w:num>
  <w:num w:numId="4" w16cid:durableId="528222305">
    <w:abstractNumId w:val="7"/>
  </w:num>
  <w:num w:numId="5" w16cid:durableId="1463185426">
    <w:abstractNumId w:val="2"/>
  </w:num>
  <w:num w:numId="6" w16cid:durableId="1962296827">
    <w:abstractNumId w:val="1"/>
  </w:num>
  <w:num w:numId="7" w16cid:durableId="1220937511">
    <w:abstractNumId w:val="5"/>
  </w:num>
  <w:num w:numId="8" w16cid:durableId="828978394">
    <w:abstractNumId w:val="3"/>
  </w:num>
  <w:num w:numId="9" w16cid:durableId="1228691701">
    <w:abstractNumId w:val="0"/>
  </w:num>
  <w:num w:numId="10" w16cid:durableId="1360273548">
    <w:abstractNumId w:val="4"/>
  </w:num>
  <w:num w:numId="11" w16cid:durableId="68455178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4095"/>
    <w:rsid w:val="000008D6"/>
    <w:rsid w:val="00086D5F"/>
    <w:rsid w:val="00094753"/>
    <w:rsid w:val="000C6193"/>
    <w:rsid w:val="0018632C"/>
    <w:rsid w:val="001B4095"/>
    <w:rsid w:val="001D1FC7"/>
    <w:rsid w:val="00205C33"/>
    <w:rsid w:val="00224224"/>
    <w:rsid w:val="00343E1E"/>
    <w:rsid w:val="003505ED"/>
    <w:rsid w:val="00357D9C"/>
    <w:rsid w:val="00523E13"/>
    <w:rsid w:val="00555AD3"/>
    <w:rsid w:val="005A23C2"/>
    <w:rsid w:val="005B26A1"/>
    <w:rsid w:val="005B2EC9"/>
    <w:rsid w:val="005C3376"/>
    <w:rsid w:val="005F54C7"/>
    <w:rsid w:val="0061632A"/>
    <w:rsid w:val="006731A1"/>
    <w:rsid w:val="00691D9B"/>
    <w:rsid w:val="00732100"/>
    <w:rsid w:val="007A3C34"/>
    <w:rsid w:val="00805734"/>
    <w:rsid w:val="008B2970"/>
    <w:rsid w:val="00A75C1D"/>
    <w:rsid w:val="00A840D3"/>
    <w:rsid w:val="00AE5CE9"/>
    <w:rsid w:val="00B3408F"/>
    <w:rsid w:val="00BB18B8"/>
    <w:rsid w:val="00C37568"/>
    <w:rsid w:val="00E376F5"/>
    <w:rsid w:val="00F1400B"/>
    <w:rsid w:val="00F169FE"/>
    <w:rsid w:val="00F53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816FB0"/>
  <w15:chartTrackingRefBased/>
  <w15:docId w15:val="{1E2701A5-7D8A-418A-A346-2D0370BCC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B4095"/>
    <w:rPr>
      <w:sz w:val="24"/>
      <w:szCs w:val="24"/>
    </w:rPr>
  </w:style>
  <w:style w:type="paragraph" w:styleId="Nagwek8">
    <w:name w:val="heading 8"/>
    <w:basedOn w:val="Normalny"/>
    <w:next w:val="Normalny"/>
    <w:qFormat/>
    <w:rsid w:val="005C3376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rsid w:val="001B4095"/>
    <w:pPr>
      <w:autoSpaceDE w:val="0"/>
      <w:autoSpaceDN w:val="0"/>
      <w:ind w:left="3540" w:firstLine="708"/>
      <w:jc w:val="both"/>
    </w:pPr>
    <w:rPr>
      <w:sz w:val="20"/>
      <w:szCs w:val="20"/>
    </w:rPr>
  </w:style>
  <w:style w:type="table" w:styleId="Tabela-Siatka">
    <w:name w:val="Table Grid"/>
    <w:basedOn w:val="Standardowy"/>
    <w:rsid w:val="001B40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rsid w:val="005C3376"/>
    <w:rPr>
      <w:color w:val="0000FF"/>
      <w:u w:val="single"/>
    </w:rPr>
  </w:style>
  <w:style w:type="paragraph" w:styleId="Nagwek">
    <w:name w:val="header"/>
    <w:basedOn w:val="Normalny"/>
    <w:rsid w:val="005C3376"/>
    <w:pPr>
      <w:tabs>
        <w:tab w:val="center" w:pos="4536"/>
        <w:tab w:val="right" w:pos="9072"/>
      </w:tabs>
      <w:suppressAutoHyphens/>
    </w:pPr>
    <w:rPr>
      <w:lang w:eastAsia="zh-CN"/>
    </w:rPr>
  </w:style>
  <w:style w:type="paragraph" w:styleId="Tekstprzypisukocowego">
    <w:name w:val="endnote text"/>
    <w:basedOn w:val="Normalny"/>
    <w:rsid w:val="005C3376"/>
    <w:pPr>
      <w:suppressAutoHyphens/>
    </w:pPr>
    <w:rPr>
      <w:sz w:val="20"/>
      <w:szCs w:val="20"/>
      <w:lang w:eastAsia="zh-CN"/>
    </w:rPr>
  </w:style>
  <w:style w:type="paragraph" w:styleId="Tekstpodstawowy">
    <w:name w:val="Body Text"/>
    <w:basedOn w:val="Normalny"/>
    <w:rsid w:val="005C3376"/>
    <w:pPr>
      <w:spacing w:after="120"/>
    </w:pPr>
    <w:rPr>
      <w:sz w:val="20"/>
      <w:szCs w:val="20"/>
    </w:rPr>
  </w:style>
  <w:style w:type="paragraph" w:customStyle="1" w:styleId="ZnakZnak1ZnakZnakZnakZnak">
    <w:name w:val="Znak Znak1 Znak Znak Znak Znak"/>
    <w:basedOn w:val="Normalny"/>
    <w:rsid w:val="008B2970"/>
    <w:rPr>
      <w:rFonts w:ascii="Arial" w:hAnsi="Arial" w:cs="Arial"/>
    </w:rPr>
  </w:style>
  <w:style w:type="character" w:styleId="Odwoaniedokomentarza">
    <w:name w:val="annotation reference"/>
    <w:basedOn w:val="Domylnaczcionkaakapitu"/>
    <w:rsid w:val="00B3408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3408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3408F"/>
  </w:style>
  <w:style w:type="paragraph" w:styleId="Tematkomentarza">
    <w:name w:val="annotation subject"/>
    <w:basedOn w:val="Tekstkomentarza"/>
    <w:next w:val="Tekstkomentarza"/>
    <w:link w:val="TematkomentarzaZnak"/>
    <w:rsid w:val="00B3408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B3408F"/>
    <w:rPr>
      <w:b/>
      <w:bCs/>
    </w:rPr>
  </w:style>
  <w:style w:type="paragraph" w:styleId="Tekstdymka">
    <w:name w:val="Balloon Text"/>
    <w:basedOn w:val="Normalny"/>
    <w:link w:val="TekstdymkaZnak"/>
    <w:rsid w:val="00B3408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B3408F"/>
    <w:rPr>
      <w:rFonts w:ascii="Segoe UI" w:hAnsi="Segoe UI" w:cs="Segoe UI"/>
      <w:sz w:val="18"/>
      <w:szCs w:val="18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0">
    <w:name w:val="Title Car PHPDOCX"/>
    <w:basedOn w:val="DefaultParagraphFont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itleCarPHPDOCX0">
    <w:name w:val="Subtitle Car PHPDOCX"/>
    <w:basedOn w:val="DefaultParagraphFontPHPDOCX"/>
    <w:uiPriority w:val="11"/>
    <w:rsid w:val="00DF064E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</w:style>
  <w:style w:type="character" w:customStyle="1" w:styleId="CommentTextCharPHPDOCX0">
    <w:name w:val="Comment Text Char PHPDOCX"/>
    <w:basedOn w:val="DefaultParagraphFon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0">
    <w:name w:val="Comment Subject Char PHPDOCX"/>
    <w:basedOn w:val="CommentTextCharPHPDOCX0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0">
    <w:name w:val="Balloon Text Char PHPDOCX"/>
    <w:basedOn w:val="DefaultParagraphFon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</w:style>
  <w:style w:type="character" w:customStyle="1" w:styleId="footnoteTextCarPHPDOCX0">
    <w:name w:val="footnote Text Car PHPDOCX"/>
    <w:basedOn w:val="DefaultParagraphFon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</w:style>
  <w:style w:type="character" w:customStyle="1" w:styleId="endnoteTextCarPHPDOCX0">
    <w:name w:val="endnote Text Car PHPDOCX"/>
    <w:basedOn w:val="DefaultParagraphFon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0">
    <w:name w:val="Default Paragraph Font PHPDOCX"/>
    <w:uiPriority w:val="1"/>
    <w:semiHidden/>
    <w:unhideWhenUsed/>
  </w:style>
  <w:style w:type="paragraph" w:customStyle="1" w:styleId="ListParagraphPHPDOCX0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0">
    <w:name w:val="Title PHPDOCX"/>
    <w:uiPriority w:val="10"/>
    <w:qFormat/>
    <w:rsid w:val="00DF064E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0"/>
    <w:link w:val="Title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0">
    <w:name w:val="Subtitle 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0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table" w:customStyle="1" w:styleId="NormalTablePHPDOCX0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0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0">
    <w:name w:val="annotation reference PHPDOCX"/>
    <w:basedOn w:val="DefaultParagraphFontPHPDOCX0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0">
    <w:name w:val="annotation text PHPDOCX"/>
    <w:uiPriority w:val="99"/>
    <w:semiHidden/>
    <w:unhideWhenUsed/>
    <w:rsid w:val="00E139EA"/>
  </w:style>
  <w:style w:type="character" w:customStyle="1" w:styleId="CommentTextCharPHPDOCX">
    <w:name w:val="Comment Text Char PHPDOCX"/>
    <w:basedOn w:val="DefaultParagraphFontPHPDOCX0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0">
    <w:name w:val="annotation subject PHPDOCX"/>
    <w:basedOn w:val="annotationtextPHPDOCX0"/>
    <w:next w:val="annotationtextPHPDOCX0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0">
    <w:name w:val="Balloon Text 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0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0">
    <w:name w:val="footnote Text PHPDOCX"/>
    <w:uiPriority w:val="99"/>
    <w:semiHidden/>
    <w:unhideWhenUsed/>
    <w:rsid w:val="006E0FDA"/>
  </w:style>
  <w:style w:type="character" w:customStyle="1" w:styleId="footnoteTextCarPHPDOCX">
    <w:name w:val="footnote Text Car PHPDOCX"/>
    <w:basedOn w:val="DefaultParagraphFontPHPDOCX0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0">
    <w:name w:val="footnote Reference PHPDOCX"/>
    <w:basedOn w:val="DefaultParagraphFontPHPDOCX0"/>
    <w:uiPriority w:val="99"/>
    <w:semiHidden/>
    <w:unhideWhenUsed/>
    <w:rsid w:val="006E0FDA"/>
    <w:rPr>
      <w:vertAlign w:val="superscript"/>
    </w:rPr>
  </w:style>
  <w:style w:type="paragraph" w:customStyle="1" w:styleId="endnoteTextPHPDOCX0">
    <w:name w:val="endnote Text PHPDOCX"/>
    <w:uiPriority w:val="99"/>
    <w:semiHidden/>
    <w:unhideWhenUsed/>
    <w:rsid w:val="006E0FDA"/>
  </w:style>
  <w:style w:type="character" w:customStyle="1" w:styleId="endnoteTextCarPHPDOCX">
    <w:name w:val="endnote Text Car PHPDOCX"/>
    <w:basedOn w:val="DefaultParagraphFontPHPDOCX0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0">
    <w:name w:val="endnote Reference PHPDOCX"/>
    <w:basedOn w:val="DefaultParagraphFontPHPDOCX0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96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72FCBA-E42D-4C20-99A3-6BBECAC23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o wyborze oferty</vt:lpstr>
    </vt:vector>
  </TitlesOfParts>
  <Company/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wyborze oferty</dc:title>
  <dc:subject/>
  <dc:creator>PC</dc:creator>
  <cp:keywords/>
  <dc:description/>
  <cp:lastModifiedBy>Katarzyna Jakimiec</cp:lastModifiedBy>
  <cp:revision>2</cp:revision>
  <cp:lastPrinted>2023-05-09T09:35:00Z</cp:lastPrinted>
  <dcterms:created xsi:type="dcterms:W3CDTF">2023-05-09T09:36:00Z</dcterms:created>
  <dcterms:modified xsi:type="dcterms:W3CDTF">2023-05-09T09:36:00Z</dcterms:modified>
</cp:coreProperties>
</file>