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9207AD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9207AD">
        <w:rPr>
          <w:rFonts w:ascii="Arial" w:hAnsi="Arial" w:cs="Arial"/>
          <w:sz w:val="20"/>
          <w:szCs w:val="20"/>
        </w:rPr>
        <w:t>Ciechanów</w:t>
      </w:r>
      <w:r w:rsidR="005B2EC9" w:rsidRPr="009207AD">
        <w:rPr>
          <w:rFonts w:ascii="Arial" w:hAnsi="Arial" w:cs="Arial"/>
          <w:sz w:val="20"/>
          <w:szCs w:val="20"/>
        </w:rPr>
        <w:t xml:space="preserve">, dnia </w:t>
      </w:r>
      <w:r w:rsidRPr="009207AD">
        <w:rPr>
          <w:rFonts w:ascii="Arial" w:hAnsi="Arial" w:cs="Arial"/>
          <w:sz w:val="20"/>
          <w:szCs w:val="20"/>
        </w:rPr>
        <w:t>09.05.2023</w:t>
      </w:r>
      <w:r w:rsidR="005B2EC9" w:rsidRPr="009207AD">
        <w:rPr>
          <w:rFonts w:ascii="Arial" w:hAnsi="Arial" w:cs="Arial"/>
          <w:sz w:val="20"/>
          <w:szCs w:val="20"/>
        </w:rPr>
        <w:t>r.</w:t>
      </w:r>
    </w:p>
    <w:p w:rsidR="005B2EC9" w:rsidRPr="009207A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9207A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9207AD">
        <w:rPr>
          <w:rFonts w:ascii="Arial" w:hAnsi="Arial" w:cs="Arial"/>
          <w:sz w:val="20"/>
          <w:szCs w:val="20"/>
        </w:rPr>
        <w:t>ZP/2501/35/23</w:t>
      </w:r>
    </w:p>
    <w:p w:rsidR="005B2EC9" w:rsidRPr="009207A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9207AD">
        <w:rPr>
          <w:rFonts w:ascii="Arial" w:hAnsi="Arial" w:cs="Arial"/>
          <w:b/>
          <w:bCs/>
        </w:rPr>
        <w:t xml:space="preserve">Zawiadomienie o wyborze </w:t>
      </w:r>
    </w:p>
    <w:p w:rsidR="005B2EC9" w:rsidRPr="009207A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9207AD">
        <w:rPr>
          <w:rFonts w:ascii="Arial" w:hAnsi="Arial" w:cs="Arial"/>
          <w:b/>
          <w:bCs/>
        </w:rPr>
        <w:t>najkorzystniejszej oferty</w:t>
      </w:r>
    </w:p>
    <w:p w:rsidR="005B2EC9" w:rsidRPr="009207AD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9207AD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9207AD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9207AD">
        <w:rPr>
          <w:rFonts w:ascii="Arial" w:hAnsi="Arial" w:cs="Arial"/>
          <w:b/>
          <w:sz w:val="20"/>
          <w:szCs w:val="20"/>
        </w:rPr>
        <w:t>Rękawiczki sterylne bezpudrowe i bezlateksowe i papier krepowany</w:t>
      </w:r>
    </w:p>
    <w:p w:rsidR="005B2EC9" w:rsidRPr="009207A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9207AD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9207AD">
        <w:rPr>
          <w:rFonts w:ascii="Arial" w:hAnsi="Arial" w:cs="Arial"/>
        </w:rPr>
        <w:t xml:space="preserve">Specjalistyczny Szpital Wojewódzki w Ciechanowie </w:t>
      </w:r>
      <w:r w:rsidR="005B2EC9" w:rsidRPr="009207AD">
        <w:rPr>
          <w:rFonts w:ascii="Arial" w:hAnsi="Arial" w:cs="Arial"/>
        </w:rPr>
        <w:t>informuje, że w powołanym postępowaniu, wybrano ofertę złożoną przez:</w:t>
      </w:r>
    </w:p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735B" w:rsidRPr="009207A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Rękawiczki sterylne</w:t>
            </w:r>
          </w:p>
        </w:tc>
      </w:tr>
      <w:tr w:rsidR="0041735B" w:rsidRPr="009207A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Brzostowska 22 04-985 Warszawa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9521822413</w:t>
            </w:r>
          </w:p>
        </w:tc>
      </w:tr>
    </w:tbl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735B" w:rsidRPr="009207A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Papier krepowany naprzemiennie pakowany</w:t>
            </w:r>
          </w:p>
        </w:tc>
      </w:tr>
      <w:tr w:rsidR="0041735B" w:rsidRPr="009207A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Konsorcjum: </w:t>
            </w: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Citonet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Pomorski Sp. z o. o.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Toruńskie Zakłady Materiałów Opatrunkowych SA</w:t>
            </w: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</w: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Zabagno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18 c,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83-115 Swarożyn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NIP: 499-03-39-595 /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ul.Żółkiewskiego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20/26, </w:t>
            </w:r>
          </w:p>
          <w:p w:rsidR="0041735B" w:rsidRPr="009207AD" w:rsidRDefault="009207AD" w:rsidP="009207AD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87-100 Toruń</w:t>
            </w: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NIP: 879-016-67-90</w:t>
            </w:r>
          </w:p>
        </w:tc>
      </w:tr>
    </w:tbl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p w:rsidR="00094753" w:rsidRPr="009207AD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Pr="009207AD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9207AD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9207AD">
        <w:rPr>
          <w:rFonts w:ascii="Arial" w:hAnsi="Arial" w:cs="Arial"/>
          <w:sz w:val="20"/>
          <w:szCs w:val="20"/>
        </w:rPr>
        <w:t>28.04.2023</w:t>
      </w:r>
      <w:r w:rsidR="009207AD" w:rsidRPr="009207AD">
        <w:rPr>
          <w:rFonts w:ascii="Arial" w:hAnsi="Arial" w:cs="Arial"/>
          <w:sz w:val="20"/>
          <w:szCs w:val="20"/>
        </w:rPr>
        <w:t xml:space="preserve"> </w:t>
      </w:r>
      <w:r w:rsidR="007A3C34" w:rsidRPr="009207AD">
        <w:rPr>
          <w:rFonts w:ascii="Arial" w:hAnsi="Arial" w:cs="Arial"/>
          <w:sz w:val="20"/>
          <w:szCs w:val="20"/>
        </w:rPr>
        <w:t xml:space="preserve">godz. </w:t>
      </w:r>
      <w:r w:rsidR="009207AD" w:rsidRPr="009207AD">
        <w:rPr>
          <w:rFonts w:ascii="Arial" w:hAnsi="Arial" w:cs="Arial"/>
          <w:sz w:val="20"/>
          <w:szCs w:val="20"/>
        </w:rPr>
        <w:t xml:space="preserve">10:00 </w:t>
      </w:r>
      <w:r w:rsidRPr="009207AD">
        <w:rPr>
          <w:rFonts w:ascii="Arial" w:hAnsi="Arial" w:cs="Arial"/>
          <w:sz w:val="20"/>
          <w:szCs w:val="20"/>
        </w:rPr>
        <w:t xml:space="preserve">złożono </w:t>
      </w:r>
      <w:r w:rsidR="007A3C34" w:rsidRPr="009207AD">
        <w:rPr>
          <w:rFonts w:ascii="Arial" w:hAnsi="Arial" w:cs="Arial"/>
          <w:sz w:val="20"/>
          <w:szCs w:val="20"/>
        </w:rPr>
        <w:t>3</w:t>
      </w:r>
      <w:r w:rsidRPr="009207AD">
        <w:rPr>
          <w:rFonts w:ascii="Arial" w:hAnsi="Arial" w:cs="Arial"/>
          <w:sz w:val="20"/>
          <w:szCs w:val="20"/>
        </w:rPr>
        <w:t xml:space="preserve"> oferty:</w:t>
      </w:r>
    </w:p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735B" w:rsidRPr="009207A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Rękawiczki sterylne</w:t>
            </w:r>
          </w:p>
        </w:tc>
      </w:tr>
      <w:tr w:rsidR="0041735B" w:rsidRPr="009207A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Brzostowska 22 04-985 Warszawa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9521822413</w:t>
            </w:r>
          </w:p>
        </w:tc>
      </w:tr>
      <w:tr w:rsidR="0041735B" w:rsidRPr="009207A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SKAMEX Spółka z ograniczoną odpowiedzialnością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Częstochowska 38/52 , 93-121 Łódź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5542980836</w:t>
            </w:r>
          </w:p>
        </w:tc>
      </w:tr>
    </w:tbl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735B" w:rsidRPr="009207A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Papier krepowany naprzemiennie pakowany</w:t>
            </w:r>
          </w:p>
        </w:tc>
      </w:tr>
      <w:tr w:rsidR="0041735B" w:rsidRPr="009207A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Konsorcjum: </w:t>
            </w: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Citonet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Pomorski Sp. z o. o.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i Toruńskie Zakłady Materiałów Opatrunkowych SA</w:t>
            </w: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</w: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Zabagno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18 c,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83-115 Swarożyn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NIP: 499-03-39-595 /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ul.Żółkiewskiego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20/26, </w:t>
            </w:r>
          </w:p>
          <w:p w:rsidR="0041735B" w:rsidRPr="009207AD" w:rsidRDefault="009207AD" w:rsidP="009207AD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87-100 Toruń</w:t>
            </w: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NIP: 879-016-67-90</w:t>
            </w:r>
          </w:p>
        </w:tc>
      </w:tr>
    </w:tbl>
    <w:p w:rsidR="007A3C34" w:rsidRPr="009207AD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Pr="009207AD" w:rsidRDefault="005B2EC9" w:rsidP="005B2EC9">
      <w:pPr>
        <w:rPr>
          <w:rFonts w:ascii="Arial" w:hAnsi="Arial" w:cs="Arial"/>
          <w:sz w:val="20"/>
          <w:szCs w:val="20"/>
        </w:rPr>
      </w:pPr>
      <w:r w:rsidRPr="009207AD">
        <w:rPr>
          <w:rFonts w:ascii="Arial" w:hAnsi="Arial" w:cs="Arial"/>
          <w:sz w:val="20"/>
          <w:szCs w:val="20"/>
        </w:rPr>
        <w:t>Wykonawców nie wykluczono.</w:t>
      </w:r>
    </w:p>
    <w:p w:rsidR="005B2EC9" w:rsidRPr="009207AD" w:rsidRDefault="005B2EC9" w:rsidP="005B2EC9">
      <w:pPr>
        <w:rPr>
          <w:rFonts w:ascii="Arial" w:hAnsi="Arial" w:cs="Arial"/>
          <w:sz w:val="20"/>
          <w:szCs w:val="20"/>
        </w:rPr>
      </w:pPr>
      <w:r w:rsidRPr="009207AD"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207AD" w:rsidRDefault="009207A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207AD" w:rsidRDefault="009207A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207AD" w:rsidRDefault="009207A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207AD" w:rsidRDefault="009207A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207AD" w:rsidRDefault="009207A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9207AD" w:rsidRPr="009207AD" w:rsidRDefault="009207A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008D6" w:rsidRPr="009207A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9207AD"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735B" w:rsidRPr="009207AD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Rękawiczki sterylne</w:t>
            </w:r>
          </w:p>
        </w:tc>
      </w:tr>
      <w:tr w:rsidR="0041735B" w:rsidRPr="009207A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735B" w:rsidRPr="009207A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35B" w:rsidRPr="009207AD" w:rsidRDefault="00417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próbek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735B" w:rsidRPr="009207A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Brzostowska 22 04-985 Warszawa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9521822413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9207AD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30</w:t>
            </w:r>
            <w:r w:rsidR="00000000"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  <w:p w:rsidR="009207AD" w:rsidRPr="009207AD" w:rsidRDefault="0092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hAnsi="Arial" w:cs="Arial"/>
                <w:sz w:val="20"/>
                <w:szCs w:val="20"/>
              </w:rPr>
              <w:t>(90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92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41735B" w:rsidRPr="009207A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Pr="009207AD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SKAMEX Spółka z ograniczoną odpowiedzialnością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Częstochowska 38/52 , </w:t>
            </w:r>
          </w:p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93-121 Łódź</w:t>
            </w: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9207AD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30</w:t>
            </w:r>
            <w:r w:rsidR="00000000"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  <w:p w:rsidR="009207AD" w:rsidRPr="009207AD" w:rsidRDefault="0092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hAnsi="Arial" w:cs="Arial"/>
                <w:sz w:val="20"/>
                <w:szCs w:val="20"/>
              </w:rPr>
              <w:t>(90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92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94,69</w:t>
            </w:r>
          </w:p>
        </w:tc>
      </w:tr>
    </w:tbl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3624"/>
        <w:gridCol w:w="1812"/>
      </w:tblGrid>
      <w:tr w:rsidR="0041735B" w:rsidRPr="009207AD" w:rsidTr="009207AD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Papier krepowany naprzemiennie pakowany</w:t>
            </w:r>
          </w:p>
        </w:tc>
      </w:tr>
      <w:tr w:rsidR="0041735B" w:rsidRPr="009207AD" w:rsidTr="009207AD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1735B" w:rsidRPr="009207A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207AD" w:rsidRPr="009207AD" w:rsidTr="0067403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7AD" w:rsidRPr="009207AD" w:rsidRDefault="00920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Pr="009207AD" w:rsidRDefault="009207AD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Pr="009207AD" w:rsidRDefault="0092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207AD" w:rsidRPr="009207AD" w:rsidTr="001C75AA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Konsorcjum: </w:t>
            </w: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Citonet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Pomorski Sp. z o. o. i Toruńskie Zakłady Materiałów Opatrunkowych SA</w:t>
            </w: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</w: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Zabagno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18 c,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83-115 Swarożyn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NIP: 499-03-39-595 / </w:t>
            </w:r>
          </w:p>
          <w:p w:rsidR="009207AD" w:rsidRPr="009207AD" w:rsidRDefault="009207AD" w:rsidP="009207AD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proofErr w:type="spellStart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ul.Żółkiewskiego</w:t>
            </w:r>
            <w:proofErr w:type="spellEnd"/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20/26, </w:t>
            </w:r>
          </w:p>
          <w:p w:rsidR="009207AD" w:rsidRPr="009207AD" w:rsidRDefault="009207AD" w:rsidP="009207AD">
            <w:pPr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87-100 Toruń</w:t>
            </w:r>
            <w:r w:rsidRPr="009207AD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>NIP: 879-016-67-90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Pr="009207AD" w:rsidRDefault="0092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207AD" w:rsidRPr="009207AD" w:rsidRDefault="0092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7AD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41735B" w:rsidRPr="009207AD" w:rsidRDefault="0041735B">
      <w:pPr>
        <w:rPr>
          <w:rFonts w:ascii="Arial" w:hAnsi="Arial" w:cs="Arial"/>
          <w:sz w:val="20"/>
          <w:szCs w:val="20"/>
        </w:rPr>
      </w:pPr>
    </w:p>
    <w:p w:rsidR="005B2EC9" w:rsidRPr="009207AD" w:rsidRDefault="005B2EC9" w:rsidP="005B2EC9">
      <w:pPr>
        <w:rPr>
          <w:rFonts w:ascii="Arial" w:hAnsi="Arial" w:cs="Arial"/>
          <w:sz w:val="20"/>
          <w:szCs w:val="20"/>
        </w:rPr>
      </w:pPr>
      <w:r w:rsidRPr="009207AD">
        <w:rPr>
          <w:rFonts w:ascii="Arial" w:hAnsi="Arial" w:cs="Arial"/>
          <w:sz w:val="20"/>
          <w:szCs w:val="20"/>
        </w:rPr>
        <w:t>Jednostronnie podpisaną przez zamawiającego umowę prześlemy wybran</w:t>
      </w:r>
      <w:r w:rsidR="009207AD">
        <w:rPr>
          <w:rFonts w:ascii="Arial" w:hAnsi="Arial" w:cs="Arial"/>
          <w:sz w:val="20"/>
          <w:szCs w:val="20"/>
        </w:rPr>
        <w:t>ym</w:t>
      </w:r>
      <w:r w:rsidRPr="009207AD">
        <w:rPr>
          <w:rFonts w:ascii="Arial" w:hAnsi="Arial" w:cs="Arial"/>
          <w:sz w:val="20"/>
          <w:szCs w:val="20"/>
        </w:rPr>
        <w:t xml:space="preserve"> Wykonaw</w:t>
      </w:r>
      <w:r w:rsidR="009207AD">
        <w:rPr>
          <w:rFonts w:ascii="Arial" w:hAnsi="Arial" w:cs="Arial"/>
          <w:sz w:val="20"/>
          <w:szCs w:val="20"/>
        </w:rPr>
        <w:t>com</w:t>
      </w:r>
      <w:r w:rsidRPr="009207AD">
        <w:rPr>
          <w:rFonts w:ascii="Arial" w:hAnsi="Arial" w:cs="Arial"/>
          <w:sz w:val="20"/>
          <w:szCs w:val="20"/>
        </w:rPr>
        <w:t xml:space="preserve"> pocztą.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</w:p>
    <w:p w:rsidR="009207AD" w:rsidRDefault="009207AD" w:rsidP="005B2EC9">
      <w:pPr>
        <w:rPr>
          <w:rFonts w:ascii="Arial" w:hAnsi="Arial" w:cs="Arial"/>
          <w:sz w:val="20"/>
          <w:szCs w:val="20"/>
        </w:rPr>
      </w:pPr>
    </w:p>
    <w:p w:rsidR="009207AD" w:rsidRDefault="009207AD" w:rsidP="005B2EC9">
      <w:pPr>
        <w:rPr>
          <w:rFonts w:ascii="Arial" w:hAnsi="Arial" w:cs="Arial"/>
          <w:sz w:val="20"/>
          <w:szCs w:val="20"/>
        </w:rPr>
      </w:pPr>
    </w:p>
    <w:p w:rsidR="009207AD" w:rsidRPr="009207AD" w:rsidRDefault="009207AD" w:rsidP="005B2EC9">
      <w:pPr>
        <w:rPr>
          <w:rFonts w:ascii="Arial" w:hAnsi="Arial" w:cs="Arial"/>
          <w:sz w:val="20"/>
          <w:szCs w:val="20"/>
        </w:rPr>
      </w:pPr>
    </w:p>
    <w:p w:rsidR="009207AD" w:rsidRPr="009207AD" w:rsidRDefault="009207AD" w:rsidP="009207A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207AD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9207AD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9207AD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9207AD" w:rsidRPr="009207AD" w:rsidRDefault="009207AD" w:rsidP="009207A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207AD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1A0A"/>
    <w:multiLevelType w:val="hybridMultilevel"/>
    <w:tmpl w:val="6AAE1F54"/>
    <w:lvl w:ilvl="0" w:tplc="64302244">
      <w:start w:val="1"/>
      <w:numFmt w:val="decimal"/>
      <w:lvlText w:val="%1."/>
      <w:lvlJc w:val="left"/>
      <w:pPr>
        <w:ind w:left="720" w:hanging="360"/>
      </w:pPr>
    </w:lvl>
    <w:lvl w:ilvl="1" w:tplc="64302244" w:tentative="1">
      <w:start w:val="1"/>
      <w:numFmt w:val="lowerLetter"/>
      <w:lvlText w:val="%2."/>
      <w:lvlJc w:val="left"/>
      <w:pPr>
        <w:ind w:left="1440" w:hanging="360"/>
      </w:pPr>
    </w:lvl>
    <w:lvl w:ilvl="2" w:tplc="64302244" w:tentative="1">
      <w:start w:val="1"/>
      <w:numFmt w:val="lowerRoman"/>
      <w:lvlText w:val="%3."/>
      <w:lvlJc w:val="right"/>
      <w:pPr>
        <w:ind w:left="2160" w:hanging="180"/>
      </w:pPr>
    </w:lvl>
    <w:lvl w:ilvl="3" w:tplc="64302244" w:tentative="1">
      <w:start w:val="1"/>
      <w:numFmt w:val="decimal"/>
      <w:lvlText w:val="%4."/>
      <w:lvlJc w:val="left"/>
      <w:pPr>
        <w:ind w:left="2880" w:hanging="360"/>
      </w:pPr>
    </w:lvl>
    <w:lvl w:ilvl="4" w:tplc="64302244" w:tentative="1">
      <w:start w:val="1"/>
      <w:numFmt w:val="lowerLetter"/>
      <w:lvlText w:val="%5."/>
      <w:lvlJc w:val="left"/>
      <w:pPr>
        <w:ind w:left="3600" w:hanging="360"/>
      </w:pPr>
    </w:lvl>
    <w:lvl w:ilvl="5" w:tplc="64302244" w:tentative="1">
      <w:start w:val="1"/>
      <w:numFmt w:val="lowerRoman"/>
      <w:lvlText w:val="%6."/>
      <w:lvlJc w:val="right"/>
      <w:pPr>
        <w:ind w:left="4320" w:hanging="180"/>
      </w:pPr>
    </w:lvl>
    <w:lvl w:ilvl="6" w:tplc="64302244" w:tentative="1">
      <w:start w:val="1"/>
      <w:numFmt w:val="decimal"/>
      <w:lvlText w:val="%7."/>
      <w:lvlJc w:val="left"/>
      <w:pPr>
        <w:ind w:left="5040" w:hanging="360"/>
      </w:pPr>
    </w:lvl>
    <w:lvl w:ilvl="7" w:tplc="64302244" w:tentative="1">
      <w:start w:val="1"/>
      <w:numFmt w:val="lowerLetter"/>
      <w:lvlText w:val="%8."/>
      <w:lvlJc w:val="left"/>
      <w:pPr>
        <w:ind w:left="5760" w:hanging="360"/>
      </w:pPr>
    </w:lvl>
    <w:lvl w:ilvl="8" w:tplc="64302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8A3DC6"/>
    <w:multiLevelType w:val="hybridMultilevel"/>
    <w:tmpl w:val="17183BB6"/>
    <w:lvl w:ilvl="0" w:tplc="83375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1590">
    <w:abstractNumId w:val="6"/>
  </w:num>
  <w:num w:numId="2" w16cid:durableId="1745373635">
    <w:abstractNumId w:val="8"/>
  </w:num>
  <w:num w:numId="3" w16cid:durableId="1128354957">
    <w:abstractNumId w:val="9"/>
  </w:num>
  <w:num w:numId="4" w16cid:durableId="132719308">
    <w:abstractNumId w:val="7"/>
  </w:num>
  <w:num w:numId="5" w16cid:durableId="348721935">
    <w:abstractNumId w:val="3"/>
  </w:num>
  <w:num w:numId="6" w16cid:durableId="1265965437">
    <w:abstractNumId w:val="2"/>
  </w:num>
  <w:num w:numId="7" w16cid:durableId="742484401">
    <w:abstractNumId w:val="5"/>
  </w:num>
  <w:num w:numId="8" w16cid:durableId="1666280144">
    <w:abstractNumId w:val="4"/>
  </w:num>
  <w:num w:numId="9" w16cid:durableId="905995929">
    <w:abstractNumId w:val="0"/>
  </w:num>
  <w:num w:numId="10" w16cid:durableId="810946157">
    <w:abstractNumId w:val="10"/>
  </w:num>
  <w:num w:numId="11" w16cid:durableId="86698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1735B"/>
    <w:rsid w:val="00523E13"/>
    <w:rsid w:val="00555AD3"/>
    <w:rsid w:val="005A23C2"/>
    <w:rsid w:val="005B26A1"/>
    <w:rsid w:val="005B2EC9"/>
    <w:rsid w:val="005C3376"/>
    <w:rsid w:val="005F54C7"/>
    <w:rsid w:val="0061632A"/>
    <w:rsid w:val="0065270F"/>
    <w:rsid w:val="006731A1"/>
    <w:rsid w:val="00691D9B"/>
    <w:rsid w:val="00732100"/>
    <w:rsid w:val="007A3C34"/>
    <w:rsid w:val="008B2970"/>
    <w:rsid w:val="009207AD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8457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2023-05-09T11:07:00Z</cp:lastPrinted>
  <dcterms:created xsi:type="dcterms:W3CDTF">2023-05-09T11:07:00Z</dcterms:created>
  <dcterms:modified xsi:type="dcterms:W3CDTF">2023-05-09T11:07:00Z</dcterms:modified>
</cp:coreProperties>
</file>