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AF719D" w:rsidRDefault="004D3622" w:rsidP="004D3622">
      <w:pPr>
        <w:jc w:val="right"/>
        <w:rPr>
          <w:rFonts w:ascii="Arial" w:hAnsi="Arial" w:cs="Arial"/>
          <w:sz w:val="16"/>
          <w:szCs w:val="16"/>
        </w:rPr>
      </w:pPr>
      <w:r w:rsidRPr="00AF719D">
        <w:rPr>
          <w:rFonts w:ascii="Arial" w:hAnsi="Arial" w:cs="Arial"/>
          <w:sz w:val="16"/>
          <w:szCs w:val="16"/>
        </w:rPr>
        <w:t>Ciechanów, dnia 18.05.2023r.</w:t>
      </w:r>
    </w:p>
    <w:p w:rsidR="00130D67" w:rsidRPr="00AF719D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6"/>
          <w:szCs w:val="16"/>
        </w:rPr>
      </w:pPr>
      <w:r w:rsidRPr="00AF719D">
        <w:rPr>
          <w:rFonts w:ascii="Arial" w:hAnsi="Arial" w:cs="Arial"/>
          <w:sz w:val="16"/>
          <w:szCs w:val="16"/>
        </w:rPr>
        <w:t>ZP/2501/48/23</w:t>
      </w:r>
    </w:p>
    <w:p w:rsidR="00C007E5" w:rsidRPr="00AF719D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6"/>
          <w:szCs w:val="16"/>
        </w:rPr>
      </w:pPr>
      <w:r w:rsidRPr="00AF719D">
        <w:rPr>
          <w:rFonts w:ascii="Arial" w:hAnsi="Arial" w:cs="Arial"/>
          <w:b/>
          <w:bCs/>
          <w:sz w:val="16"/>
          <w:szCs w:val="16"/>
        </w:rPr>
        <w:t>Informacja z otwarcia ofert</w:t>
      </w:r>
    </w:p>
    <w:p w:rsidR="00975D50" w:rsidRPr="00AF719D" w:rsidRDefault="00975D50">
      <w:pPr>
        <w:pStyle w:val="Tekstpodstawowywcity2"/>
        <w:ind w:left="0" w:firstLine="0"/>
        <w:rPr>
          <w:rFonts w:ascii="Arial" w:hAnsi="Arial" w:cs="Arial"/>
          <w:sz w:val="16"/>
          <w:szCs w:val="16"/>
        </w:rPr>
      </w:pPr>
    </w:p>
    <w:p w:rsidR="00AB4DD0" w:rsidRPr="00AF719D" w:rsidRDefault="007A20BC" w:rsidP="00130D67">
      <w:pPr>
        <w:pStyle w:val="Nagwek8"/>
        <w:spacing w:before="0"/>
        <w:ind w:left="290"/>
        <w:rPr>
          <w:rFonts w:ascii="Arial" w:hAnsi="Arial" w:cs="Arial"/>
          <w:sz w:val="16"/>
          <w:szCs w:val="16"/>
        </w:rPr>
      </w:pPr>
      <w:r w:rsidRPr="00AF719D">
        <w:rPr>
          <w:rFonts w:ascii="Arial" w:hAnsi="Arial" w:cs="Arial"/>
          <w:sz w:val="16"/>
          <w:szCs w:val="16"/>
        </w:rPr>
        <w:t xml:space="preserve">dotyczy:  </w:t>
      </w:r>
      <w:r w:rsidR="00F65DCC" w:rsidRPr="00AF719D">
        <w:rPr>
          <w:rFonts w:ascii="Arial" w:hAnsi="Arial" w:cs="Arial"/>
          <w:sz w:val="16"/>
          <w:szCs w:val="16"/>
        </w:rPr>
        <w:t xml:space="preserve"> </w:t>
      </w:r>
      <w:r w:rsidRPr="00AF719D">
        <w:rPr>
          <w:rFonts w:ascii="Arial" w:hAnsi="Arial" w:cs="Arial"/>
          <w:sz w:val="16"/>
          <w:szCs w:val="16"/>
        </w:rPr>
        <w:t xml:space="preserve">postępowania o udzielenie zamówienia publicznego na </w:t>
      </w:r>
      <w:r w:rsidR="001100C2" w:rsidRPr="00AF719D">
        <w:rPr>
          <w:rFonts w:ascii="Arial" w:hAnsi="Arial" w:cs="Arial"/>
          <w:b/>
          <w:bCs/>
          <w:sz w:val="16"/>
          <w:szCs w:val="16"/>
        </w:rPr>
        <w:t xml:space="preserve">dostawę 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s</w:t>
      </w:r>
      <w:r w:rsidR="004D3622" w:rsidRPr="00AF719D">
        <w:rPr>
          <w:rFonts w:ascii="Arial" w:hAnsi="Arial" w:cs="Arial"/>
          <w:b/>
          <w:bCs/>
          <w:sz w:val="16"/>
          <w:szCs w:val="16"/>
        </w:rPr>
        <w:t>przęt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u</w:t>
      </w:r>
      <w:r w:rsidR="004D3622" w:rsidRPr="00AF719D">
        <w:rPr>
          <w:rFonts w:ascii="Arial" w:hAnsi="Arial" w:cs="Arial"/>
          <w:b/>
          <w:bCs/>
          <w:sz w:val="16"/>
          <w:szCs w:val="16"/>
        </w:rPr>
        <w:t xml:space="preserve"> jednorazow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ego</w:t>
      </w:r>
      <w:r w:rsidR="004D3622" w:rsidRPr="00AF719D">
        <w:rPr>
          <w:rFonts w:ascii="Arial" w:hAnsi="Arial" w:cs="Arial"/>
          <w:b/>
          <w:bCs/>
          <w:sz w:val="16"/>
          <w:szCs w:val="16"/>
        </w:rPr>
        <w:t xml:space="preserve"> potrzebn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ego</w:t>
      </w:r>
      <w:r w:rsidR="004D3622" w:rsidRPr="00AF719D">
        <w:rPr>
          <w:rFonts w:ascii="Arial" w:hAnsi="Arial" w:cs="Arial"/>
          <w:b/>
          <w:bCs/>
          <w:sz w:val="16"/>
          <w:szCs w:val="16"/>
        </w:rPr>
        <w:t xml:space="preserve"> 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do</w:t>
      </w:r>
      <w:r w:rsidR="004D3622" w:rsidRPr="00AF719D">
        <w:rPr>
          <w:rFonts w:ascii="Arial" w:hAnsi="Arial" w:cs="Arial"/>
          <w:b/>
          <w:bCs/>
          <w:sz w:val="16"/>
          <w:szCs w:val="16"/>
        </w:rPr>
        <w:t xml:space="preserve"> funkcjonowani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a</w:t>
      </w:r>
      <w:r w:rsidR="004D3622" w:rsidRPr="00AF719D">
        <w:rPr>
          <w:rFonts w:ascii="Arial" w:hAnsi="Arial" w:cs="Arial"/>
          <w:b/>
          <w:bCs/>
          <w:sz w:val="16"/>
          <w:szCs w:val="16"/>
        </w:rPr>
        <w:t xml:space="preserve"> oddziałów szpitalnych</w:t>
      </w:r>
      <w:r w:rsidR="00803704" w:rsidRPr="00AF719D">
        <w:rPr>
          <w:rFonts w:ascii="Arial" w:hAnsi="Arial" w:cs="Arial"/>
          <w:b/>
          <w:bCs/>
          <w:sz w:val="16"/>
          <w:szCs w:val="16"/>
        </w:rPr>
        <w:t>.</w:t>
      </w:r>
    </w:p>
    <w:p w:rsidR="00AB4DD0" w:rsidRPr="00AF719D" w:rsidRDefault="00AB4DD0" w:rsidP="00AB4DD0">
      <w:pPr>
        <w:ind w:right="110"/>
        <w:rPr>
          <w:rFonts w:ascii="Arial" w:hAnsi="Arial" w:cs="Arial"/>
          <w:sz w:val="16"/>
          <w:szCs w:val="16"/>
        </w:rPr>
      </w:pPr>
    </w:p>
    <w:p w:rsidR="00376F41" w:rsidRPr="00AF719D" w:rsidRDefault="004D3622" w:rsidP="00AB4DD0">
      <w:pPr>
        <w:ind w:right="110"/>
        <w:rPr>
          <w:rFonts w:ascii="Arial" w:hAnsi="Arial" w:cs="Arial"/>
          <w:sz w:val="16"/>
          <w:szCs w:val="16"/>
        </w:rPr>
      </w:pPr>
      <w:r w:rsidRPr="00AF719D">
        <w:rPr>
          <w:rFonts w:ascii="Arial" w:hAnsi="Arial" w:cs="Arial"/>
          <w:sz w:val="16"/>
          <w:szCs w:val="16"/>
        </w:rPr>
        <w:t xml:space="preserve">Specjalistyczny Szpital Wojewódzki w Ciechanowie </w:t>
      </w:r>
      <w:r w:rsidR="00567CC1" w:rsidRPr="00AF719D">
        <w:rPr>
          <w:rFonts w:ascii="Arial" w:hAnsi="Arial" w:cs="Arial"/>
          <w:sz w:val="16"/>
          <w:szCs w:val="16"/>
        </w:rPr>
        <w:t xml:space="preserve">informuje, </w:t>
      </w:r>
      <w:r w:rsidR="00D50A8D" w:rsidRPr="00AF719D">
        <w:rPr>
          <w:rFonts w:ascii="Arial" w:hAnsi="Arial" w:cs="Arial"/>
          <w:sz w:val="16"/>
          <w:szCs w:val="16"/>
        </w:rPr>
        <w:t xml:space="preserve">że </w:t>
      </w:r>
      <w:r w:rsidR="00376F41" w:rsidRPr="00AF719D">
        <w:rPr>
          <w:rFonts w:ascii="Arial" w:hAnsi="Arial" w:cs="Arial"/>
          <w:sz w:val="16"/>
          <w:szCs w:val="16"/>
        </w:rPr>
        <w:t xml:space="preserve"> do upływu terminu składania ofert</w:t>
      </w:r>
      <w:r w:rsidR="00FE4EE6" w:rsidRPr="00AF719D">
        <w:rPr>
          <w:rFonts w:ascii="Arial" w:hAnsi="Arial" w:cs="Arial"/>
          <w:sz w:val="16"/>
          <w:szCs w:val="16"/>
        </w:rPr>
        <w:t xml:space="preserve">, tj. </w:t>
      </w:r>
      <w:r w:rsidRPr="00AF719D">
        <w:rPr>
          <w:rFonts w:ascii="Arial" w:hAnsi="Arial" w:cs="Arial"/>
          <w:sz w:val="16"/>
          <w:szCs w:val="16"/>
        </w:rPr>
        <w:t xml:space="preserve">do godz. 10:00 w dniu 18.05.2023r. </w:t>
      </w:r>
      <w:r w:rsidR="00FE4EE6" w:rsidRPr="00AF719D">
        <w:rPr>
          <w:rFonts w:ascii="Arial" w:hAnsi="Arial" w:cs="Arial"/>
          <w:sz w:val="16"/>
          <w:szCs w:val="16"/>
        </w:rPr>
        <w:t>zło</w:t>
      </w:r>
      <w:r w:rsidR="00CE20C4" w:rsidRPr="00AF719D">
        <w:rPr>
          <w:rFonts w:ascii="Arial" w:hAnsi="Arial" w:cs="Arial"/>
          <w:sz w:val="16"/>
          <w:szCs w:val="16"/>
        </w:rPr>
        <w:t>ż</w:t>
      </w:r>
      <w:r w:rsidR="00FE4EE6" w:rsidRPr="00AF719D">
        <w:rPr>
          <w:rFonts w:ascii="Arial" w:hAnsi="Arial" w:cs="Arial"/>
          <w:sz w:val="16"/>
          <w:szCs w:val="16"/>
        </w:rPr>
        <w:t>ono</w:t>
      </w:r>
      <w:r w:rsidR="00376F41" w:rsidRPr="00AF719D">
        <w:rPr>
          <w:rFonts w:ascii="Arial" w:hAnsi="Arial" w:cs="Arial"/>
          <w:sz w:val="16"/>
          <w:szCs w:val="16"/>
        </w:rPr>
        <w:t xml:space="preserve"> następujące oferty:</w:t>
      </w:r>
    </w:p>
    <w:p w:rsidR="004D3622" w:rsidRPr="00AF719D" w:rsidRDefault="004D3622" w:rsidP="00AB4DD0">
      <w:pPr>
        <w:ind w:right="110"/>
        <w:rPr>
          <w:rFonts w:ascii="Arial" w:hAnsi="Arial" w:cs="Arial"/>
          <w:sz w:val="16"/>
          <w:szCs w:val="16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822"/>
        <w:gridCol w:w="1842"/>
        <w:gridCol w:w="1560"/>
        <w:gridCol w:w="1834"/>
      </w:tblGrid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Nazwa pakietu/Wykonawca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cena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netto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cena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oferty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brutto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kwota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przeznaczona na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sfinansowanie</w:t>
            </w:r>
            <w:r w:rsidRPr="00AF719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br/>
              <w:t>PLN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1 - P1- igły, motylki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31 212,00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03704" w:rsidRPr="00AF719D" w:rsidRDefault="00000000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ZARYS International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Group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spółka z ograniczoną odpowiedzialnością spółka komandytowa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Pod Borem 18, </w:t>
            </w:r>
          </w:p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41-808 Zabrze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6481997718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22 023,00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23 784,84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Bialmed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Sp. z o. o.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12-200 Pisz ul. płk. L.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Silickiego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1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849-00-00-039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22 710,00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24 512,00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2 - P2- igły do nakłuć lędźwiowych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2 197,80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Billmed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Sp.zo.o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Krypska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24/1, Warszawa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1130007544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2 035,00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2 197,80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A1A0D" w:rsidRPr="00AF719D" w:rsidRDefault="00000000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Sinmed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Sp. z o.o.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Graniczna 32 b, </w:t>
            </w:r>
          </w:p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44-178 Przyszowice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6312665250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1 330,00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1 436,40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A1A0D" w:rsidRPr="00AF719D" w:rsidRDefault="00000000">
            <w:pPr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ZARYS International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Group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spółka z ograniczoną odpowiedzialnością spółka komandytowa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ul. Pod Borem 18, </w:t>
            </w:r>
          </w:p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41-808 Zabrze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6481997718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910,20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983,02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3 - P3- Igła do znieczulenia podpajęczynówkowego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32 043,60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Billmed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Sp.zo.o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Krypska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24/1, Warszawa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1130007544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36 830,00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39 776,40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 xml:space="preserve">Pakiet 4 - P4- przewód tlenowy/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thermovent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93 960,00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AKME Sp. z o. o. Sp. k.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Poloneza 89B, 02-826 Warszawa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521-040-79-86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87 000,00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93 960,00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Promed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S.A.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Działkowa 56, 02-234 Warszawa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118-00-62-976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20 950,00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22 626,00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Pakiet 5 - P5- nakłuwacze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  <w:shd w:val="clear" w:color="auto" w:fill="E7E6E6"/>
              </w:rPr>
              <w:t>15 120,00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ZARYS International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Group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spółka z ograniczoną odpowiedzialnością spółka komandytowa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Pod Borem 18, 41-808 Zabrze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6481997718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5 472,00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5 909,76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MEDICUS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43-100 Tychy ul. Browarowa 21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6462875090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4 880,00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5 270,40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Bialmed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Sp. z o. o.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 xml:space="preserve">12-200 Pisz ul. płk. L. </w:t>
            </w:r>
            <w:proofErr w:type="spellStart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Silickiego</w:t>
            </w:r>
            <w:proofErr w:type="spellEnd"/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1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849-00-00-039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8 970,00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9 688,00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  <w:tr w:rsidR="0017652E" w:rsidRPr="00AF719D" w:rsidTr="004874BB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Centrum Diabetologii Sp. z o.o.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Niedźwiedzia 29B, 02-737 Warszawa</w:t>
            </w: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521-364-36-58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7 000,00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7 560,00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7652E" w:rsidRPr="00AF719D" w:rsidRDefault="00000000">
            <w:pPr>
              <w:jc w:val="center"/>
              <w:rPr>
                <w:sz w:val="16"/>
                <w:szCs w:val="16"/>
              </w:rPr>
            </w:pPr>
            <w:r w:rsidRPr="00AF719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AF719D" w:rsidRDefault="00AF719D" w:rsidP="00AF719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AF719D" w:rsidRDefault="00AF719D" w:rsidP="00AF719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EED" w:rsidRDefault="00101EED" w:rsidP="002A54AA">
      <w:r>
        <w:separator/>
      </w:r>
    </w:p>
  </w:endnote>
  <w:endnote w:type="continuationSeparator" w:id="0">
    <w:p w:rsidR="00101EED" w:rsidRDefault="00101EE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EED" w:rsidRDefault="00101EED" w:rsidP="002A54AA">
      <w:r>
        <w:separator/>
      </w:r>
    </w:p>
  </w:footnote>
  <w:footnote w:type="continuationSeparator" w:id="0">
    <w:p w:rsidR="00101EED" w:rsidRDefault="00101EED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23742"/>
    <w:multiLevelType w:val="hybridMultilevel"/>
    <w:tmpl w:val="514E7FCE"/>
    <w:lvl w:ilvl="0" w:tplc="38892014">
      <w:start w:val="1"/>
      <w:numFmt w:val="decimal"/>
      <w:lvlText w:val="%1."/>
      <w:lvlJc w:val="left"/>
      <w:pPr>
        <w:ind w:left="720" w:hanging="360"/>
      </w:pPr>
    </w:lvl>
    <w:lvl w:ilvl="1" w:tplc="38892014" w:tentative="1">
      <w:start w:val="1"/>
      <w:numFmt w:val="lowerLetter"/>
      <w:lvlText w:val="%2."/>
      <w:lvlJc w:val="left"/>
      <w:pPr>
        <w:ind w:left="1440" w:hanging="360"/>
      </w:pPr>
    </w:lvl>
    <w:lvl w:ilvl="2" w:tplc="38892014" w:tentative="1">
      <w:start w:val="1"/>
      <w:numFmt w:val="lowerRoman"/>
      <w:lvlText w:val="%3."/>
      <w:lvlJc w:val="right"/>
      <w:pPr>
        <w:ind w:left="2160" w:hanging="180"/>
      </w:pPr>
    </w:lvl>
    <w:lvl w:ilvl="3" w:tplc="38892014" w:tentative="1">
      <w:start w:val="1"/>
      <w:numFmt w:val="decimal"/>
      <w:lvlText w:val="%4."/>
      <w:lvlJc w:val="left"/>
      <w:pPr>
        <w:ind w:left="2880" w:hanging="360"/>
      </w:pPr>
    </w:lvl>
    <w:lvl w:ilvl="4" w:tplc="38892014" w:tentative="1">
      <w:start w:val="1"/>
      <w:numFmt w:val="lowerLetter"/>
      <w:lvlText w:val="%5."/>
      <w:lvlJc w:val="left"/>
      <w:pPr>
        <w:ind w:left="3600" w:hanging="360"/>
      </w:pPr>
    </w:lvl>
    <w:lvl w:ilvl="5" w:tplc="38892014" w:tentative="1">
      <w:start w:val="1"/>
      <w:numFmt w:val="lowerRoman"/>
      <w:lvlText w:val="%6."/>
      <w:lvlJc w:val="right"/>
      <w:pPr>
        <w:ind w:left="4320" w:hanging="180"/>
      </w:pPr>
    </w:lvl>
    <w:lvl w:ilvl="6" w:tplc="38892014" w:tentative="1">
      <w:start w:val="1"/>
      <w:numFmt w:val="decimal"/>
      <w:lvlText w:val="%7."/>
      <w:lvlJc w:val="left"/>
      <w:pPr>
        <w:ind w:left="5040" w:hanging="360"/>
      </w:pPr>
    </w:lvl>
    <w:lvl w:ilvl="7" w:tplc="38892014" w:tentative="1">
      <w:start w:val="1"/>
      <w:numFmt w:val="lowerLetter"/>
      <w:lvlText w:val="%8."/>
      <w:lvlJc w:val="left"/>
      <w:pPr>
        <w:ind w:left="5760" w:hanging="360"/>
      </w:pPr>
    </w:lvl>
    <w:lvl w:ilvl="8" w:tplc="38892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D8A3911"/>
    <w:multiLevelType w:val="hybridMultilevel"/>
    <w:tmpl w:val="06E4960C"/>
    <w:lvl w:ilvl="0" w:tplc="571110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78687">
    <w:abstractNumId w:val="38"/>
  </w:num>
  <w:num w:numId="2" w16cid:durableId="568344299">
    <w:abstractNumId w:val="1"/>
  </w:num>
  <w:num w:numId="3" w16cid:durableId="1766995538">
    <w:abstractNumId w:val="33"/>
  </w:num>
  <w:num w:numId="4" w16cid:durableId="249659031">
    <w:abstractNumId w:val="20"/>
  </w:num>
  <w:num w:numId="5" w16cid:durableId="858392105">
    <w:abstractNumId w:val="12"/>
  </w:num>
  <w:num w:numId="6" w16cid:durableId="1553349781">
    <w:abstractNumId w:val="43"/>
  </w:num>
  <w:num w:numId="7" w16cid:durableId="1390571350">
    <w:abstractNumId w:val="42"/>
  </w:num>
  <w:num w:numId="8" w16cid:durableId="1547333834">
    <w:abstractNumId w:val="39"/>
  </w:num>
  <w:num w:numId="9" w16cid:durableId="18627721">
    <w:abstractNumId w:val="44"/>
  </w:num>
  <w:num w:numId="10" w16cid:durableId="1280604700">
    <w:abstractNumId w:val="25"/>
  </w:num>
  <w:num w:numId="11" w16cid:durableId="1359355171">
    <w:abstractNumId w:val="5"/>
  </w:num>
  <w:num w:numId="12" w16cid:durableId="2088841067">
    <w:abstractNumId w:val="2"/>
  </w:num>
  <w:num w:numId="13" w16cid:durableId="921790567">
    <w:abstractNumId w:val="46"/>
  </w:num>
  <w:num w:numId="14" w16cid:durableId="548807105">
    <w:abstractNumId w:val="21"/>
  </w:num>
  <w:num w:numId="15" w16cid:durableId="1266160009">
    <w:abstractNumId w:val="13"/>
  </w:num>
  <w:num w:numId="16" w16cid:durableId="1327979878">
    <w:abstractNumId w:val="28"/>
  </w:num>
  <w:num w:numId="17" w16cid:durableId="656768717">
    <w:abstractNumId w:val="18"/>
  </w:num>
  <w:num w:numId="18" w16cid:durableId="794757762">
    <w:abstractNumId w:val="47"/>
  </w:num>
  <w:num w:numId="19" w16cid:durableId="1879733926">
    <w:abstractNumId w:val="35"/>
  </w:num>
  <w:num w:numId="20" w16cid:durableId="128478798">
    <w:abstractNumId w:val="36"/>
  </w:num>
  <w:num w:numId="21" w16cid:durableId="1674411398">
    <w:abstractNumId w:val="9"/>
  </w:num>
  <w:num w:numId="22" w16cid:durableId="723211890">
    <w:abstractNumId w:val="48"/>
  </w:num>
  <w:num w:numId="23" w16cid:durableId="413355836">
    <w:abstractNumId w:val="0"/>
  </w:num>
  <w:num w:numId="24" w16cid:durableId="725834111">
    <w:abstractNumId w:val="30"/>
  </w:num>
  <w:num w:numId="25" w16cid:durableId="463282051">
    <w:abstractNumId w:val="45"/>
  </w:num>
  <w:num w:numId="26" w16cid:durableId="1059593198">
    <w:abstractNumId w:val="22"/>
  </w:num>
  <w:num w:numId="27" w16cid:durableId="2054645771">
    <w:abstractNumId w:val="24"/>
  </w:num>
  <w:num w:numId="28" w16cid:durableId="262616391">
    <w:abstractNumId w:val="26"/>
  </w:num>
  <w:num w:numId="29" w16cid:durableId="1594431482">
    <w:abstractNumId w:val="41"/>
  </w:num>
  <w:num w:numId="30" w16cid:durableId="1184320275">
    <w:abstractNumId w:val="11"/>
  </w:num>
  <w:num w:numId="31" w16cid:durableId="1752850438">
    <w:abstractNumId w:val="6"/>
  </w:num>
  <w:num w:numId="32" w16cid:durableId="2127701152">
    <w:abstractNumId w:val="37"/>
  </w:num>
  <w:num w:numId="33" w16cid:durableId="745958278">
    <w:abstractNumId w:val="34"/>
  </w:num>
  <w:num w:numId="34" w16cid:durableId="1321927499">
    <w:abstractNumId w:val="19"/>
  </w:num>
  <w:num w:numId="35" w16cid:durableId="866144565">
    <w:abstractNumId w:val="3"/>
  </w:num>
  <w:num w:numId="36" w16cid:durableId="914438681">
    <w:abstractNumId w:val="40"/>
  </w:num>
  <w:num w:numId="37" w16cid:durableId="1490439751">
    <w:abstractNumId w:val="15"/>
  </w:num>
  <w:num w:numId="38" w16cid:durableId="1404378555">
    <w:abstractNumId w:val="7"/>
  </w:num>
  <w:num w:numId="39" w16cid:durableId="1043596051">
    <w:abstractNumId w:val="49"/>
  </w:num>
  <w:num w:numId="40" w16cid:durableId="577978238">
    <w:abstractNumId w:val="32"/>
  </w:num>
  <w:num w:numId="41" w16cid:durableId="1852596669">
    <w:abstractNumId w:val="27"/>
  </w:num>
  <w:num w:numId="42" w16cid:durableId="1809476011">
    <w:abstractNumId w:val="23"/>
  </w:num>
  <w:num w:numId="43" w16cid:durableId="57435659">
    <w:abstractNumId w:val="8"/>
  </w:num>
  <w:num w:numId="44" w16cid:durableId="1420447139">
    <w:abstractNumId w:val="31"/>
  </w:num>
  <w:num w:numId="45" w16cid:durableId="1986855385">
    <w:abstractNumId w:val="4"/>
  </w:num>
  <w:num w:numId="46" w16cid:durableId="1139376030">
    <w:abstractNumId w:val="50"/>
  </w:num>
  <w:num w:numId="47" w16cid:durableId="347104473">
    <w:abstractNumId w:val="14"/>
  </w:num>
  <w:num w:numId="48" w16cid:durableId="1800878969">
    <w:abstractNumId w:val="29"/>
  </w:num>
  <w:num w:numId="49" w16cid:durableId="1525709041">
    <w:abstractNumId w:val="17"/>
  </w:num>
  <w:num w:numId="50" w16cid:durableId="518931080">
    <w:abstractNumId w:val="16"/>
  </w:num>
  <w:num w:numId="51" w16cid:durableId="401218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1EED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652E"/>
    <w:rsid w:val="00177435"/>
    <w:rsid w:val="00177CE1"/>
    <w:rsid w:val="0018046C"/>
    <w:rsid w:val="00186305"/>
    <w:rsid w:val="001863B0"/>
    <w:rsid w:val="00186BA3"/>
    <w:rsid w:val="00194963"/>
    <w:rsid w:val="001A1A0D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874BB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0370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AF719D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2070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98C4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2023-05-18T09:19:00Z</cp:lastPrinted>
  <dcterms:created xsi:type="dcterms:W3CDTF">2023-05-18T09:19:00Z</dcterms:created>
  <dcterms:modified xsi:type="dcterms:W3CDTF">2023-05-18T09:19:00Z</dcterms:modified>
</cp:coreProperties>
</file>