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22043C4A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727BF1">
        <w:rPr>
          <w:b/>
          <w:noProof/>
        </w:rPr>
        <w:t>51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0C5A6A">
        <w:rPr>
          <w:b/>
          <w:noProof/>
        </w:rPr>
        <w:t>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69B91E18" w14:textId="7579D5DC" w:rsidR="00D6534D" w:rsidRDefault="00D6534D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  <w:u w:val="single"/>
        </w:rPr>
      </w:pPr>
      <w:bookmarkStart w:id="1" w:name="_Hlk524509965"/>
      <w:r w:rsidRPr="00D6534D">
        <w:rPr>
          <w:noProof/>
          <w:sz w:val="18"/>
          <w:u w:val="single"/>
        </w:rPr>
        <w:t xml:space="preserve">Implanty </w:t>
      </w:r>
      <w:r w:rsidR="00727BF1" w:rsidRPr="00727BF1">
        <w:rPr>
          <w:noProof/>
          <w:sz w:val="18"/>
          <w:u w:val="single"/>
        </w:rPr>
        <w:t>do endoprotezoplastyki stawów biodrowych</w:t>
      </w:r>
    </w:p>
    <w:p w14:paraId="6525CC7F" w14:textId="759C59AA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Pr="00A45449">
        <w:rPr>
          <w:b w:val="0"/>
          <w:bCs/>
          <w:noProof/>
          <w:sz w:val="18"/>
        </w:rPr>
        <w:t xml:space="preserve"> </w:t>
      </w:r>
      <w:r w:rsidR="00514C10" w:rsidRPr="00A45449">
        <w:rPr>
          <w:noProof/>
          <w:sz w:val="18"/>
        </w:rPr>
        <w:t xml:space="preserve"> </w:t>
      </w:r>
      <w:r w:rsidR="0022086A" w:rsidRPr="0022086A">
        <w:rPr>
          <w:sz w:val="18"/>
        </w:rPr>
        <w:t xml:space="preserve">2023/S </w:t>
      </w:r>
      <w:r w:rsidR="00CC707D">
        <w:rPr>
          <w:sz w:val="18"/>
        </w:rPr>
        <w:t>097-304912</w:t>
      </w:r>
      <w:r w:rsidR="00AD02E3">
        <w:rPr>
          <w:sz w:val="18"/>
        </w:rPr>
        <w:t xml:space="preserve"> </w:t>
      </w:r>
      <w:r w:rsidR="009F58D5">
        <w:rPr>
          <w:sz w:val="18"/>
        </w:rPr>
        <w:t xml:space="preserve">z dnia </w:t>
      </w:r>
      <w:r w:rsidR="00CC707D">
        <w:rPr>
          <w:sz w:val="18"/>
        </w:rPr>
        <w:t>22.05.</w:t>
      </w:r>
      <w:r w:rsidR="0022086A">
        <w:rPr>
          <w:sz w:val="18"/>
        </w:rPr>
        <w:t>20</w:t>
      </w:r>
      <w:r w:rsidR="0022086A" w:rsidRPr="0022086A">
        <w:rPr>
          <w:sz w:val="18"/>
        </w:rPr>
        <w:t>23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1318AD97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 </w:t>
      </w:r>
      <w:r w:rsidR="00CC707D">
        <w:rPr>
          <w:noProof/>
        </w:rPr>
        <w:t>17.05.</w:t>
      </w:r>
      <w:r w:rsidRPr="001D32F0">
        <w:rPr>
          <w:noProof/>
        </w:rPr>
        <w:t>202</w:t>
      </w:r>
      <w:r>
        <w:rPr>
          <w:noProof/>
        </w:rPr>
        <w:t>3</w:t>
      </w:r>
      <w:r w:rsidRPr="001D32F0">
        <w:rPr>
          <w:noProof/>
        </w:rPr>
        <w:t xml:space="preserve">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1A3F6732" w:rsidR="00DF35CE" w:rsidRDefault="00DF35CE" w:rsidP="007F1F9F">
      <w:pPr>
        <w:rPr>
          <w:noProof/>
        </w:rPr>
      </w:pPr>
    </w:p>
    <w:p w14:paraId="0D66A988" w14:textId="6D3C025E" w:rsidR="00DF35CE" w:rsidRDefault="00DF35CE" w:rsidP="007F1F9F">
      <w:pPr>
        <w:rPr>
          <w:noProof/>
        </w:rPr>
      </w:pPr>
    </w:p>
    <w:p w14:paraId="46B5C2D5" w14:textId="46004DAE" w:rsidR="00DF35CE" w:rsidRDefault="00DF35CE" w:rsidP="007F1F9F">
      <w:pPr>
        <w:rPr>
          <w:noProof/>
        </w:rPr>
      </w:pPr>
    </w:p>
    <w:p w14:paraId="6C2A8884" w14:textId="0CE1F085" w:rsidR="0060793A" w:rsidRPr="001D32F0" w:rsidRDefault="00D90439" w:rsidP="00DE0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635C08" w14:textId="77777777" w:rsidR="00D90439" w:rsidRDefault="00D90439" w:rsidP="00D90439">
      <w:pPr>
        <w:ind w:left="0"/>
        <w:rPr>
          <w:noProof/>
        </w:rPr>
      </w:pPr>
    </w:p>
    <w:p w14:paraId="36C42CEF" w14:textId="442A0091" w:rsidR="0060793A" w:rsidRDefault="0060793A" w:rsidP="007F1F9F">
      <w:pPr>
        <w:rPr>
          <w:noProof/>
        </w:rPr>
      </w:pPr>
    </w:p>
    <w:p w14:paraId="457F4758" w14:textId="77777777" w:rsidR="00DE07EF" w:rsidRDefault="00DE07EF" w:rsidP="007F1F9F">
      <w:pPr>
        <w:rPr>
          <w:noProof/>
        </w:rPr>
      </w:pPr>
    </w:p>
    <w:p w14:paraId="31E0A219" w14:textId="77777777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611F1FA4" w14:textId="77777777" w:rsidR="00DE07EF" w:rsidRDefault="00DE07EF" w:rsidP="007F1F9F">
      <w:pPr>
        <w:rPr>
          <w:noProof/>
        </w:rPr>
      </w:pPr>
    </w:p>
    <w:p w14:paraId="66888437" w14:textId="77777777" w:rsidR="00DE07EF" w:rsidRDefault="00DE07EF" w:rsidP="007F1F9F">
      <w:pPr>
        <w:rPr>
          <w:noProof/>
        </w:rPr>
      </w:pPr>
    </w:p>
    <w:p w14:paraId="5C504407" w14:textId="77777777" w:rsidR="00DE07EF" w:rsidRDefault="00DE07EF" w:rsidP="007F1F9F">
      <w:pPr>
        <w:rPr>
          <w:noProof/>
        </w:rPr>
      </w:pPr>
    </w:p>
    <w:p w14:paraId="7BAD2EEE" w14:textId="77777777" w:rsidR="00DE07EF" w:rsidRDefault="00DE07EF" w:rsidP="007F1F9F">
      <w:pPr>
        <w:rPr>
          <w:noProof/>
        </w:rPr>
      </w:pPr>
    </w:p>
    <w:p w14:paraId="7BDCD8A3" w14:textId="77777777" w:rsidR="00DE07EF" w:rsidRDefault="00DE07EF" w:rsidP="007F1F9F">
      <w:pPr>
        <w:rPr>
          <w:noProof/>
        </w:rPr>
      </w:pPr>
    </w:p>
    <w:p w14:paraId="7AE91E5E" w14:textId="77777777" w:rsidR="00DE07EF" w:rsidRDefault="00DE07EF" w:rsidP="007F1F9F">
      <w:pPr>
        <w:rPr>
          <w:noProof/>
        </w:rPr>
      </w:pPr>
    </w:p>
    <w:p w14:paraId="790A6781" w14:textId="77777777" w:rsidR="00DE07EF" w:rsidRDefault="00DE07EF" w:rsidP="007F1F9F">
      <w:pPr>
        <w:rPr>
          <w:noProof/>
        </w:rPr>
      </w:pPr>
    </w:p>
    <w:p w14:paraId="501B5B18" w14:textId="77777777" w:rsidR="00DE07EF" w:rsidRDefault="00DE07EF" w:rsidP="007F1F9F">
      <w:pPr>
        <w:rPr>
          <w:noProof/>
        </w:rPr>
      </w:pPr>
    </w:p>
    <w:p w14:paraId="3AA15A7B" w14:textId="77777777" w:rsidR="00D25140" w:rsidRDefault="00D25140" w:rsidP="007F1F9F">
      <w:pPr>
        <w:rPr>
          <w:noProof/>
        </w:rPr>
      </w:pPr>
    </w:p>
    <w:p w14:paraId="2BE2D50C" w14:textId="77777777" w:rsidR="00D25140" w:rsidRDefault="00D25140" w:rsidP="007F1F9F">
      <w:pPr>
        <w:rPr>
          <w:noProof/>
        </w:rPr>
      </w:pPr>
    </w:p>
    <w:p w14:paraId="73034598" w14:textId="77777777" w:rsidR="00D25140" w:rsidRDefault="00D25140" w:rsidP="007F1F9F">
      <w:pPr>
        <w:rPr>
          <w:noProof/>
        </w:rPr>
      </w:pPr>
    </w:p>
    <w:p w14:paraId="771790C6" w14:textId="77777777" w:rsidR="00D25140" w:rsidRDefault="00D25140" w:rsidP="007F1F9F">
      <w:pPr>
        <w:rPr>
          <w:noProof/>
        </w:rPr>
      </w:pPr>
    </w:p>
    <w:p w14:paraId="258B9A71" w14:textId="77777777" w:rsidR="00D25140" w:rsidRDefault="00D25140" w:rsidP="007F1F9F">
      <w:pPr>
        <w:rPr>
          <w:noProof/>
        </w:rPr>
      </w:pPr>
    </w:p>
    <w:p w14:paraId="5166355A" w14:textId="77777777" w:rsidR="00D25140" w:rsidRDefault="00D25140" w:rsidP="007F1F9F">
      <w:pPr>
        <w:rPr>
          <w:noProof/>
        </w:rPr>
      </w:pPr>
    </w:p>
    <w:p w14:paraId="60B09A17" w14:textId="77777777" w:rsidR="00DE07EF" w:rsidRDefault="00DE07EF" w:rsidP="007F1F9F">
      <w:pPr>
        <w:rPr>
          <w:noProof/>
        </w:rPr>
      </w:pPr>
    </w:p>
    <w:p w14:paraId="113D4198" w14:textId="77777777" w:rsidR="00DE07EF" w:rsidRPr="001D32F0" w:rsidRDefault="00DE07EF" w:rsidP="00D323D8">
      <w:pPr>
        <w:ind w:left="0"/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lastRenderedPageBreak/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7223B8C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0AAC0971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778EC1D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09732BA8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21146FF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346AAB39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1B820640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42C78F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C6C60C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69333F6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246096FA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A181B24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31BE9A9E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0C4892A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4F99831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689C936E" w14:textId="60411FB3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23EA6BE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26A816E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437CD36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346CDA2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67224A90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18A6BE1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148A020B" w:rsidR="006870B4" w:rsidRDefault="00000000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2E71C2A3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lastRenderedPageBreak/>
        <w:t>ZP/2501/</w:t>
      </w:r>
      <w:r w:rsidR="004C7BF4">
        <w:rPr>
          <w:noProof/>
          <w:sz w:val="18"/>
        </w:rPr>
        <w:t>51</w:t>
      </w:r>
      <w:r w:rsidRPr="00F55E6F">
        <w:rPr>
          <w:noProof/>
          <w:sz w:val="18"/>
        </w:rPr>
        <w:t>/23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8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9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0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3D4A1194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7A4F4E" w:rsidRPr="00E62F84">
        <w:rPr>
          <w:b/>
          <w:bCs/>
          <w:noProof/>
          <w:sz w:val="18"/>
        </w:rPr>
        <w:t>4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7A4F4E" w:rsidRPr="00E62F84">
        <w:rPr>
          <w:b/>
          <w:bCs/>
          <w:noProof/>
          <w:sz w:val="18"/>
        </w:rPr>
        <w:t>7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365F3F82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2022 r. poz. 1710,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07F0A371" w14:textId="342E9AAA" w:rsidR="00DA7359" w:rsidRDefault="00323564" w:rsidP="000F1922">
      <w:pPr>
        <w:numPr>
          <w:ilvl w:val="0"/>
          <w:numId w:val="24"/>
        </w:numPr>
        <w:suppressAutoHyphens/>
        <w:ind w:left="993" w:right="-134" w:hanging="567"/>
        <w:rPr>
          <w:b/>
          <w:bCs/>
          <w:noProof/>
          <w:snapToGrid w:val="0"/>
        </w:rPr>
      </w:pPr>
      <w:r w:rsidRPr="00323564">
        <w:rPr>
          <w:b/>
          <w:noProof/>
          <w:u w:val="single"/>
        </w:rPr>
        <w:t xml:space="preserve"> </w:t>
      </w:r>
      <w:r w:rsidR="0090258A" w:rsidRPr="0090258A">
        <w:rPr>
          <w:b/>
          <w:bCs/>
          <w:noProof/>
          <w:snapToGrid w:val="0"/>
          <w:u w:val="single"/>
        </w:rPr>
        <w:t>Dostawa</w:t>
      </w:r>
      <w:r w:rsidR="0090258A">
        <w:rPr>
          <w:b/>
          <w:bCs/>
          <w:noProof/>
          <w:snapToGrid w:val="0"/>
          <w:u w:val="single"/>
        </w:rPr>
        <w:t xml:space="preserve"> </w:t>
      </w:r>
      <w:r w:rsidR="00E729DB" w:rsidRPr="00E729DB">
        <w:rPr>
          <w:b/>
          <w:bCs/>
          <w:noProof/>
          <w:snapToGrid w:val="0"/>
          <w:u w:val="single"/>
        </w:rPr>
        <w:t>implantów do endoprotezoplastyki stawów biodrowych</w:t>
      </w:r>
      <w:r w:rsidR="00D25140" w:rsidRPr="00D25140">
        <w:rPr>
          <w:b/>
          <w:bCs/>
          <w:noProof/>
          <w:snapToGrid w:val="0"/>
          <w:u w:val="single"/>
        </w:rPr>
        <w:t>.</w:t>
      </w:r>
    </w:p>
    <w:p w14:paraId="0B0D2F46" w14:textId="2D5E5619" w:rsidR="004F3920" w:rsidRPr="003D3BA4" w:rsidRDefault="00514C10" w:rsidP="003D3BA4">
      <w:pPr>
        <w:suppressAutoHyphens/>
        <w:ind w:left="1080" w:right="-134"/>
        <w:rPr>
          <w:b/>
          <w:bCs/>
          <w:noProof/>
          <w:snapToGrid w:val="0"/>
        </w:rPr>
      </w:pPr>
      <w:r w:rsidRPr="003D3BA4">
        <w:rPr>
          <w:noProof/>
          <w:snapToGrid w:val="0"/>
        </w:rPr>
        <w:t xml:space="preserve">Wymagania zamawiającego wobec materiałów medycznych i akcesoriów zostały </w:t>
      </w:r>
      <w:r w:rsidR="005769DB">
        <w:rPr>
          <w:noProof/>
          <w:snapToGrid w:val="0"/>
        </w:rPr>
        <w:t>opublikowane</w:t>
      </w:r>
      <w:r w:rsidRPr="003D3BA4">
        <w:rPr>
          <w:noProof/>
          <w:snapToGrid w:val="0"/>
        </w:rPr>
        <w:t xml:space="preserve"> w załacznikach nr 2  do SWZ</w:t>
      </w:r>
      <w:r w:rsidR="00904243" w:rsidRPr="003D3BA4">
        <w:rPr>
          <w:noProof/>
          <w:snapToGrid w:val="0"/>
        </w:rPr>
        <w:t>:</w:t>
      </w:r>
      <w:r w:rsidR="004F3920" w:rsidRPr="003D3BA4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416DAD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106FEEB3" w14:textId="3682D1EA" w:rsidR="00416DAD" w:rsidRPr="00F81143" w:rsidRDefault="00416DAD">
      <w:pPr>
        <w:numPr>
          <w:ilvl w:val="0"/>
          <w:numId w:val="24"/>
        </w:numPr>
        <w:ind w:right="51" w:hanging="654"/>
        <w:rPr>
          <w:b/>
          <w:bCs/>
          <w:noProof/>
          <w:snapToGrid w:val="0"/>
        </w:rPr>
      </w:pPr>
      <w:r w:rsidRPr="00F81143">
        <w:rPr>
          <w:b/>
          <w:bCs/>
          <w:noProof/>
          <w:snapToGrid w:val="0"/>
        </w:rPr>
        <w:t>Udostępnienie w formie użyczenia</w:t>
      </w:r>
      <w:r w:rsidR="00245352">
        <w:rPr>
          <w:b/>
          <w:bCs/>
          <w:noProof/>
          <w:snapToGrid w:val="0"/>
        </w:rPr>
        <w:t>:</w:t>
      </w:r>
      <w:r w:rsidRPr="00F81143">
        <w:rPr>
          <w:b/>
          <w:bCs/>
          <w:noProof/>
          <w:snapToGrid w:val="0"/>
        </w:rPr>
        <w:t xml:space="preserve"> </w:t>
      </w:r>
      <w:r w:rsidRPr="00F81143">
        <w:rPr>
          <w:noProof/>
          <w:snapToGrid w:val="0"/>
        </w:rPr>
        <w:t>(załącznik nr 3a - projekt umowy użyczenia):</w:t>
      </w:r>
    </w:p>
    <w:p w14:paraId="714DE82F" w14:textId="0BBD243B" w:rsidR="00E729DB" w:rsidRPr="000342F7" w:rsidRDefault="00967D4A" w:rsidP="004D7153">
      <w:pPr>
        <w:pStyle w:val="Akapitzlist"/>
        <w:numPr>
          <w:ilvl w:val="0"/>
          <w:numId w:val="57"/>
        </w:numPr>
        <w:ind w:left="993" w:firstLine="141"/>
        <w:contextualSpacing/>
        <w:jc w:val="both"/>
        <w:rPr>
          <w:bCs/>
          <w:sz w:val="18"/>
          <w:lang w:eastAsia="pl-PL"/>
        </w:rPr>
      </w:pPr>
      <w:r>
        <w:rPr>
          <w:bCs/>
          <w:sz w:val="18"/>
          <w:lang w:eastAsia="pl-PL"/>
        </w:rPr>
        <w:t>Jednego napędu</w:t>
      </w:r>
      <w:r w:rsidR="00E729DB" w:rsidRPr="000342F7">
        <w:rPr>
          <w:bCs/>
          <w:sz w:val="18"/>
          <w:lang w:eastAsia="pl-PL"/>
        </w:rPr>
        <w:t xml:space="preserve"> medyczn</w:t>
      </w:r>
      <w:r>
        <w:rPr>
          <w:bCs/>
          <w:sz w:val="18"/>
          <w:lang w:eastAsia="pl-PL"/>
        </w:rPr>
        <w:t>ego</w:t>
      </w:r>
      <w:r w:rsidR="00E729DB" w:rsidRPr="000342F7">
        <w:rPr>
          <w:bCs/>
          <w:sz w:val="18"/>
          <w:lang w:eastAsia="pl-PL"/>
        </w:rPr>
        <w:t xml:space="preserve"> do zabiegów endoskopowych, </w:t>
      </w:r>
    </w:p>
    <w:p w14:paraId="6A143642" w14:textId="5EB63DDB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533EC6D4" w14:textId="5385FCE9" w:rsidR="004F392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13A6506" w14:textId="77777777" w:rsidR="002E029F" w:rsidRDefault="002E029F" w:rsidP="002E029F">
      <w:pPr>
        <w:ind w:left="1134" w:right="51"/>
        <w:rPr>
          <w:noProof/>
          <w:snapToGrid w:val="0"/>
        </w:rPr>
      </w:pP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6737548E" w14:textId="62F0172B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Pr="00872D69">
        <w:rPr>
          <w:noProof/>
          <w:sz w:val="18"/>
        </w:rPr>
        <w:t>został podzielony na części. Zamawiający wyraża zgod</w:t>
      </w:r>
      <w:r w:rsidR="001350DC">
        <w:rPr>
          <w:noProof/>
          <w:sz w:val="18"/>
        </w:rPr>
        <w:t>ę</w:t>
      </w:r>
      <w:r w:rsidRPr="00872D69">
        <w:rPr>
          <w:noProof/>
          <w:sz w:val="18"/>
        </w:rPr>
        <w:t xml:space="preserve"> na składanie ofert częściowych</w:t>
      </w:r>
      <w:r w:rsidR="001350DC">
        <w:rPr>
          <w:noProof/>
          <w:sz w:val="18"/>
        </w:rPr>
        <w:t xml:space="preserve"> na dowolnie wybrany pakiet lub pakiety</w:t>
      </w:r>
      <w:r w:rsidR="001D5585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lastRenderedPageBreak/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308C46AF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665B14">
        <w:rPr>
          <w:b/>
          <w:bCs/>
          <w:noProof/>
          <w:color w:val="4472C4" w:themeColor="accent1"/>
          <w:u w:val="single"/>
        </w:rPr>
        <w:t>12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2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FF0D0A">
      <w:pPr>
        <w:pStyle w:val="Akapitzlist"/>
        <w:numPr>
          <w:ilvl w:val="0"/>
          <w:numId w:val="54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lastRenderedPageBreak/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Pr="001D32F0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16A46DAF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246FC8" w:rsidRPr="00246FC8">
        <w:rPr>
          <w:noProof/>
        </w:rPr>
        <w:t xml:space="preserve">Tomasz Poboży- 23 / 673 03 85 </w:t>
      </w:r>
      <w:hyperlink r:id="rId15" w:history="1">
        <w:r w:rsidR="00FF0D0A" w:rsidRPr="005E7CF1">
          <w:rPr>
            <w:rStyle w:val="Hipercze"/>
            <w:noProof/>
            <w:lang w:bidi="pl-PL"/>
          </w:rPr>
          <w:t>t.pobozy@szpitalciechanow.com.pl</w:t>
        </w:r>
      </w:hyperlink>
    </w:p>
    <w:p w14:paraId="661F8C2D" w14:textId="30532C48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6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t>XIII.  Termin związania ofertą</w:t>
      </w:r>
      <w:bookmarkEnd w:id="31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63D087A6" w14:textId="7908BD7E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2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3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</w:t>
      </w:r>
      <w:r w:rsidR="00972F66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C954C3">
        <w:rPr>
          <w:b/>
          <w:bCs/>
          <w:noProof/>
          <w:color w:val="4472C4" w:themeColor="accent1"/>
          <w:u w:val="single"/>
          <w:lang w:bidi="pl-PL"/>
        </w:rPr>
        <w:t>02.09.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6E33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3"/>
    </w:p>
    <w:bookmarkEnd w:id="32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lastRenderedPageBreak/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4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5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5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65E3695C" w14:textId="5DDFC1A3" w:rsidR="00276895" w:rsidRPr="001D32F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                                                                                    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6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8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2BEB6705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7" w:name="_Hlk71185337"/>
      <w:r w:rsidR="00CC707D">
        <w:rPr>
          <w:b/>
          <w:bCs/>
          <w:noProof/>
          <w:color w:val="4472C4" w:themeColor="accent1"/>
          <w:u w:val="single"/>
          <w:lang w:bidi="pl-PL"/>
        </w:rPr>
        <w:t>05.06.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34B7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7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8"/>
    </w:p>
    <w:p w14:paraId="55FCC2C7" w14:textId="316AE66F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CC707D">
        <w:rPr>
          <w:b/>
          <w:bCs/>
          <w:noProof/>
          <w:color w:val="4472C4" w:themeColor="accent1"/>
          <w:u w:val="single"/>
        </w:rPr>
        <w:t>05.06.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E534B7">
        <w:rPr>
          <w:b/>
          <w:bCs/>
          <w:noProof/>
          <w:color w:val="4472C4" w:themeColor="accent1"/>
          <w:u w:val="single"/>
        </w:rPr>
        <w:t>3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lastRenderedPageBreak/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9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0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0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1"/>
    </w:p>
    <w:p w14:paraId="5BE9CA0D" w14:textId="22069998" w:rsidR="00E07FAE" w:rsidRDefault="00E07FAE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3657A8" w:rsidRPr="00545A56" w14:paraId="35D36170" w14:textId="77777777" w:rsidTr="003657A8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022284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3657A8" w:rsidRPr="00545A56" w:rsidRDefault="003657A8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3657A8" w:rsidRPr="00545A56" w14:paraId="724D7704" w14:textId="77777777" w:rsidTr="003657A8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3657A8" w:rsidRPr="00545A56" w:rsidRDefault="003657A8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6A371CE9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0A64D17E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3657A8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3657A8" w:rsidRPr="00545A56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0B450C15" w:rsidR="003657A8" w:rsidRPr="00545A56" w:rsidRDefault="003657A8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1A4F611E" w14:textId="2696319E" w:rsidR="003657A8" w:rsidRPr="00545A56" w:rsidRDefault="003657A8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2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2"/>
    </w:p>
    <w:p w14:paraId="06467730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lastRenderedPageBreak/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3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3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4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4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3938" w14:textId="77777777" w:rsidR="00CD1EAC" w:rsidRDefault="00CD1EAC" w:rsidP="004004A8">
      <w:r>
        <w:separator/>
      </w:r>
    </w:p>
  </w:endnote>
  <w:endnote w:type="continuationSeparator" w:id="0">
    <w:p w14:paraId="263807B3" w14:textId="77777777" w:rsidR="00CD1EAC" w:rsidRDefault="00CD1EAC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DE35" w14:textId="77777777" w:rsidR="00CD1EAC" w:rsidRDefault="00CD1EAC" w:rsidP="004004A8">
      <w:r>
        <w:separator/>
      </w:r>
    </w:p>
  </w:footnote>
  <w:footnote w:type="continuationSeparator" w:id="0">
    <w:p w14:paraId="0BD69DCA" w14:textId="77777777" w:rsidR="00CD1EAC" w:rsidRDefault="00CD1EAC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09D8547C"/>
    <w:multiLevelType w:val="hybridMultilevel"/>
    <w:tmpl w:val="9500B6A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D2E550A"/>
    <w:multiLevelType w:val="hybridMultilevel"/>
    <w:tmpl w:val="6D7A6BD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4D7EFD"/>
    <w:multiLevelType w:val="hybridMultilevel"/>
    <w:tmpl w:val="E6D2B118"/>
    <w:lvl w:ilvl="0" w:tplc="19FEAABA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2930DD"/>
    <w:multiLevelType w:val="hybridMultilevel"/>
    <w:tmpl w:val="E2E4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8E67561"/>
    <w:multiLevelType w:val="hybridMultilevel"/>
    <w:tmpl w:val="C33AF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8FA5D79"/>
    <w:multiLevelType w:val="hybridMultilevel"/>
    <w:tmpl w:val="B90C8108"/>
    <w:lvl w:ilvl="0" w:tplc="DDC08AD2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2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49767C8"/>
    <w:multiLevelType w:val="hybridMultilevel"/>
    <w:tmpl w:val="473065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70D56AD"/>
    <w:multiLevelType w:val="hybridMultilevel"/>
    <w:tmpl w:val="EC2CEFC8"/>
    <w:lvl w:ilvl="0" w:tplc="58E49DC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0AB4164"/>
    <w:multiLevelType w:val="hybridMultilevel"/>
    <w:tmpl w:val="ACA0EE42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DE174F"/>
    <w:multiLevelType w:val="hybridMultilevel"/>
    <w:tmpl w:val="D2FA48F8"/>
    <w:lvl w:ilvl="0" w:tplc="C64CCA9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E0C2526"/>
    <w:multiLevelType w:val="hybridMultilevel"/>
    <w:tmpl w:val="BF7A4D2C"/>
    <w:lvl w:ilvl="0" w:tplc="19E013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E3537C7"/>
    <w:multiLevelType w:val="hybridMultilevel"/>
    <w:tmpl w:val="B18A941C"/>
    <w:lvl w:ilvl="0" w:tplc="4D28656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869EF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23" w15:restartNumberingAfterBreak="0">
    <w:nsid w:val="400D6DDF"/>
    <w:multiLevelType w:val="hybridMultilevel"/>
    <w:tmpl w:val="B5B0CD88"/>
    <w:lvl w:ilvl="0" w:tplc="FEC42D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6" w15:restartNumberingAfterBreak="0">
    <w:nsid w:val="43F004C3"/>
    <w:multiLevelType w:val="hybridMultilevel"/>
    <w:tmpl w:val="C5C6C272"/>
    <w:lvl w:ilvl="0" w:tplc="C97AEF78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0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2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5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9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0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4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6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50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51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3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7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5EF5B8C"/>
    <w:multiLevelType w:val="hybridMultilevel"/>
    <w:tmpl w:val="C6C85D34"/>
    <w:lvl w:ilvl="0" w:tplc="5D9826F2">
      <w:start w:val="1"/>
      <w:numFmt w:val="decimal"/>
      <w:lvlText w:val="1.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1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2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3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5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0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38B6AD7"/>
    <w:multiLevelType w:val="hybridMultilevel"/>
    <w:tmpl w:val="0A72FB0E"/>
    <w:lvl w:ilvl="0" w:tplc="FFFFFFFF">
      <w:start w:val="1"/>
      <w:numFmt w:val="lowerLetter"/>
      <w:lvlText w:val="%1)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4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5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8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58"/>
  </w:num>
  <w:num w:numId="8" w16cid:durableId="1627931306">
    <w:abstractNumId w:val="161"/>
  </w:num>
  <w:num w:numId="9" w16cid:durableId="229119222">
    <w:abstractNumId w:val="150"/>
  </w:num>
  <w:num w:numId="10" w16cid:durableId="1619722806">
    <w:abstractNumId w:val="125"/>
  </w:num>
  <w:num w:numId="11" w16cid:durableId="810440503">
    <w:abstractNumId w:val="97"/>
  </w:num>
  <w:num w:numId="12" w16cid:durableId="1192958785">
    <w:abstractNumId w:val="82"/>
  </w:num>
  <w:num w:numId="13" w16cid:durableId="1237089261">
    <w:abstractNumId w:val="85"/>
  </w:num>
  <w:num w:numId="14" w16cid:durableId="2092581256">
    <w:abstractNumId w:val="113"/>
  </w:num>
  <w:num w:numId="15" w16cid:durableId="1155295279">
    <w:abstractNumId w:val="174"/>
  </w:num>
  <w:num w:numId="16" w16cid:durableId="1098255824">
    <w:abstractNumId w:val="83"/>
  </w:num>
  <w:num w:numId="17" w16cid:durableId="142738520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45"/>
  </w:num>
  <w:num w:numId="19" w16cid:durableId="737627903">
    <w:abstractNumId w:val="119"/>
  </w:num>
  <w:num w:numId="20" w16cid:durableId="567152022">
    <w:abstractNumId w:val="111"/>
  </w:num>
  <w:num w:numId="21" w16cid:durableId="208231072">
    <w:abstractNumId w:val="129"/>
  </w:num>
  <w:num w:numId="22" w16cid:durableId="40710457">
    <w:abstractNumId w:val="89"/>
  </w:num>
  <w:num w:numId="23" w16cid:durableId="37626719">
    <w:abstractNumId w:val="122"/>
  </w:num>
  <w:num w:numId="24" w16cid:durableId="921916498">
    <w:abstractNumId w:val="73"/>
  </w:num>
  <w:num w:numId="25" w16cid:durableId="699667619">
    <w:abstractNumId w:val="130"/>
  </w:num>
  <w:num w:numId="26" w16cid:durableId="871960815">
    <w:abstractNumId w:val="88"/>
  </w:num>
  <w:num w:numId="27" w16cid:durableId="1418166165">
    <w:abstractNumId w:val="92"/>
  </w:num>
  <w:num w:numId="28" w16cid:durableId="1819954694">
    <w:abstractNumId w:val="166"/>
  </w:num>
  <w:num w:numId="29" w16cid:durableId="200366027">
    <w:abstractNumId w:val="154"/>
  </w:num>
  <w:num w:numId="30" w16cid:durableId="688677235">
    <w:abstractNumId w:val="128"/>
  </w:num>
  <w:num w:numId="31" w16cid:durableId="1248348753">
    <w:abstractNumId w:val="179"/>
  </w:num>
  <w:num w:numId="32" w16cid:durableId="953514601">
    <w:abstractNumId w:val="107"/>
  </w:num>
  <w:num w:numId="33" w16cid:durableId="417144252">
    <w:abstractNumId w:val="155"/>
  </w:num>
  <w:num w:numId="34" w16cid:durableId="2087066911">
    <w:abstractNumId w:val="118"/>
  </w:num>
  <w:num w:numId="35" w16cid:durableId="1498577079">
    <w:abstractNumId w:val="134"/>
  </w:num>
  <w:num w:numId="36" w16cid:durableId="675154598">
    <w:abstractNumId w:val="100"/>
  </w:num>
  <w:num w:numId="37" w16cid:durableId="2144959943">
    <w:abstractNumId w:val="121"/>
  </w:num>
  <w:num w:numId="38" w16cid:durableId="447435240">
    <w:abstractNumId w:val="81"/>
  </w:num>
  <w:num w:numId="39" w16cid:durableId="2134129497">
    <w:abstractNumId w:val="115"/>
  </w:num>
  <w:num w:numId="40" w16cid:durableId="1159468113">
    <w:abstractNumId w:val="93"/>
  </w:num>
  <w:num w:numId="41" w16cid:durableId="611941418">
    <w:abstractNumId w:val="173"/>
  </w:num>
  <w:num w:numId="42" w16cid:durableId="467892947">
    <w:abstractNumId w:val="123"/>
  </w:num>
  <w:num w:numId="43" w16cid:durableId="881793440">
    <w:abstractNumId w:val="106"/>
  </w:num>
  <w:num w:numId="44" w16cid:durableId="1380477490">
    <w:abstractNumId w:val="120"/>
  </w:num>
  <w:num w:numId="45" w16cid:durableId="1286697559">
    <w:abstractNumId w:val="126"/>
  </w:num>
  <w:num w:numId="46" w16cid:durableId="830868681">
    <w:abstractNumId w:val="74"/>
  </w:num>
  <w:num w:numId="47" w16cid:durableId="876117229">
    <w:abstractNumId w:val="104"/>
  </w:num>
  <w:num w:numId="48" w16cid:durableId="1375301966">
    <w:abstractNumId w:val="90"/>
  </w:num>
  <w:num w:numId="49" w16cid:durableId="274413403">
    <w:abstractNumId w:val="160"/>
  </w:num>
  <w:num w:numId="50" w16cid:durableId="1223635325">
    <w:abstractNumId w:val="69"/>
  </w:num>
  <w:num w:numId="51" w16cid:durableId="895242763">
    <w:abstractNumId w:val="70"/>
  </w:num>
  <w:num w:numId="52" w16cid:durableId="773401392">
    <w:abstractNumId w:val="72"/>
  </w:num>
  <w:num w:numId="53" w16cid:durableId="893351069">
    <w:abstractNumId w:val="84"/>
  </w:num>
  <w:num w:numId="54" w16cid:durableId="1580403057">
    <w:abstractNumId w:val="75"/>
  </w:num>
  <w:num w:numId="55" w16cid:durableId="943150618">
    <w:abstractNumId w:val="139"/>
  </w:num>
  <w:num w:numId="56" w16cid:durableId="1614557331">
    <w:abstractNumId w:val="109"/>
  </w:num>
  <w:num w:numId="57" w16cid:durableId="1293057261">
    <w:abstractNumId w:val="18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A27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62A6"/>
    <w:rsid w:val="002F3D97"/>
    <w:rsid w:val="002F4210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27BF1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954C0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6CE"/>
    <w:rsid w:val="008F3DE8"/>
    <w:rsid w:val="008F41D7"/>
    <w:rsid w:val="008F5FC0"/>
    <w:rsid w:val="008F6896"/>
    <w:rsid w:val="008F70EA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4EB2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4071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54C3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C707D"/>
    <w:rsid w:val="00CD0316"/>
    <w:rsid w:val="00CD1310"/>
    <w:rsid w:val="00CD1EAC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pobozy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4436</Words>
  <Characters>26618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30993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51</cp:revision>
  <cp:lastPrinted>2023-02-16T10:08:00Z</cp:lastPrinted>
  <dcterms:created xsi:type="dcterms:W3CDTF">2023-04-18T09:57:00Z</dcterms:created>
  <dcterms:modified xsi:type="dcterms:W3CDTF">2023-05-22T07:04:00Z</dcterms:modified>
</cp:coreProperties>
</file>