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EC9" w:rsidRPr="00A44AB6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A44AB6">
        <w:rPr>
          <w:rFonts w:ascii="Arial" w:hAnsi="Arial" w:cs="Arial"/>
          <w:sz w:val="18"/>
          <w:szCs w:val="18"/>
        </w:rPr>
        <w:t>Ciechanów</w:t>
      </w:r>
      <w:r w:rsidR="005B2EC9" w:rsidRPr="00A44AB6">
        <w:rPr>
          <w:rFonts w:ascii="Arial" w:hAnsi="Arial" w:cs="Arial"/>
          <w:sz w:val="18"/>
          <w:szCs w:val="18"/>
        </w:rPr>
        <w:t xml:space="preserve">, dnia </w:t>
      </w:r>
      <w:r w:rsidRPr="00A44AB6">
        <w:rPr>
          <w:rFonts w:ascii="Arial" w:hAnsi="Arial" w:cs="Arial"/>
          <w:sz w:val="18"/>
          <w:szCs w:val="18"/>
        </w:rPr>
        <w:t>0</w:t>
      </w:r>
      <w:r w:rsidR="00AF59A8">
        <w:rPr>
          <w:rFonts w:ascii="Arial" w:hAnsi="Arial" w:cs="Arial"/>
          <w:sz w:val="18"/>
          <w:szCs w:val="18"/>
        </w:rPr>
        <w:t>5</w:t>
      </w:r>
      <w:r w:rsidRPr="00A44AB6">
        <w:rPr>
          <w:rFonts w:ascii="Arial" w:hAnsi="Arial" w:cs="Arial"/>
          <w:sz w:val="18"/>
          <w:szCs w:val="18"/>
        </w:rPr>
        <w:t>.06.2023</w:t>
      </w:r>
      <w:r w:rsidR="005B2EC9" w:rsidRPr="00A44AB6">
        <w:rPr>
          <w:rFonts w:ascii="Arial" w:hAnsi="Arial" w:cs="Arial"/>
          <w:sz w:val="18"/>
          <w:szCs w:val="18"/>
        </w:rPr>
        <w:t>r.</w:t>
      </w:r>
    </w:p>
    <w:p w:rsidR="005B2EC9" w:rsidRPr="00A44AB6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:rsidR="005B2EC9" w:rsidRPr="00A44AB6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A44AB6">
        <w:rPr>
          <w:rFonts w:ascii="Arial" w:hAnsi="Arial" w:cs="Arial"/>
          <w:sz w:val="18"/>
          <w:szCs w:val="18"/>
        </w:rPr>
        <w:t>ZP/2501/55/23</w:t>
      </w:r>
    </w:p>
    <w:p w:rsidR="005B2EC9" w:rsidRPr="00A44AB6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A44AB6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:rsidR="005B2EC9" w:rsidRPr="00A44AB6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A44AB6">
        <w:rPr>
          <w:rFonts w:ascii="Arial" w:hAnsi="Arial" w:cs="Arial"/>
          <w:b/>
          <w:bCs/>
          <w:sz w:val="18"/>
          <w:szCs w:val="18"/>
        </w:rPr>
        <w:t>najkorzystniejszej oferty</w:t>
      </w:r>
    </w:p>
    <w:p w:rsidR="005B2EC9" w:rsidRPr="00A44AB6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5B2EC9" w:rsidRPr="00A44AB6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A44AB6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865C16" w:rsidRPr="00A44AB6">
        <w:rPr>
          <w:rFonts w:ascii="Arial" w:hAnsi="Arial" w:cs="Arial"/>
          <w:sz w:val="18"/>
          <w:szCs w:val="18"/>
        </w:rPr>
        <w:t xml:space="preserve">dostawę </w:t>
      </w:r>
      <w:r w:rsidR="00865C16" w:rsidRPr="00A44AB6">
        <w:rPr>
          <w:rFonts w:ascii="Arial" w:hAnsi="Arial" w:cs="Arial"/>
          <w:b/>
          <w:sz w:val="18"/>
          <w:szCs w:val="18"/>
        </w:rPr>
        <w:t>noży</w:t>
      </w:r>
      <w:r w:rsidR="007A3C34" w:rsidRPr="00A44AB6">
        <w:rPr>
          <w:rFonts w:ascii="Arial" w:hAnsi="Arial" w:cs="Arial"/>
          <w:b/>
          <w:sz w:val="18"/>
          <w:szCs w:val="18"/>
        </w:rPr>
        <w:t xml:space="preserve"> do goniotomii używany</w:t>
      </w:r>
      <w:r w:rsidR="00865C16" w:rsidRPr="00A44AB6">
        <w:rPr>
          <w:rFonts w:ascii="Arial" w:hAnsi="Arial" w:cs="Arial"/>
          <w:b/>
          <w:sz w:val="18"/>
          <w:szCs w:val="18"/>
        </w:rPr>
        <w:t>ch</w:t>
      </w:r>
      <w:r w:rsidR="007A3C34" w:rsidRPr="00A44AB6">
        <w:rPr>
          <w:rFonts w:ascii="Arial" w:hAnsi="Arial" w:cs="Arial"/>
          <w:b/>
          <w:sz w:val="18"/>
          <w:szCs w:val="18"/>
        </w:rPr>
        <w:t xml:space="preserve"> w zabiegu łączonym z chirurgią zaćmy</w:t>
      </w:r>
      <w:r w:rsidR="00865C16" w:rsidRPr="00A44AB6">
        <w:rPr>
          <w:rFonts w:ascii="Arial" w:hAnsi="Arial" w:cs="Arial"/>
          <w:b/>
          <w:sz w:val="18"/>
          <w:szCs w:val="18"/>
        </w:rPr>
        <w:t>.</w:t>
      </w:r>
    </w:p>
    <w:p w:rsidR="005B2EC9" w:rsidRPr="00A44AB6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A44AB6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A44AB6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A44AB6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:rsidR="00B27CF8" w:rsidRPr="00A44AB6" w:rsidRDefault="00B27CF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1874" w:type="pct"/>
        <w:tblLook w:val="04A0" w:firstRow="1" w:lastRow="0" w:firstColumn="1" w:lastColumn="0" w:noHBand="0" w:noVBand="1"/>
      </w:tblPr>
      <w:tblGrid>
        <w:gridCol w:w="3396"/>
      </w:tblGrid>
      <w:tr w:rsidR="00B27CF8" w:rsidRPr="00A44AB6" w:rsidTr="00A44AB6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27CF8" w:rsidRPr="00A44AB6" w:rsidRDefault="000000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AB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MDT Sp. z o. o.</w:t>
            </w:r>
            <w:r w:rsidRPr="00A44AB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Skośna 12a, 30-383 Kraków</w:t>
            </w:r>
            <w:r w:rsidRPr="00A44AB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6762468443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:rsidR="00AB61EE" w:rsidRPr="00A44AB6" w:rsidRDefault="00AB61EE" w:rsidP="005B2EC9">
      <w:pPr>
        <w:ind w:right="108"/>
        <w:rPr>
          <w:rFonts w:ascii="Arial" w:hAnsi="Arial" w:cs="Arial"/>
          <w:sz w:val="18"/>
          <w:szCs w:val="18"/>
        </w:rPr>
      </w:pPr>
    </w:p>
    <w:p w:rsidR="005B2EC9" w:rsidRPr="00A44AB6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A44AB6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A44AB6">
        <w:rPr>
          <w:rFonts w:ascii="Arial" w:hAnsi="Arial" w:cs="Arial"/>
          <w:sz w:val="18"/>
          <w:szCs w:val="18"/>
        </w:rPr>
        <w:t>02.06.2023</w:t>
      </w:r>
      <w:r w:rsidR="00C628EB">
        <w:rPr>
          <w:rFonts w:ascii="Arial" w:hAnsi="Arial" w:cs="Arial"/>
          <w:sz w:val="18"/>
          <w:szCs w:val="18"/>
        </w:rPr>
        <w:t xml:space="preserve"> </w:t>
      </w:r>
      <w:r w:rsidR="007A3C34" w:rsidRPr="00A44AB6">
        <w:rPr>
          <w:rFonts w:ascii="Arial" w:hAnsi="Arial" w:cs="Arial"/>
          <w:sz w:val="18"/>
          <w:szCs w:val="18"/>
        </w:rPr>
        <w:t xml:space="preserve">godz. </w:t>
      </w:r>
      <w:r w:rsidR="00C628EB" w:rsidRPr="00C628EB">
        <w:rPr>
          <w:rFonts w:ascii="Arial" w:hAnsi="Arial" w:cs="Arial"/>
          <w:sz w:val="18"/>
          <w:szCs w:val="18"/>
        </w:rPr>
        <w:t xml:space="preserve">10:00 </w:t>
      </w:r>
      <w:r w:rsidRPr="00A44AB6">
        <w:rPr>
          <w:rFonts w:ascii="Arial" w:hAnsi="Arial" w:cs="Arial"/>
          <w:sz w:val="18"/>
          <w:szCs w:val="18"/>
        </w:rPr>
        <w:t xml:space="preserve">złożono </w:t>
      </w:r>
      <w:r w:rsidR="007A3C34" w:rsidRPr="00A44AB6">
        <w:rPr>
          <w:rFonts w:ascii="Arial" w:hAnsi="Arial" w:cs="Arial"/>
          <w:sz w:val="18"/>
          <w:szCs w:val="18"/>
        </w:rPr>
        <w:t>1</w:t>
      </w:r>
      <w:r w:rsidRPr="00A44AB6">
        <w:rPr>
          <w:rFonts w:ascii="Arial" w:hAnsi="Arial" w:cs="Arial"/>
          <w:sz w:val="18"/>
          <w:szCs w:val="18"/>
        </w:rPr>
        <w:t xml:space="preserve"> ofert</w:t>
      </w:r>
      <w:r w:rsidR="00C628EB">
        <w:rPr>
          <w:rFonts w:ascii="Arial" w:hAnsi="Arial" w:cs="Arial"/>
          <w:sz w:val="18"/>
          <w:szCs w:val="18"/>
        </w:rPr>
        <w:t>ę</w:t>
      </w:r>
      <w:r w:rsidRPr="00A44AB6">
        <w:rPr>
          <w:rFonts w:ascii="Arial" w:hAnsi="Arial" w:cs="Arial"/>
          <w:sz w:val="18"/>
          <w:szCs w:val="18"/>
        </w:rPr>
        <w:t>:</w:t>
      </w:r>
    </w:p>
    <w:p w:rsidR="00B27CF8" w:rsidRPr="00A44AB6" w:rsidRDefault="00B27CF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1874" w:type="pct"/>
        <w:tblLook w:val="04A0" w:firstRow="1" w:lastRow="0" w:firstColumn="1" w:lastColumn="0" w:noHBand="0" w:noVBand="1"/>
      </w:tblPr>
      <w:tblGrid>
        <w:gridCol w:w="3396"/>
      </w:tblGrid>
      <w:tr w:rsidR="00B27CF8" w:rsidRPr="00A44AB6" w:rsidTr="00A44AB6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27CF8" w:rsidRPr="00A44AB6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44AB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MDT Sp. z o. o.</w:t>
            </w:r>
            <w:r w:rsidRPr="00A44AB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Skośna 12a, 30-383 Kraków</w:t>
            </w:r>
            <w:r w:rsidRPr="00A44AB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6762468443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18"/>
          <w:szCs w:val="18"/>
        </w:rPr>
      </w:pPr>
    </w:p>
    <w:p w:rsidR="00AB61EE" w:rsidRPr="00A44AB6" w:rsidRDefault="00AB61EE" w:rsidP="005B2EC9">
      <w:pPr>
        <w:rPr>
          <w:rFonts w:ascii="Arial" w:hAnsi="Arial" w:cs="Arial"/>
          <w:sz w:val="18"/>
          <w:szCs w:val="18"/>
        </w:rPr>
      </w:pPr>
    </w:p>
    <w:p w:rsidR="005B2EC9" w:rsidRPr="00A44AB6" w:rsidRDefault="005B2EC9" w:rsidP="005B2EC9">
      <w:pPr>
        <w:rPr>
          <w:rFonts w:ascii="Arial" w:hAnsi="Arial" w:cs="Arial"/>
          <w:sz w:val="18"/>
          <w:szCs w:val="18"/>
        </w:rPr>
      </w:pPr>
      <w:r w:rsidRPr="00A44AB6">
        <w:rPr>
          <w:rFonts w:ascii="Arial" w:hAnsi="Arial" w:cs="Arial"/>
          <w:sz w:val="18"/>
          <w:szCs w:val="18"/>
        </w:rPr>
        <w:t>Wykonawc</w:t>
      </w:r>
      <w:r w:rsidR="00A44AB6" w:rsidRPr="00A44AB6">
        <w:rPr>
          <w:rFonts w:ascii="Arial" w:hAnsi="Arial" w:cs="Arial"/>
          <w:sz w:val="18"/>
          <w:szCs w:val="18"/>
        </w:rPr>
        <w:t>y</w:t>
      </w:r>
      <w:r w:rsidRPr="00A44AB6">
        <w:rPr>
          <w:rFonts w:ascii="Arial" w:hAnsi="Arial" w:cs="Arial"/>
          <w:sz w:val="18"/>
          <w:szCs w:val="18"/>
        </w:rPr>
        <w:t xml:space="preserve"> nie wykluczono.</w:t>
      </w:r>
    </w:p>
    <w:p w:rsidR="005B2EC9" w:rsidRPr="00A44AB6" w:rsidRDefault="005B2EC9" w:rsidP="005B2EC9">
      <w:pPr>
        <w:rPr>
          <w:rFonts w:ascii="Arial" w:hAnsi="Arial" w:cs="Arial"/>
          <w:sz w:val="18"/>
          <w:szCs w:val="18"/>
        </w:rPr>
      </w:pPr>
      <w:r w:rsidRPr="00A44AB6">
        <w:rPr>
          <w:rFonts w:ascii="Arial" w:hAnsi="Arial" w:cs="Arial"/>
          <w:sz w:val="18"/>
          <w:szCs w:val="18"/>
        </w:rPr>
        <w:t>Ofert</w:t>
      </w:r>
      <w:r w:rsidR="00A44AB6" w:rsidRPr="00A44AB6">
        <w:rPr>
          <w:rFonts w:ascii="Arial" w:hAnsi="Arial" w:cs="Arial"/>
          <w:sz w:val="18"/>
          <w:szCs w:val="18"/>
        </w:rPr>
        <w:t>y</w:t>
      </w:r>
      <w:r w:rsidRPr="00A44AB6">
        <w:rPr>
          <w:rFonts w:ascii="Arial" w:hAnsi="Arial" w:cs="Arial"/>
          <w:sz w:val="18"/>
          <w:szCs w:val="18"/>
        </w:rPr>
        <w:t xml:space="preserve">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AB61EE" w:rsidRPr="00A44AB6" w:rsidRDefault="00AB61EE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A44AB6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A44AB6">
        <w:rPr>
          <w:rFonts w:ascii="Arial" w:hAnsi="Arial" w:cs="Arial"/>
          <w:sz w:val="18"/>
          <w:szCs w:val="18"/>
        </w:rPr>
        <w:t>Ofert</w:t>
      </w:r>
      <w:r w:rsidR="00A44AB6" w:rsidRPr="00A44AB6">
        <w:rPr>
          <w:rFonts w:ascii="Arial" w:hAnsi="Arial" w:cs="Arial"/>
          <w:sz w:val="18"/>
          <w:szCs w:val="18"/>
        </w:rPr>
        <w:t>a</w:t>
      </w:r>
      <w:r w:rsidRPr="00A44AB6">
        <w:rPr>
          <w:rFonts w:ascii="Arial" w:hAnsi="Arial" w:cs="Arial"/>
          <w:sz w:val="18"/>
          <w:szCs w:val="18"/>
        </w:rPr>
        <w:t xml:space="preserve"> otrzymał</w:t>
      </w:r>
      <w:r w:rsidR="00A44AB6" w:rsidRPr="00A44AB6">
        <w:rPr>
          <w:rFonts w:ascii="Arial" w:hAnsi="Arial" w:cs="Arial"/>
          <w:sz w:val="18"/>
          <w:szCs w:val="18"/>
        </w:rPr>
        <w:t>a</w:t>
      </w:r>
      <w:r w:rsidRPr="00A44AB6">
        <w:rPr>
          <w:rFonts w:ascii="Arial" w:hAnsi="Arial" w:cs="Arial"/>
          <w:sz w:val="18"/>
          <w:szCs w:val="18"/>
        </w:rPr>
        <w:t xml:space="preserve"> następującą punktację, przydzieloną w ramach ustalonych kryteriów oceny ofert.</w:t>
      </w:r>
    </w:p>
    <w:p w:rsidR="000008D6" w:rsidRPr="00A44AB6" w:rsidRDefault="000008D6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AB6" w:rsidRPr="00A44AB6" w:rsidTr="00A44AB6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4AB6" w:rsidRPr="00A44AB6" w:rsidRDefault="00A44AB6" w:rsidP="003D2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AB6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4AB6" w:rsidRPr="00A44AB6" w:rsidRDefault="00A44AB6" w:rsidP="003D2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AB6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AB6" w:rsidRPr="00A44AB6" w:rsidTr="003D293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AB6" w:rsidRPr="00A44AB6" w:rsidRDefault="00A44AB6" w:rsidP="003D29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4AB6" w:rsidRPr="00A44AB6" w:rsidRDefault="00A44AB6" w:rsidP="003D293B">
            <w:pPr>
              <w:rPr>
                <w:rFonts w:ascii="Arial" w:hAnsi="Arial" w:cs="Arial"/>
                <w:sz w:val="18"/>
                <w:szCs w:val="18"/>
              </w:rPr>
            </w:pPr>
            <w:r w:rsidRPr="00A44AB6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4AB6" w:rsidRPr="00A44AB6" w:rsidRDefault="00A44AB6" w:rsidP="003D2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AB6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AB6" w:rsidRPr="00A44AB6" w:rsidTr="00A44AB6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4AB6" w:rsidRPr="00A44AB6" w:rsidRDefault="00A44AB6" w:rsidP="003D293B">
            <w:pPr>
              <w:rPr>
                <w:rFonts w:ascii="Arial" w:hAnsi="Arial" w:cs="Arial"/>
                <w:sz w:val="18"/>
                <w:szCs w:val="18"/>
              </w:rPr>
            </w:pPr>
            <w:r w:rsidRPr="00A44AB6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MDT Sp. z o. o.</w:t>
            </w:r>
            <w:r w:rsidRPr="00A44AB6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Skośna 12a, 30-383 Kraków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4AB6" w:rsidRPr="00A44AB6" w:rsidRDefault="00A44AB6" w:rsidP="003D2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AB6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4AB6" w:rsidRPr="00A44AB6" w:rsidRDefault="00A44AB6" w:rsidP="003D2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AB6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0008D6" w:rsidRDefault="000008D6" w:rsidP="005B2EC9">
      <w:pPr>
        <w:rPr>
          <w:rFonts w:ascii="Arial" w:hAnsi="Arial" w:cs="Arial"/>
          <w:sz w:val="18"/>
          <w:szCs w:val="18"/>
        </w:rPr>
      </w:pPr>
    </w:p>
    <w:p w:rsidR="00AB61EE" w:rsidRPr="00A44AB6" w:rsidRDefault="00AB61EE" w:rsidP="005B2EC9">
      <w:pPr>
        <w:rPr>
          <w:rFonts w:ascii="Arial" w:hAnsi="Arial" w:cs="Arial"/>
          <w:sz w:val="18"/>
          <w:szCs w:val="18"/>
        </w:rPr>
      </w:pPr>
    </w:p>
    <w:p w:rsidR="005B2EC9" w:rsidRPr="00A44AB6" w:rsidRDefault="005B2EC9" w:rsidP="005B2EC9">
      <w:pPr>
        <w:rPr>
          <w:rFonts w:ascii="Arial" w:hAnsi="Arial" w:cs="Arial"/>
          <w:sz w:val="18"/>
          <w:szCs w:val="18"/>
        </w:rPr>
      </w:pPr>
      <w:r w:rsidRPr="00A44AB6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:rsidR="005B2EC9" w:rsidRDefault="005B2EC9" w:rsidP="005B2EC9">
      <w:pPr>
        <w:rPr>
          <w:rFonts w:ascii="Arial" w:hAnsi="Arial" w:cs="Arial"/>
          <w:sz w:val="18"/>
          <w:szCs w:val="18"/>
        </w:rPr>
      </w:pPr>
    </w:p>
    <w:p w:rsidR="00CC43D4" w:rsidRDefault="00CC43D4" w:rsidP="005B2EC9">
      <w:pPr>
        <w:rPr>
          <w:rFonts w:ascii="Arial" w:hAnsi="Arial" w:cs="Arial"/>
          <w:sz w:val="18"/>
          <w:szCs w:val="18"/>
        </w:rPr>
      </w:pPr>
    </w:p>
    <w:p w:rsidR="00CC43D4" w:rsidRPr="00A44AB6" w:rsidRDefault="00CC43D4" w:rsidP="005B2EC9">
      <w:pPr>
        <w:rPr>
          <w:rFonts w:ascii="Arial" w:hAnsi="Arial" w:cs="Arial"/>
          <w:sz w:val="18"/>
          <w:szCs w:val="18"/>
        </w:rPr>
      </w:pPr>
    </w:p>
    <w:p w:rsidR="00CC43D4" w:rsidRPr="00CC43D4" w:rsidRDefault="00CC43D4" w:rsidP="00CC43D4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CC43D4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:rsidR="00CC43D4" w:rsidRPr="00CC43D4" w:rsidRDefault="00CC43D4" w:rsidP="00CC43D4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CC43D4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2C52"/>
    <w:multiLevelType w:val="hybridMultilevel"/>
    <w:tmpl w:val="16066794"/>
    <w:lvl w:ilvl="0" w:tplc="69290203">
      <w:start w:val="1"/>
      <w:numFmt w:val="decimal"/>
      <w:lvlText w:val="%1."/>
      <w:lvlJc w:val="left"/>
      <w:pPr>
        <w:ind w:left="720" w:hanging="360"/>
      </w:pPr>
    </w:lvl>
    <w:lvl w:ilvl="1" w:tplc="69290203" w:tentative="1">
      <w:start w:val="1"/>
      <w:numFmt w:val="lowerLetter"/>
      <w:lvlText w:val="%2."/>
      <w:lvlJc w:val="left"/>
      <w:pPr>
        <w:ind w:left="1440" w:hanging="360"/>
      </w:pPr>
    </w:lvl>
    <w:lvl w:ilvl="2" w:tplc="69290203" w:tentative="1">
      <w:start w:val="1"/>
      <w:numFmt w:val="lowerRoman"/>
      <w:lvlText w:val="%3."/>
      <w:lvlJc w:val="right"/>
      <w:pPr>
        <w:ind w:left="2160" w:hanging="180"/>
      </w:pPr>
    </w:lvl>
    <w:lvl w:ilvl="3" w:tplc="69290203" w:tentative="1">
      <w:start w:val="1"/>
      <w:numFmt w:val="decimal"/>
      <w:lvlText w:val="%4."/>
      <w:lvlJc w:val="left"/>
      <w:pPr>
        <w:ind w:left="2880" w:hanging="360"/>
      </w:pPr>
    </w:lvl>
    <w:lvl w:ilvl="4" w:tplc="69290203" w:tentative="1">
      <w:start w:val="1"/>
      <w:numFmt w:val="lowerLetter"/>
      <w:lvlText w:val="%5."/>
      <w:lvlJc w:val="left"/>
      <w:pPr>
        <w:ind w:left="3600" w:hanging="360"/>
      </w:pPr>
    </w:lvl>
    <w:lvl w:ilvl="5" w:tplc="69290203" w:tentative="1">
      <w:start w:val="1"/>
      <w:numFmt w:val="lowerRoman"/>
      <w:lvlText w:val="%6."/>
      <w:lvlJc w:val="right"/>
      <w:pPr>
        <w:ind w:left="4320" w:hanging="180"/>
      </w:pPr>
    </w:lvl>
    <w:lvl w:ilvl="6" w:tplc="69290203" w:tentative="1">
      <w:start w:val="1"/>
      <w:numFmt w:val="decimal"/>
      <w:lvlText w:val="%7."/>
      <w:lvlJc w:val="left"/>
      <w:pPr>
        <w:ind w:left="5040" w:hanging="360"/>
      </w:pPr>
    </w:lvl>
    <w:lvl w:ilvl="7" w:tplc="69290203" w:tentative="1">
      <w:start w:val="1"/>
      <w:numFmt w:val="lowerLetter"/>
      <w:lvlText w:val="%8."/>
      <w:lvlJc w:val="left"/>
      <w:pPr>
        <w:ind w:left="5760" w:hanging="360"/>
      </w:pPr>
    </w:lvl>
    <w:lvl w:ilvl="8" w:tplc="692902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C4F7F58"/>
    <w:multiLevelType w:val="hybridMultilevel"/>
    <w:tmpl w:val="58F40550"/>
    <w:lvl w:ilvl="0" w:tplc="295875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22681324">
    <w:abstractNumId w:val="7"/>
  </w:num>
  <w:num w:numId="2" w16cid:durableId="1236549317">
    <w:abstractNumId w:val="9"/>
  </w:num>
  <w:num w:numId="3" w16cid:durableId="217479727">
    <w:abstractNumId w:val="10"/>
  </w:num>
  <w:num w:numId="4" w16cid:durableId="1903296975">
    <w:abstractNumId w:val="8"/>
  </w:num>
  <w:num w:numId="5" w16cid:durableId="386611902">
    <w:abstractNumId w:val="4"/>
  </w:num>
  <w:num w:numId="6" w16cid:durableId="629172063">
    <w:abstractNumId w:val="2"/>
  </w:num>
  <w:num w:numId="7" w16cid:durableId="1378311325">
    <w:abstractNumId w:val="6"/>
  </w:num>
  <w:num w:numId="8" w16cid:durableId="2011173627">
    <w:abstractNumId w:val="5"/>
  </w:num>
  <w:num w:numId="9" w16cid:durableId="1748458291">
    <w:abstractNumId w:val="0"/>
  </w:num>
  <w:num w:numId="10" w16cid:durableId="1652521919">
    <w:abstractNumId w:val="3"/>
  </w:num>
  <w:num w:numId="11" w16cid:durableId="152852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65C16"/>
    <w:rsid w:val="008B2970"/>
    <w:rsid w:val="00A44AB6"/>
    <w:rsid w:val="00A75C1D"/>
    <w:rsid w:val="00A840D3"/>
    <w:rsid w:val="00AB61EE"/>
    <w:rsid w:val="00AE5CE9"/>
    <w:rsid w:val="00AF59A8"/>
    <w:rsid w:val="00B27CF8"/>
    <w:rsid w:val="00B3408F"/>
    <w:rsid w:val="00BB18B8"/>
    <w:rsid w:val="00C628EB"/>
    <w:rsid w:val="00CC43D4"/>
    <w:rsid w:val="00D927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55DDE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2023-06-02T08:56:00Z</dcterms:created>
  <dcterms:modified xsi:type="dcterms:W3CDTF">2023-06-02T09:03:00Z</dcterms:modified>
</cp:coreProperties>
</file>