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D37CC9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>Ciechanów</w:t>
      </w:r>
      <w:r w:rsidR="005B2EC9" w:rsidRPr="00D37CC9">
        <w:rPr>
          <w:rFonts w:ascii="Arial" w:hAnsi="Arial" w:cs="Arial"/>
          <w:sz w:val="16"/>
          <w:szCs w:val="16"/>
        </w:rPr>
        <w:t xml:space="preserve">, dnia </w:t>
      </w:r>
      <w:r w:rsidRPr="00D37CC9">
        <w:rPr>
          <w:rFonts w:ascii="Arial" w:hAnsi="Arial" w:cs="Arial"/>
          <w:sz w:val="16"/>
          <w:szCs w:val="16"/>
        </w:rPr>
        <w:t>07.06.2023</w:t>
      </w:r>
      <w:r w:rsidR="005B2EC9" w:rsidRPr="00D37CC9">
        <w:rPr>
          <w:rFonts w:ascii="Arial" w:hAnsi="Arial" w:cs="Arial"/>
          <w:sz w:val="16"/>
          <w:szCs w:val="16"/>
        </w:rPr>
        <w:t>r.</w:t>
      </w:r>
    </w:p>
    <w:p w:rsidR="005B2EC9" w:rsidRPr="00D37C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:rsidR="005B2EC9" w:rsidRPr="00D37CC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>ZP/2501/51/23</w:t>
      </w:r>
    </w:p>
    <w:p w:rsidR="005B2EC9" w:rsidRPr="00D37C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D37CC9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:rsidR="005B2EC9" w:rsidRPr="00D37C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D37CC9">
        <w:rPr>
          <w:rFonts w:ascii="Arial" w:hAnsi="Arial" w:cs="Arial"/>
          <w:b/>
          <w:bCs/>
          <w:sz w:val="16"/>
          <w:szCs w:val="16"/>
        </w:rPr>
        <w:t>najkorzystniejszej oferty</w:t>
      </w:r>
    </w:p>
    <w:p w:rsidR="005B2EC9" w:rsidRPr="00D37CC9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:rsidR="005B2EC9" w:rsidRPr="00D37CC9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7A3C34" w:rsidRPr="00D37CC9">
        <w:rPr>
          <w:rFonts w:ascii="Arial" w:hAnsi="Arial" w:cs="Arial"/>
          <w:b/>
          <w:sz w:val="16"/>
          <w:szCs w:val="16"/>
        </w:rPr>
        <w:t>Implanty do endoprotezoplastyki stawów biodrowych</w:t>
      </w:r>
      <w:r w:rsidR="00241F52" w:rsidRPr="00D37CC9">
        <w:rPr>
          <w:rFonts w:ascii="Arial" w:hAnsi="Arial" w:cs="Arial"/>
          <w:b/>
          <w:sz w:val="16"/>
          <w:szCs w:val="16"/>
        </w:rPr>
        <w:t>.</w:t>
      </w:r>
    </w:p>
    <w:p w:rsidR="005B2EC9" w:rsidRPr="00D37C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B2EC9" w:rsidRPr="00D37CC9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D37CC9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:rsidR="00E95901" w:rsidRPr="00D37CC9" w:rsidRDefault="00E9590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048" w:type="pct"/>
        <w:tblLook w:val="04A0" w:firstRow="1" w:lastRow="0" w:firstColumn="1" w:lastColumn="0" w:noHBand="0" w:noVBand="1"/>
      </w:tblPr>
      <w:tblGrid>
        <w:gridCol w:w="5523"/>
      </w:tblGrid>
      <w:tr w:rsidR="00E95901" w:rsidRPr="00DA71D4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A71D4" w:rsidRDefault="00000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pakiet 1</w:t>
            </w:r>
          </w:p>
        </w:tc>
      </w:tr>
      <w:tr w:rsidR="00E95901" w:rsidRPr="00DA71D4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A71D4" w:rsidRDefault="000000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MEDGAL Spółka z ograniczną odpowiedzialnością</w:t>
            </w: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ul. Niewodnicka 26A, 16-001 Księżyno</w:t>
            </w: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NIP: 5423227877</w:t>
            </w:r>
          </w:p>
        </w:tc>
      </w:tr>
    </w:tbl>
    <w:p w:rsidR="00E95901" w:rsidRPr="00DA71D4" w:rsidRDefault="00E9590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NormalTablePHPDOCX0"/>
        <w:tblW w:w="3048" w:type="pct"/>
        <w:tblLook w:val="04A0" w:firstRow="1" w:lastRow="0" w:firstColumn="1" w:lastColumn="0" w:noHBand="0" w:noVBand="1"/>
      </w:tblPr>
      <w:tblGrid>
        <w:gridCol w:w="5523"/>
      </w:tblGrid>
      <w:tr w:rsidR="00E95901" w:rsidRPr="00DA71D4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A71D4" w:rsidRDefault="00000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pakiet 3</w:t>
            </w:r>
          </w:p>
        </w:tc>
      </w:tr>
      <w:tr w:rsidR="00E95901" w:rsidRPr="00DA71D4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A71D4" w:rsidRDefault="000000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Stryker Polska sp. z o.o.</w:t>
            </w: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Poleczki 35</w:t>
            </w:r>
            <w:r w:rsidR="00241F52"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, 02-822 Warszawa</w:t>
            </w:r>
            <w:r w:rsidRPr="00DA71D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NIP: 952-00-15-337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:rsidR="00D37CC9" w:rsidRPr="00D37CC9" w:rsidRDefault="00D37CC9" w:rsidP="005B2EC9">
      <w:pPr>
        <w:ind w:right="108"/>
        <w:rPr>
          <w:rFonts w:ascii="Arial" w:hAnsi="Arial" w:cs="Arial"/>
          <w:sz w:val="16"/>
          <w:szCs w:val="16"/>
        </w:rPr>
      </w:pPr>
    </w:p>
    <w:p w:rsidR="005B2EC9" w:rsidRPr="00D37CC9" w:rsidRDefault="005B2EC9" w:rsidP="005B2EC9">
      <w:pPr>
        <w:ind w:right="108"/>
        <w:rPr>
          <w:rFonts w:ascii="Arial" w:hAnsi="Arial" w:cs="Arial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 xml:space="preserve">Do upływu wyznaczonego  terminu składania ofert, tj. do dnia </w:t>
      </w:r>
      <w:r w:rsidR="007A3C34" w:rsidRPr="00D37CC9">
        <w:rPr>
          <w:rFonts w:ascii="Arial" w:hAnsi="Arial" w:cs="Arial"/>
          <w:sz w:val="16"/>
          <w:szCs w:val="16"/>
        </w:rPr>
        <w:t>05.06.2023</w:t>
      </w:r>
      <w:r w:rsidR="00D37CC9" w:rsidRPr="00D37CC9">
        <w:rPr>
          <w:rFonts w:ascii="Arial" w:hAnsi="Arial" w:cs="Arial"/>
          <w:sz w:val="16"/>
          <w:szCs w:val="16"/>
        </w:rPr>
        <w:t xml:space="preserve"> </w:t>
      </w:r>
      <w:r w:rsidR="007A3C34" w:rsidRPr="00D37CC9">
        <w:rPr>
          <w:rFonts w:ascii="Arial" w:hAnsi="Arial" w:cs="Arial"/>
          <w:sz w:val="16"/>
          <w:szCs w:val="16"/>
        </w:rPr>
        <w:t xml:space="preserve">godz. </w:t>
      </w:r>
      <w:r w:rsidR="00D37CC9" w:rsidRPr="00D37CC9">
        <w:rPr>
          <w:rFonts w:ascii="Arial" w:hAnsi="Arial" w:cs="Arial"/>
          <w:sz w:val="16"/>
          <w:szCs w:val="16"/>
        </w:rPr>
        <w:t>10:00</w:t>
      </w:r>
      <w:r w:rsidRPr="00D37CC9">
        <w:rPr>
          <w:rFonts w:ascii="Arial" w:hAnsi="Arial" w:cs="Arial"/>
          <w:color w:val="FF0000"/>
          <w:sz w:val="16"/>
          <w:szCs w:val="16"/>
        </w:rPr>
        <w:t xml:space="preserve"> </w:t>
      </w:r>
      <w:r w:rsidRPr="00D37CC9">
        <w:rPr>
          <w:rFonts w:ascii="Arial" w:hAnsi="Arial" w:cs="Arial"/>
          <w:sz w:val="16"/>
          <w:szCs w:val="16"/>
        </w:rPr>
        <w:t xml:space="preserve">złożono </w:t>
      </w:r>
      <w:r w:rsidR="007A3C34" w:rsidRPr="00D37CC9">
        <w:rPr>
          <w:rFonts w:ascii="Arial" w:hAnsi="Arial" w:cs="Arial"/>
          <w:sz w:val="16"/>
          <w:szCs w:val="16"/>
        </w:rPr>
        <w:t>2</w:t>
      </w:r>
      <w:r w:rsidRPr="00D37CC9">
        <w:rPr>
          <w:rFonts w:ascii="Arial" w:hAnsi="Arial" w:cs="Arial"/>
          <w:sz w:val="16"/>
          <w:szCs w:val="16"/>
        </w:rPr>
        <w:t xml:space="preserve"> oferty:</w:t>
      </w:r>
    </w:p>
    <w:p w:rsidR="00E95901" w:rsidRPr="00D37CC9" w:rsidRDefault="00E9590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048" w:type="pct"/>
        <w:tblLook w:val="04A0" w:firstRow="1" w:lastRow="0" w:firstColumn="1" w:lastColumn="0" w:noHBand="0" w:noVBand="1"/>
      </w:tblPr>
      <w:tblGrid>
        <w:gridCol w:w="5523"/>
      </w:tblGrid>
      <w:tr w:rsidR="00E95901" w:rsidRPr="00D37CC9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pakiet 1</w:t>
            </w:r>
          </w:p>
        </w:tc>
      </w:tr>
      <w:tr w:rsidR="00E95901" w:rsidRPr="00D37CC9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MEDGAL Spółka z ograniczną odpowiedzialnością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Niewodnicka 26A, 16-001 Księżyno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5423227877</w:t>
            </w:r>
          </w:p>
        </w:tc>
      </w:tr>
    </w:tbl>
    <w:p w:rsidR="00E95901" w:rsidRPr="00D37CC9" w:rsidRDefault="00E9590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048" w:type="pct"/>
        <w:tblLook w:val="04A0" w:firstRow="1" w:lastRow="0" w:firstColumn="1" w:lastColumn="0" w:noHBand="0" w:noVBand="1"/>
      </w:tblPr>
      <w:tblGrid>
        <w:gridCol w:w="5523"/>
      </w:tblGrid>
      <w:tr w:rsidR="00E95901" w:rsidRPr="00D37CC9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pakiet 3</w:t>
            </w:r>
          </w:p>
        </w:tc>
      </w:tr>
      <w:tr w:rsidR="00E95901" w:rsidRPr="00D37CC9" w:rsidTr="00E76C33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Stryker Polska sp. z o.o.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Poleczki 35</w:t>
            </w:r>
            <w:r w:rsidR="00D37CC9"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r w:rsidR="00D37CC9"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02-822 Warszawa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952-00-15-337</w:t>
            </w:r>
          </w:p>
        </w:tc>
      </w:tr>
    </w:tbl>
    <w:p w:rsidR="007A3C34" w:rsidRPr="00D37CC9" w:rsidRDefault="007A3C34" w:rsidP="005B2EC9">
      <w:pPr>
        <w:rPr>
          <w:rFonts w:ascii="Arial" w:hAnsi="Arial" w:cs="Arial"/>
          <w:sz w:val="16"/>
          <w:szCs w:val="16"/>
        </w:rPr>
      </w:pPr>
    </w:p>
    <w:p w:rsidR="005B2EC9" w:rsidRPr="00D37CC9" w:rsidRDefault="005B2EC9" w:rsidP="005B2EC9">
      <w:pPr>
        <w:rPr>
          <w:rFonts w:ascii="Arial" w:hAnsi="Arial" w:cs="Arial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>Wykonawców nie wykluczono.</w:t>
      </w:r>
    </w:p>
    <w:p w:rsidR="005B2EC9" w:rsidRPr="00D37CC9" w:rsidRDefault="005B2EC9" w:rsidP="005B2EC9">
      <w:pPr>
        <w:rPr>
          <w:rFonts w:ascii="Arial" w:hAnsi="Arial" w:cs="Arial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>Ofert nie odrzucono.</w:t>
      </w:r>
    </w:p>
    <w:p w:rsidR="005B2EC9" w:rsidRPr="00D37C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E95901" w:rsidRDefault="005B2EC9" w:rsidP="00D37C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:rsidR="00D37CC9" w:rsidRPr="00D37CC9" w:rsidRDefault="00D37CC9" w:rsidP="00D37C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95901" w:rsidRPr="00D37CC9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 1 - pakiet 1</w:t>
            </w:r>
          </w:p>
        </w:tc>
      </w:tr>
      <w:tr w:rsidR="00E95901" w:rsidRPr="00D37CC9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95901" w:rsidRPr="00D37CC9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901" w:rsidRPr="00D37CC9" w:rsidRDefault="00E959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95901" w:rsidRPr="00D37CC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MEDGAL Spółka z ograniczną odpowiedzialnością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Niewodnicka 26A, 16-001 Księżyno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5423227877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E95901" w:rsidRPr="00D37CC9" w:rsidRDefault="00E9590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95901" w:rsidRPr="00D37CC9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 3 - pakiet 3</w:t>
            </w:r>
          </w:p>
        </w:tc>
      </w:tr>
      <w:tr w:rsidR="00E95901" w:rsidRPr="00D37CC9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95901" w:rsidRPr="00D37CC9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901" w:rsidRPr="00D37CC9" w:rsidRDefault="00E959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95901" w:rsidRPr="00D37CC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Stryker Polska sp. z o.o.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Poleczki 35</w:t>
            </w: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95901" w:rsidRPr="00D37CC9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CC9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5B2EC9" w:rsidRDefault="005B2EC9" w:rsidP="00D37CC9">
      <w:pPr>
        <w:ind w:right="-508"/>
        <w:rPr>
          <w:rFonts w:ascii="Arial" w:hAnsi="Arial" w:cs="Arial"/>
          <w:sz w:val="16"/>
          <w:szCs w:val="16"/>
        </w:rPr>
      </w:pPr>
    </w:p>
    <w:p w:rsidR="0012270F" w:rsidRDefault="0012270F" w:rsidP="00D37CC9">
      <w:pPr>
        <w:ind w:right="-508"/>
        <w:rPr>
          <w:rFonts w:ascii="Arial" w:hAnsi="Arial" w:cs="Arial"/>
          <w:sz w:val="16"/>
          <w:szCs w:val="16"/>
        </w:rPr>
      </w:pPr>
    </w:p>
    <w:p w:rsidR="00123B88" w:rsidRPr="00123B88" w:rsidRDefault="00123B88" w:rsidP="00123B88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 w:rsidRPr="00123B88"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pakietu nr: </w:t>
      </w:r>
      <w:r>
        <w:rPr>
          <w:rFonts w:ascii="Arial" w:hAnsi="Arial" w:cs="Arial"/>
          <w:b/>
          <w:bCs/>
          <w:sz w:val="16"/>
          <w:szCs w:val="16"/>
          <w:u w:val="single"/>
        </w:rPr>
        <w:t>2</w:t>
      </w:r>
      <w:r w:rsidRPr="00123B88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123B88"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:rsidR="00123B88" w:rsidRPr="00123B88" w:rsidRDefault="00123B88" w:rsidP="00123B88">
      <w:pPr>
        <w:rPr>
          <w:rFonts w:ascii="Arial" w:hAnsi="Arial" w:cs="Arial"/>
          <w:sz w:val="16"/>
          <w:szCs w:val="16"/>
        </w:rPr>
      </w:pPr>
      <w:r w:rsidRPr="00123B88"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</w:t>
      </w:r>
      <w:r>
        <w:rPr>
          <w:rFonts w:ascii="Arial" w:hAnsi="Arial" w:cs="Arial"/>
          <w:b/>
          <w:bCs/>
          <w:sz w:val="16"/>
          <w:szCs w:val="16"/>
        </w:rPr>
        <w:t xml:space="preserve">ej </w:t>
      </w:r>
      <w:r w:rsidRPr="00123B88">
        <w:rPr>
          <w:rFonts w:ascii="Arial" w:hAnsi="Arial" w:cs="Arial"/>
          <w:b/>
          <w:bCs/>
          <w:sz w:val="16"/>
          <w:szCs w:val="16"/>
        </w:rPr>
        <w:t>części.</w:t>
      </w:r>
    </w:p>
    <w:p w:rsidR="00D37CC9" w:rsidRDefault="00D37CC9" w:rsidP="00D37CC9">
      <w:pPr>
        <w:ind w:right="-508"/>
        <w:rPr>
          <w:rFonts w:ascii="Arial" w:hAnsi="Arial" w:cs="Arial"/>
          <w:sz w:val="16"/>
          <w:szCs w:val="16"/>
        </w:rPr>
      </w:pPr>
    </w:p>
    <w:p w:rsidR="00D37CC9" w:rsidRPr="00D37CC9" w:rsidRDefault="00D37CC9" w:rsidP="00D37CC9">
      <w:pPr>
        <w:ind w:right="-508"/>
        <w:rPr>
          <w:rFonts w:ascii="Arial" w:hAnsi="Arial" w:cs="Arial"/>
          <w:sz w:val="16"/>
          <w:szCs w:val="16"/>
        </w:rPr>
      </w:pPr>
    </w:p>
    <w:p w:rsidR="005B2EC9" w:rsidRPr="00D37CC9" w:rsidRDefault="005B2EC9" w:rsidP="005B2EC9">
      <w:pPr>
        <w:rPr>
          <w:rFonts w:ascii="Arial" w:hAnsi="Arial" w:cs="Arial"/>
          <w:sz w:val="16"/>
          <w:szCs w:val="16"/>
        </w:rPr>
      </w:pPr>
      <w:r w:rsidRPr="00D37CC9">
        <w:rPr>
          <w:rFonts w:ascii="Arial" w:hAnsi="Arial" w:cs="Arial"/>
          <w:sz w:val="16"/>
          <w:szCs w:val="16"/>
        </w:rPr>
        <w:t>Jednostronnie podpisan</w:t>
      </w:r>
      <w:r w:rsidR="00D37CC9" w:rsidRPr="00D37CC9">
        <w:rPr>
          <w:rFonts w:ascii="Arial" w:hAnsi="Arial" w:cs="Arial"/>
          <w:sz w:val="16"/>
          <w:szCs w:val="16"/>
        </w:rPr>
        <w:t>e</w:t>
      </w:r>
      <w:r w:rsidRPr="00D37CC9">
        <w:rPr>
          <w:rFonts w:ascii="Arial" w:hAnsi="Arial" w:cs="Arial"/>
          <w:sz w:val="16"/>
          <w:szCs w:val="16"/>
        </w:rPr>
        <w:t xml:space="preserve"> przez zamawiającego umow</w:t>
      </w:r>
      <w:r w:rsidR="00D37CC9" w:rsidRPr="00D37CC9">
        <w:rPr>
          <w:rFonts w:ascii="Arial" w:hAnsi="Arial" w:cs="Arial"/>
          <w:sz w:val="16"/>
          <w:szCs w:val="16"/>
        </w:rPr>
        <w:t>y</w:t>
      </w:r>
      <w:r w:rsidRPr="00D37CC9">
        <w:rPr>
          <w:rFonts w:ascii="Arial" w:hAnsi="Arial" w:cs="Arial"/>
          <w:sz w:val="16"/>
          <w:szCs w:val="16"/>
        </w:rPr>
        <w:t xml:space="preserve"> prześlemy wybran</w:t>
      </w:r>
      <w:r w:rsidR="00D37CC9" w:rsidRPr="00D37CC9">
        <w:rPr>
          <w:rFonts w:ascii="Arial" w:hAnsi="Arial" w:cs="Arial"/>
          <w:sz w:val="16"/>
          <w:szCs w:val="16"/>
        </w:rPr>
        <w:t>ym</w:t>
      </w:r>
      <w:r w:rsidRPr="00D37CC9">
        <w:rPr>
          <w:rFonts w:ascii="Arial" w:hAnsi="Arial" w:cs="Arial"/>
          <w:sz w:val="16"/>
          <w:szCs w:val="16"/>
        </w:rPr>
        <w:t xml:space="preserve"> Wykonawc</w:t>
      </w:r>
      <w:r w:rsidR="00D37CC9" w:rsidRPr="00D37CC9">
        <w:rPr>
          <w:rFonts w:ascii="Arial" w:hAnsi="Arial" w:cs="Arial"/>
          <w:sz w:val="16"/>
          <w:szCs w:val="16"/>
        </w:rPr>
        <w:t>om</w:t>
      </w:r>
      <w:r w:rsidRPr="00D37CC9">
        <w:rPr>
          <w:rFonts w:ascii="Arial" w:hAnsi="Arial" w:cs="Arial"/>
          <w:sz w:val="16"/>
          <w:szCs w:val="16"/>
        </w:rPr>
        <w:t xml:space="preserve"> pocztą.</w:t>
      </w:r>
    </w:p>
    <w:p w:rsidR="005B2EC9" w:rsidRDefault="005B2EC9" w:rsidP="005B2EC9">
      <w:pPr>
        <w:rPr>
          <w:rFonts w:ascii="Arial" w:hAnsi="Arial" w:cs="Arial"/>
          <w:sz w:val="16"/>
          <w:szCs w:val="16"/>
        </w:rPr>
      </w:pPr>
    </w:p>
    <w:p w:rsidR="00D37CC9" w:rsidRDefault="00D37CC9" w:rsidP="005B2EC9">
      <w:pPr>
        <w:rPr>
          <w:rFonts w:ascii="Arial" w:hAnsi="Arial" w:cs="Arial"/>
          <w:sz w:val="16"/>
          <w:szCs w:val="16"/>
        </w:rPr>
      </w:pPr>
    </w:p>
    <w:p w:rsidR="00D37CC9" w:rsidRPr="00D37CC9" w:rsidRDefault="00D37CC9" w:rsidP="005B2EC9">
      <w:pPr>
        <w:rPr>
          <w:rFonts w:ascii="Arial" w:hAnsi="Arial" w:cs="Arial"/>
          <w:sz w:val="16"/>
          <w:szCs w:val="16"/>
        </w:rPr>
      </w:pPr>
    </w:p>
    <w:p w:rsidR="00D37CC9" w:rsidRPr="00D37CC9" w:rsidRDefault="00D37CC9" w:rsidP="00D37CC9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D37CC9">
        <w:rPr>
          <w:rFonts w:ascii="Arial" w:hAnsi="Arial" w:cs="Arial"/>
          <w:i/>
          <w:sz w:val="16"/>
          <w:szCs w:val="16"/>
          <w:lang w:eastAsia="zh-CN"/>
        </w:rPr>
        <w:t xml:space="preserve">Podpisał Dyrektor </w:t>
      </w:r>
      <w:proofErr w:type="spellStart"/>
      <w:r w:rsidRPr="00D37CC9">
        <w:rPr>
          <w:rFonts w:ascii="Arial" w:hAnsi="Arial" w:cs="Arial"/>
          <w:i/>
          <w:sz w:val="16"/>
          <w:szCs w:val="16"/>
          <w:lang w:eastAsia="zh-CN"/>
        </w:rPr>
        <w:t>SSzW</w:t>
      </w:r>
      <w:proofErr w:type="spellEnd"/>
      <w:r w:rsidRPr="00D37CC9">
        <w:rPr>
          <w:rFonts w:ascii="Arial" w:hAnsi="Arial" w:cs="Arial"/>
          <w:i/>
          <w:sz w:val="16"/>
          <w:szCs w:val="16"/>
          <w:lang w:eastAsia="zh-CN"/>
        </w:rPr>
        <w:t xml:space="preserve"> w Ciechanowie:</w:t>
      </w:r>
    </w:p>
    <w:p w:rsidR="00D37CC9" w:rsidRPr="00D37CC9" w:rsidRDefault="00D37CC9" w:rsidP="00D37CC9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D37CC9">
        <w:rPr>
          <w:rFonts w:ascii="Arial" w:hAnsi="Arial" w:cs="Arial"/>
          <w:i/>
          <w:sz w:val="16"/>
          <w:szCs w:val="16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FB5C22"/>
    <w:multiLevelType w:val="hybridMultilevel"/>
    <w:tmpl w:val="79C0563E"/>
    <w:lvl w:ilvl="0" w:tplc="5391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A34"/>
    <w:multiLevelType w:val="hybridMultilevel"/>
    <w:tmpl w:val="6E38CAB8"/>
    <w:lvl w:ilvl="0" w:tplc="73483656">
      <w:start w:val="1"/>
      <w:numFmt w:val="decimal"/>
      <w:lvlText w:val="%1."/>
      <w:lvlJc w:val="left"/>
      <w:pPr>
        <w:ind w:left="720" w:hanging="360"/>
      </w:pPr>
    </w:lvl>
    <w:lvl w:ilvl="1" w:tplc="73483656" w:tentative="1">
      <w:start w:val="1"/>
      <w:numFmt w:val="lowerLetter"/>
      <w:lvlText w:val="%2."/>
      <w:lvlJc w:val="left"/>
      <w:pPr>
        <w:ind w:left="1440" w:hanging="360"/>
      </w:pPr>
    </w:lvl>
    <w:lvl w:ilvl="2" w:tplc="73483656" w:tentative="1">
      <w:start w:val="1"/>
      <w:numFmt w:val="lowerRoman"/>
      <w:lvlText w:val="%3."/>
      <w:lvlJc w:val="right"/>
      <w:pPr>
        <w:ind w:left="2160" w:hanging="180"/>
      </w:pPr>
    </w:lvl>
    <w:lvl w:ilvl="3" w:tplc="73483656" w:tentative="1">
      <w:start w:val="1"/>
      <w:numFmt w:val="decimal"/>
      <w:lvlText w:val="%4."/>
      <w:lvlJc w:val="left"/>
      <w:pPr>
        <w:ind w:left="2880" w:hanging="360"/>
      </w:pPr>
    </w:lvl>
    <w:lvl w:ilvl="4" w:tplc="73483656" w:tentative="1">
      <w:start w:val="1"/>
      <w:numFmt w:val="lowerLetter"/>
      <w:lvlText w:val="%5."/>
      <w:lvlJc w:val="left"/>
      <w:pPr>
        <w:ind w:left="3600" w:hanging="360"/>
      </w:pPr>
    </w:lvl>
    <w:lvl w:ilvl="5" w:tplc="73483656" w:tentative="1">
      <w:start w:val="1"/>
      <w:numFmt w:val="lowerRoman"/>
      <w:lvlText w:val="%6."/>
      <w:lvlJc w:val="right"/>
      <w:pPr>
        <w:ind w:left="4320" w:hanging="180"/>
      </w:pPr>
    </w:lvl>
    <w:lvl w:ilvl="6" w:tplc="73483656" w:tentative="1">
      <w:start w:val="1"/>
      <w:numFmt w:val="decimal"/>
      <w:lvlText w:val="%7."/>
      <w:lvlJc w:val="left"/>
      <w:pPr>
        <w:ind w:left="5040" w:hanging="360"/>
      </w:pPr>
    </w:lvl>
    <w:lvl w:ilvl="7" w:tplc="73483656" w:tentative="1">
      <w:start w:val="1"/>
      <w:numFmt w:val="lowerLetter"/>
      <w:lvlText w:val="%8."/>
      <w:lvlJc w:val="left"/>
      <w:pPr>
        <w:ind w:left="5760" w:hanging="360"/>
      </w:pPr>
    </w:lvl>
    <w:lvl w:ilvl="8" w:tplc="734836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6093">
    <w:abstractNumId w:val="5"/>
  </w:num>
  <w:num w:numId="2" w16cid:durableId="540286646">
    <w:abstractNumId w:val="7"/>
  </w:num>
  <w:num w:numId="3" w16cid:durableId="1649742449">
    <w:abstractNumId w:val="8"/>
  </w:num>
  <w:num w:numId="4" w16cid:durableId="823086086">
    <w:abstractNumId w:val="6"/>
  </w:num>
  <w:num w:numId="5" w16cid:durableId="1062405812">
    <w:abstractNumId w:val="2"/>
  </w:num>
  <w:num w:numId="6" w16cid:durableId="1731002697">
    <w:abstractNumId w:val="1"/>
  </w:num>
  <w:num w:numId="7" w16cid:durableId="1919098451">
    <w:abstractNumId w:val="4"/>
  </w:num>
  <w:num w:numId="8" w16cid:durableId="638074295">
    <w:abstractNumId w:val="3"/>
  </w:num>
  <w:num w:numId="9" w16cid:durableId="227569053">
    <w:abstractNumId w:val="0"/>
  </w:num>
  <w:num w:numId="10" w16cid:durableId="553666007">
    <w:abstractNumId w:val="9"/>
  </w:num>
  <w:num w:numId="11" w16cid:durableId="1607276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2270F"/>
    <w:rsid w:val="00123B88"/>
    <w:rsid w:val="0018632C"/>
    <w:rsid w:val="001B4095"/>
    <w:rsid w:val="00205C33"/>
    <w:rsid w:val="00241F52"/>
    <w:rsid w:val="003505ED"/>
    <w:rsid w:val="00357D9C"/>
    <w:rsid w:val="00523E13"/>
    <w:rsid w:val="00555AD3"/>
    <w:rsid w:val="005A0A9B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D37CC9"/>
    <w:rsid w:val="00DA71D4"/>
    <w:rsid w:val="00E376F5"/>
    <w:rsid w:val="00E76C33"/>
    <w:rsid w:val="00E95901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63BF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2023-06-07T06:00:00Z</cp:lastPrinted>
  <dcterms:created xsi:type="dcterms:W3CDTF">2023-06-07T06:00:00Z</dcterms:created>
  <dcterms:modified xsi:type="dcterms:W3CDTF">2023-06-07T06:00:00Z</dcterms:modified>
</cp:coreProperties>
</file>