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49BEF8" w14:textId="2A856745" w:rsidR="009729AF" w:rsidRPr="0071117E" w:rsidRDefault="00260359" w:rsidP="0071117E">
      <w:r w:rsidRPr="0071117E">
        <w:rPr>
          <w:noProof/>
        </w:rPr>
        <w:drawing>
          <wp:inline distT="0" distB="0" distL="0" distR="0" wp14:anchorId="7FD22F96" wp14:editId="40482377">
            <wp:extent cx="6276340" cy="876300"/>
            <wp:effectExtent l="0" t="0" r="0" b="0"/>
            <wp:docPr id="12933690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50E930" w14:textId="2C9A636E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247122">
        <w:rPr>
          <w:b/>
          <w:noProof/>
        </w:rPr>
        <w:t>86</w:t>
      </w:r>
      <w:r w:rsidRPr="001D32F0">
        <w:rPr>
          <w:b/>
          <w:noProof/>
        </w:rPr>
        <w:t>/</w:t>
      </w:r>
      <w:r w:rsidR="00AF5818">
        <w:rPr>
          <w:b/>
          <w:noProof/>
        </w:rPr>
        <w:t>23</w:t>
      </w:r>
    </w:p>
    <w:p w14:paraId="120EAA23" w14:textId="77777777" w:rsidR="004004A8" w:rsidRPr="001D32F0" w:rsidRDefault="004004A8" w:rsidP="007F1F9F">
      <w:pPr>
        <w:tabs>
          <w:tab w:val="left" w:pos="1545"/>
        </w:tabs>
        <w:rPr>
          <w:b/>
          <w:noProof/>
          <w:u w:val="single"/>
        </w:rPr>
      </w:pPr>
      <w:r w:rsidRPr="001D32F0">
        <w:rPr>
          <w:b/>
          <w:noProof/>
        </w:rPr>
        <w:tab/>
      </w:r>
    </w:p>
    <w:p w14:paraId="57A1B012" w14:textId="77777777" w:rsidR="004004A8" w:rsidRPr="001D32F0" w:rsidRDefault="004004A8" w:rsidP="007F1F9F">
      <w:pPr>
        <w:rPr>
          <w:b/>
          <w:noProof/>
          <w:u w:val="single"/>
        </w:rPr>
      </w:pPr>
    </w:p>
    <w:p w14:paraId="70EC7495" w14:textId="77777777" w:rsidR="004004A8" w:rsidRPr="001D32F0" w:rsidRDefault="004004A8" w:rsidP="007F1F9F">
      <w:pPr>
        <w:rPr>
          <w:b/>
          <w:noProof/>
          <w:u w:val="single"/>
        </w:rPr>
      </w:pPr>
    </w:p>
    <w:p w14:paraId="3D817A79" w14:textId="77777777" w:rsidR="00260359" w:rsidRPr="001D32F0" w:rsidRDefault="00260359" w:rsidP="00260359">
      <w:pPr>
        <w:rPr>
          <w:b/>
          <w:noProof/>
          <w:spacing w:val="40"/>
          <w:u w:val="single"/>
        </w:rPr>
      </w:pPr>
    </w:p>
    <w:p w14:paraId="2B44379E" w14:textId="77777777" w:rsidR="00260359" w:rsidRPr="001D32F0" w:rsidRDefault="00260359" w:rsidP="00260359">
      <w:pPr>
        <w:rPr>
          <w:b/>
          <w:noProof/>
          <w:spacing w:val="40"/>
        </w:rPr>
      </w:pPr>
      <w:bookmarkStart w:id="0" w:name="_Ref205610291"/>
      <w:r w:rsidRPr="001D32F0">
        <w:rPr>
          <w:b/>
          <w:noProof/>
          <w:spacing w:val="40"/>
        </w:rPr>
        <w:t>SPECYFIKACJA</w:t>
      </w:r>
      <w:bookmarkEnd w:id="0"/>
      <w:r w:rsidRPr="001D32F0">
        <w:rPr>
          <w:b/>
          <w:noProof/>
          <w:spacing w:val="40"/>
        </w:rPr>
        <w:t xml:space="preserve"> WARUNKÓW  ZAMÓWIENIA</w:t>
      </w:r>
    </w:p>
    <w:p w14:paraId="7316830F" w14:textId="77777777" w:rsidR="00260359" w:rsidRPr="001D32F0" w:rsidRDefault="00260359" w:rsidP="00260359">
      <w:pPr>
        <w:rPr>
          <w:b/>
          <w:noProof/>
          <w:spacing w:val="40"/>
        </w:rPr>
      </w:pPr>
      <w:r w:rsidRPr="001D32F0">
        <w:rPr>
          <w:b/>
          <w:noProof/>
          <w:spacing w:val="40"/>
        </w:rPr>
        <w:t>(SWZ)</w:t>
      </w:r>
    </w:p>
    <w:p w14:paraId="41AECE69" w14:textId="77777777" w:rsidR="00260359" w:rsidRPr="001D32F0" w:rsidRDefault="00260359" w:rsidP="00260359">
      <w:pPr>
        <w:rPr>
          <w:b/>
          <w:noProof/>
          <w:spacing w:val="40"/>
        </w:rPr>
      </w:pPr>
    </w:p>
    <w:p w14:paraId="6A3164A3" w14:textId="77777777" w:rsidR="00260359" w:rsidRPr="001D32F0" w:rsidRDefault="00260359" w:rsidP="00260359">
      <w:pPr>
        <w:rPr>
          <w:b/>
          <w:i/>
          <w:noProof/>
          <w:spacing w:val="40"/>
        </w:rPr>
      </w:pPr>
    </w:p>
    <w:p w14:paraId="03EEC0E6" w14:textId="77777777" w:rsidR="00260359" w:rsidRPr="001D32F0" w:rsidRDefault="00260359" w:rsidP="00260359">
      <w:pPr>
        <w:rPr>
          <w:noProof/>
        </w:rPr>
      </w:pPr>
      <w:r w:rsidRPr="001D32F0">
        <w:rPr>
          <w:noProof/>
          <w:u w:val="single"/>
        </w:rPr>
        <w:t>ZAMAWIAJĄCY</w:t>
      </w:r>
      <w:r w:rsidRPr="001D32F0">
        <w:rPr>
          <w:noProof/>
        </w:rPr>
        <w:t xml:space="preserve">:     </w:t>
      </w:r>
    </w:p>
    <w:p w14:paraId="796AD872" w14:textId="77777777" w:rsidR="00260359" w:rsidRPr="001D32F0" w:rsidRDefault="00260359" w:rsidP="00260359">
      <w:pPr>
        <w:rPr>
          <w:noProof/>
        </w:rPr>
      </w:pPr>
      <w:r w:rsidRPr="001D32F0">
        <w:rPr>
          <w:noProof/>
        </w:rPr>
        <w:t>SPECJALISTYCZNY  SZPITAL  WOJEWÓDZKI w CIECHANOWIE</w:t>
      </w:r>
    </w:p>
    <w:p w14:paraId="12FE83A7" w14:textId="77777777" w:rsidR="00260359" w:rsidRPr="001D32F0" w:rsidRDefault="00260359" w:rsidP="00260359">
      <w:pPr>
        <w:rPr>
          <w:noProof/>
        </w:rPr>
      </w:pPr>
      <w:r w:rsidRPr="001D32F0">
        <w:rPr>
          <w:noProof/>
        </w:rPr>
        <w:t>ul. Powstańców Wielkopolskich 2</w:t>
      </w:r>
    </w:p>
    <w:p w14:paraId="490D696C" w14:textId="77777777" w:rsidR="00260359" w:rsidRPr="001D32F0" w:rsidRDefault="00260359" w:rsidP="00260359">
      <w:pPr>
        <w:ind w:left="0"/>
        <w:rPr>
          <w:i/>
          <w:noProof/>
        </w:rPr>
      </w:pPr>
      <w:r w:rsidRPr="001D32F0">
        <w:rPr>
          <w:noProof/>
        </w:rPr>
        <w:t xml:space="preserve"> 06-400 Ciechanów</w:t>
      </w:r>
    </w:p>
    <w:p w14:paraId="22922037" w14:textId="77777777" w:rsidR="00260359" w:rsidRPr="001D32F0" w:rsidRDefault="00260359" w:rsidP="00260359">
      <w:pPr>
        <w:rPr>
          <w:i/>
          <w:noProof/>
        </w:rPr>
      </w:pPr>
    </w:p>
    <w:p w14:paraId="5AEA9880" w14:textId="77777777" w:rsidR="00260359" w:rsidRPr="001D32F0" w:rsidRDefault="00260359" w:rsidP="00260359">
      <w:pPr>
        <w:rPr>
          <w:i/>
          <w:noProof/>
        </w:rPr>
      </w:pPr>
    </w:p>
    <w:p w14:paraId="74E93B04" w14:textId="77777777" w:rsidR="00260359" w:rsidRPr="001D32F0" w:rsidRDefault="00260359" w:rsidP="00260359">
      <w:pPr>
        <w:rPr>
          <w:i/>
          <w:noProof/>
        </w:rPr>
      </w:pPr>
    </w:p>
    <w:p w14:paraId="328A0476" w14:textId="77777777" w:rsidR="00260359" w:rsidRPr="00260359" w:rsidRDefault="00260359" w:rsidP="00260359">
      <w:pPr>
        <w:ind w:hanging="57"/>
        <w:rPr>
          <w:b/>
          <w:bCs/>
          <w:noProof/>
          <w:u w:val="single"/>
        </w:rPr>
      </w:pPr>
      <w:r w:rsidRPr="00260359">
        <w:rPr>
          <w:b/>
          <w:bCs/>
          <w:noProof/>
          <w:u w:val="single"/>
        </w:rPr>
        <w:t>PRZEDMIOT  ZAMÓWIENIA</w:t>
      </w:r>
    </w:p>
    <w:p w14:paraId="73D9EE04" w14:textId="77777777" w:rsidR="00260359" w:rsidRPr="001D32F0" w:rsidRDefault="00260359" w:rsidP="00260359">
      <w:pPr>
        <w:rPr>
          <w:noProof/>
          <w:u w:val="single"/>
        </w:rPr>
      </w:pPr>
    </w:p>
    <w:p w14:paraId="351C39DF" w14:textId="67A202CE" w:rsidR="004F6F9C" w:rsidRDefault="004F6F9C" w:rsidP="00260359">
      <w:pPr>
        <w:pStyle w:val="Nagwek8"/>
        <w:numPr>
          <w:ilvl w:val="0"/>
          <w:numId w:val="0"/>
        </w:numPr>
        <w:spacing w:before="0"/>
        <w:ind w:right="0"/>
        <w:rPr>
          <w:noProof/>
          <w:sz w:val="18"/>
          <w:u w:val="single"/>
        </w:rPr>
      </w:pPr>
      <w:bookmarkStart w:id="1" w:name="_Hlk141182348"/>
      <w:bookmarkStart w:id="2" w:name="_Hlk524509965"/>
      <w:r w:rsidRPr="004F6F9C">
        <w:rPr>
          <w:noProof/>
          <w:sz w:val="18"/>
          <w:u w:val="single"/>
        </w:rPr>
        <w:t xml:space="preserve">Dostawa </w:t>
      </w:r>
      <w:r w:rsidR="00247122">
        <w:rPr>
          <w:noProof/>
          <w:sz w:val="18"/>
          <w:u w:val="single"/>
        </w:rPr>
        <w:t>sprzętu medycznego jednorazowego użytku</w:t>
      </w:r>
    </w:p>
    <w:bookmarkEnd w:id="1"/>
    <w:p w14:paraId="61AF8591" w14:textId="1A5F3B53" w:rsidR="00260359" w:rsidRPr="001D32F0" w:rsidRDefault="00260359" w:rsidP="00260359">
      <w:pPr>
        <w:pStyle w:val="Nagwek8"/>
        <w:numPr>
          <w:ilvl w:val="0"/>
          <w:numId w:val="0"/>
        </w:numPr>
        <w:spacing w:before="0"/>
        <w:ind w:right="0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Postępowanie ogłoszone w DUUE </w:t>
      </w:r>
      <w:r>
        <w:rPr>
          <w:noProof/>
          <w:sz w:val="18"/>
        </w:rPr>
        <w:t xml:space="preserve"> </w:t>
      </w:r>
      <w:r w:rsidR="009D552E">
        <w:rPr>
          <w:noProof/>
          <w:sz w:val="18"/>
        </w:rPr>
        <w:t xml:space="preserve">2023/S </w:t>
      </w:r>
      <w:r w:rsidR="009D552E" w:rsidRPr="009D552E">
        <w:rPr>
          <w:noProof/>
          <w:sz w:val="18"/>
        </w:rPr>
        <w:t>171-536283</w:t>
      </w:r>
      <w:r w:rsidRPr="009D552E">
        <w:rPr>
          <w:noProof/>
          <w:sz w:val="18"/>
        </w:rPr>
        <w:t xml:space="preserve"> w dniu </w:t>
      </w:r>
      <w:r w:rsidR="009D552E" w:rsidRPr="009D552E">
        <w:rPr>
          <w:noProof/>
          <w:sz w:val="18"/>
        </w:rPr>
        <w:t>06/09/2023 r.</w:t>
      </w:r>
      <w:r>
        <w:rPr>
          <w:noProof/>
          <w:sz w:val="18"/>
        </w:rPr>
        <w:t xml:space="preserve">  </w:t>
      </w:r>
      <w:r w:rsidR="004F6F9C">
        <w:rPr>
          <w:noProof/>
          <w:sz w:val="18"/>
        </w:rPr>
        <w:t xml:space="preserve">                 </w:t>
      </w:r>
    </w:p>
    <w:p w14:paraId="25A3EB23" w14:textId="77777777" w:rsidR="00260359" w:rsidRPr="001D32F0" w:rsidRDefault="00260359" w:rsidP="00260359">
      <w:pPr>
        <w:pStyle w:val="Nagwek8"/>
        <w:numPr>
          <w:ilvl w:val="0"/>
          <w:numId w:val="0"/>
        </w:numPr>
        <w:spacing w:before="0"/>
        <w:ind w:right="0"/>
        <w:rPr>
          <w:noProof/>
          <w:sz w:val="18"/>
        </w:rPr>
      </w:pPr>
      <w:r w:rsidRPr="001D32F0">
        <w:rPr>
          <w:b w:val="0"/>
          <w:bCs/>
          <w:noProof/>
          <w:sz w:val="18"/>
        </w:rPr>
        <w:t xml:space="preserve">Dokumenty zamówienia opublikowane w portalu zakupowym zamawiającego </w:t>
      </w:r>
    </w:p>
    <w:bookmarkEnd w:id="2"/>
    <w:p w14:paraId="1C8060EE" w14:textId="77777777" w:rsidR="00260359" w:rsidRPr="001D32F0" w:rsidRDefault="00260359" w:rsidP="00260359">
      <w:pPr>
        <w:ind w:left="0"/>
        <w:rPr>
          <w:b/>
          <w:bCs/>
          <w:noProof/>
        </w:rPr>
      </w:pPr>
      <w:r>
        <w:rPr>
          <w:noProof/>
        </w:rPr>
        <w:fldChar w:fldCharType="begin"/>
      </w:r>
      <w:r>
        <w:rPr>
          <w:noProof/>
        </w:rPr>
        <w:instrText xml:space="preserve"> HYPERLINK "</w:instrText>
      </w:r>
      <w:r w:rsidRPr="00105FB3">
        <w:rPr>
          <w:noProof/>
        </w:rPr>
        <w:instrText>https://zamowienia.szpitalciechanow.com.pl/</w:instrText>
      </w:r>
      <w:r>
        <w:rPr>
          <w:noProof/>
        </w:rPr>
        <w:instrText xml:space="preserve">" </w:instrText>
      </w:r>
      <w:r>
        <w:rPr>
          <w:noProof/>
        </w:rPr>
      </w:r>
      <w:r>
        <w:rPr>
          <w:noProof/>
        </w:rPr>
        <w:fldChar w:fldCharType="separate"/>
      </w:r>
      <w:r w:rsidRPr="00B149A8">
        <w:rPr>
          <w:rStyle w:val="Hipercze"/>
          <w:noProof/>
        </w:rPr>
        <w:t>https://zamowienia.szpitalciechanow.com.pl/</w:t>
      </w:r>
      <w:r>
        <w:rPr>
          <w:noProof/>
        </w:rPr>
        <w:fldChar w:fldCharType="end"/>
      </w:r>
      <w:r w:rsidRPr="001D32F0">
        <w:rPr>
          <w:noProof/>
        </w:rPr>
        <w:t xml:space="preserve"> </w:t>
      </w:r>
    </w:p>
    <w:p w14:paraId="04133B51" w14:textId="77777777" w:rsidR="00260359" w:rsidRPr="001D32F0" w:rsidRDefault="00260359" w:rsidP="00260359">
      <w:pPr>
        <w:rPr>
          <w:b/>
          <w:noProof/>
        </w:rPr>
      </w:pPr>
    </w:p>
    <w:p w14:paraId="70D75662" w14:textId="77777777" w:rsidR="00260359" w:rsidRPr="001D32F0" w:rsidRDefault="00260359" w:rsidP="00260359">
      <w:pPr>
        <w:rPr>
          <w:b/>
          <w:noProof/>
        </w:rPr>
      </w:pPr>
    </w:p>
    <w:p w14:paraId="1019E424" w14:textId="77777777" w:rsidR="00260359" w:rsidRPr="001D32F0" w:rsidRDefault="00260359" w:rsidP="00260359">
      <w:pPr>
        <w:ind w:right="-143"/>
        <w:rPr>
          <w:b/>
          <w:noProof/>
        </w:rPr>
      </w:pPr>
    </w:p>
    <w:p w14:paraId="4C51FA57" w14:textId="77777777" w:rsidR="00260359" w:rsidRPr="001D32F0" w:rsidRDefault="00260359" w:rsidP="00260359">
      <w:pPr>
        <w:ind w:right="-143"/>
        <w:rPr>
          <w:b/>
          <w:noProof/>
        </w:rPr>
      </w:pPr>
    </w:p>
    <w:p w14:paraId="7FFDBD75" w14:textId="77777777" w:rsidR="00260359" w:rsidRPr="001D32F0" w:rsidRDefault="00260359" w:rsidP="00260359">
      <w:pPr>
        <w:ind w:right="-143"/>
        <w:rPr>
          <w:b/>
          <w:noProof/>
        </w:rPr>
      </w:pPr>
    </w:p>
    <w:p w14:paraId="445A3A40" w14:textId="256565CA" w:rsidR="00260359" w:rsidRPr="001D32F0" w:rsidRDefault="00260359" w:rsidP="00260359">
      <w:pPr>
        <w:rPr>
          <w:noProof/>
        </w:rPr>
      </w:pPr>
      <w:r w:rsidRPr="001D32F0">
        <w:rPr>
          <w:noProof/>
          <w:u w:val="single"/>
        </w:rPr>
        <w:t>TRYB UDZIELENIA ZAMÓWIENIA:</w:t>
      </w:r>
      <w:r w:rsidRPr="001D32F0">
        <w:rPr>
          <w:noProof/>
        </w:rPr>
        <w:t xml:space="preserve">  </w:t>
      </w:r>
      <w:r w:rsidRPr="001D32F0">
        <w:rPr>
          <w:b/>
          <w:bCs/>
          <w:noProof/>
        </w:rPr>
        <w:t>przetarg nieograniczony</w:t>
      </w:r>
      <w:r w:rsidR="004F6F9C">
        <w:rPr>
          <w:b/>
          <w:bCs/>
          <w:noProof/>
        </w:rPr>
        <w:t xml:space="preserve"> (art. 132 PZP)</w:t>
      </w:r>
    </w:p>
    <w:p w14:paraId="54796FC2" w14:textId="77777777" w:rsidR="00260359" w:rsidRPr="001D32F0" w:rsidRDefault="00260359" w:rsidP="00260359">
      <w:pPr>
        <w:rPr>
          <w:noProof/>
        </w:rPr>
      </w:pPr>
    </w:p>
    <w:p w14:paraId="51C13C65" w14:textId="77777777" w:rsidR="00260359" w:rsidRPr="001D32F0" w:rsidRDefault="00260359" w:rsidP="00260359">
      <w:pPr>
        <w:rPr>
          <w:noProof/>
        </w:rPr>
      </w:pPr>
    </w:p>
    <w:p w14:paraId="7D36BD23" w14:textId="77777777" w:rsidR="00260359" w:rsidRPr="001D32F0" w:rsidRDefault="00260359" w:rsidP="00260359">
      <w:pPr>
        <w:rPr>
          <w:noProof/>
        </w:rPr>
      </w:pPr>
    </w:p>
    <w:p w14:paraId="3802EEBD" w14:textId="77777777" w:rsidR="00260359" w:rsidRPr="001D32F0" w:rsidRDefault="00260359" w:rsidP="00260359">
      <w:pPr>
        <w:rPr>
          <w:noProof/>
        </w:rPr>
      </w:pPr>
    </w:p>
    <w:p w14:paraId="638D886C" w14:textId="77777777" w:rsidR="00260359" w:rsidRPr="001D32F0" w:rsidRDefault="00260359" w:rsidP="00260359">
      <w:pPr>
        <w:rPr>
          <w:noProof/>
        </w:rPr>
      </w:pPr>
    </w:p>
    <w:p w14:paraId="47B7872D" w14:textId="77777777" w:rsidR="00260359" w:rsidRPr="001D32F0" w:rsidRDefault="00260359" w:rsidP="00260359">
      <w:pPr>
        <w:rPr>
          <w:noProof/>
        </w:rPr>
      </w:pPr>
    </w:p>
    <w:p w14:paraId="66C9B16C" w14:textId="46D8074C" w:rsidR="00260359" w:rsidRDefault="00260359" w:rsidP="00260359">
      <w:pPr>
        <w:rPr>
          <w:noProof/>
        </w:rPr>
      </w:pPr>
      <w:r w:rsidRPr="001D32F0">
        <w:rPr>
          <w:noProof/>
        </w:rPr>
        <w:t xml:space="preserve">Ciechanów, </w:t>
      </w:r>
      <w:r w:rsidR="004F6F9C">
        <w:rPr>
          <w:noProof/>
        </w:rPr>
        <w:t xml:space="preserve"> </w:t>
      </w:r>
      <w:r w:rsidR="00AD5874">
        <w:rPr>
          <w:noProof/>
        </w:rPr>
        <w:t>31.08.</w:t>
      </w:r>
      <w:r w:rsidRPr="001D32F0">
        <w:rPr>
          <w:noProof/>
        </w:rPr>
        <w:t>20</w:t>
      </w:r>
      <w:r>
        <w:rPr>
          <w:noProof/>
        </w:rPr>
        <w:t>23</w:t>
      </w:r>
      <w:r w:rsidRPr="001D32F0">
        <w:rPr>
          <w:noProof/>
        </w:rPr>
        <w:t xml:space="preserve"> r.</w:t>
      </w:r>
    </w:p>
    <w:p w14:paraId="7E483814" w14:textId="77777777" w:rsidR="004004A8" w:rsidRPr="001D32F0" w:rsidRDefault="004004A8" w:rsidP="007F1F9F">
      <w:pPr>
        <w:rPr>
          <w:b/>
          <w:noProof/>
        </w:rPr>
      </w:pPr>
    </w:p>
    <w:p w14:paraId="339C572B" w14:textId="77777777" w:rsidR="004004A8" w:rsidRPr="001D32F0" w:rsidRDefault="004004A8" w:rsidP="007F1F9F">
      <w:pPr>
        <w:ind w:right="-143"/>
        <w:rPr>
          <w:b/>
          <w:noProof/>
        </w:rPr>
      </w:pPr>
    </w:p>
    <w:p w14:paraId="0FC8E8DC" w14:textId="77777777" w:rsidR="005D114C" w:rsidRPr="001D32F0" w:rsidRDefault="005D114C" w:rsidP="007F1F9F">
      <w:pPr>
        <w:ind w:right="-143"/>
        <w:rPr>
          <w:b/>
          <w:noProof/>
        </w:rPr>
      </w:pPr>
    </w:p>
    <w:p w14:paraId="299A0A67" w14:textId="27261848" w:rsidR="005D114C" w:rsidRPr="001D32F0" w:rsidRDefault="00BC2A4F" w:rsidP="007F1F9F">
      <w:pPr>
        <w:ind w:right="-143"/>
        <w:rPr>
          <w:b/>
          <w:noProof/>
        </w:rPr>
      </w:pPr>
      <w:r>
        <w:rPr>
          <w:noProof/>
        </w:rPr>
        <w:drawing>
          <wp:inline distT="0" distB="0" distL="0" distR="0" wp14:anchorId="7B7E3BEC" wp14:editId="34CDCEA9">
            <wp:extent cx="1593215" cy="1037590"/>
            <wp:effectExtent l="0" t="0" r="6985" b="0"/>
            <wp:docPr id="720356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5610" name="Obraz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D7E7E" w14:textId="6D1AB1B7" w:rsidR="00243901" w:rsidRDefault="00243901" w:rsidP="007F1F9F">
      <w:pPr>
        <w:rPr>
          <w:noProof/>
        </w:rPr>
      </w:pPr>
    </w:p>
    <w:p w14:paraId="19AD1F3F" w14:textId="77777777" w:rsidR="004F6F9C" w:rsidRDefault="004F6F9C" w:rsidP="007F1F9F">
      <w:pPr>
        <w:rPr>
          <w:noProof/>
        </w:rPr>
      </w:pPr>
    </w:p>
    <w:p w14:paraId="582E0B59" w14:textId="77777777" w:rsidR="004F6F9C" w:rsidRDefault="004F6F9C" w:rsidP="007F1F9F">
      <w:pPr>
        <w:rPr>
          <w:noProof/>
        </w:rPr>
      </w:pPr>
    </w:p>
    <w:p w14:paraId="48CB1C53" w14:textId="77777777" w:rsidR="004F6F9C" w:rsidRDefault="004F6F9C" w:rsidP="007F1F9F">
      <w:pPr>
        <w:rPr>
          <w:noProof/>
        </w:rPr>
      </w:pPr>
    </w:p>
    <w:p w14:paraId="3420DA27" w14:textId="77777777" w:rsidR="004F6F9C" w:rsidRDefault="004F6F9C" w:rsidP="007F1F9F">
      <w:pPr>
        <w:rPr>
          <w:noProof/>
        </w:rPr>
      </w:pPr>
    </w:p>
    <w:p w14:paraId="0A2F475A" w14:textId="77777777" w:rsidR="004F6F9C" w:rsidRDefault="004F6F9C" w:rsidP="007F1F9F">
      <w:pPr>
        <w:rPr>
          <w:noProof/>
        </w:rPr>
      </w:pPr>
    </w:p>
    <w:p w14:paraId="387F7ECB" w14:textId="77777777" w:rsidR="004F6F9C" w:rsidRDefault="004F6F9C" w:rsidP="007F1F9F">
      <w:pPr>
        <w:rPr>
          <w:noProof/>
        </w:rPr>
      </w:pPr>
    </w:p>
    <w:p w14:paraId="615F2C03" w14:textId="77777777" w:rsidR="004F6F9C" w:rsidRDefault="004F6F9C" w:rsidP="007F1F9F">
      <w:pPr>
        <w:rPr>
          <w:noProof/>
        </w:rPr>
      </w:pPr>
    </w:p>
    <w:p w14:paraId="75151206" w14:textId="77777777" w:rsidR="004F6F9C" w:rsidRDefault="004F6F9C" w:rsidP="007F1F9F">
      <w:pPr>
        <w:rPr>
          <w:noProof/>
        </w:rPr>
      </w:pPr>
    </w:p>
    <w:p w14:paraId="68D674B5" w14:textId="77777777" w:rsidR="004F6F9C" w:rsidRDefault="004F6F9C" w:rsidP="007F1F9F">
      <w:pPr>
        <w:rPr>
          <w:noProof/>
        </w:rPr>
      </w:pPr>
    </w:p>
    <w:p w14:paraId="1D2D4223" w14:textId="77777777" w:rsidR="004F6F9C" w:rsidRDefault="004F6F9C" w:rsidP="007F1F9F">
      <w:pPr>
        <w:rPr>
          <w:noProof/>
        </w:rPr>
      </w:pPr>
    </w:p>
    <w:p w14:paraId="2AF30389" w14:textId="77777777" w:rsidR="004F6F9C" w:rsidRDefault="004F6F9C" w:rsidP="007F1F9F">
      <w:pPr>
        <w:rPr>
          <w:noProof/>
        </w:rPr>
      </w:pPr>
    </w:p>
    <w:p w14:paraId="461CB378" w14:textId="77777777" w:rsidR="004F6F9C" w:rsidRDefault="004F6F9C" w:rsidP="007F1F9F">
      <w:pPr>
        <w:rPr>
          <w:noProof/>
        </w:rPr>
      </w:pPr>
    </w:p>
    <w:p w14:paraId="5378D62B" w14:textId="77777777" w:rsidR="004F6F9C" w:rsidRDefault="004F6F9C" w:rsidP="007F1F9F">
      <w:pPr>
        <w:rPr>
          <w:noProof/>
        </w:rPr>
      </w:pPr>
    </w:p>
    <w:p w14:paraId="42393CEC" w14:textId="77777777" w:rsidR="0071117E" w:rsidRDefault="0071117E" w:rsidP="007F1F9F">
      <w:pPr>
        <w:rPr>
          <w:noProof/>
        </w:rPr>
      </w:pPr>
    </w:p>
    <w:p w14:paraId="6890D9AA" w14:textId="77777777" w:rsidR="004F6F9C" w:rsidRDefault="004F6F9C" w:rsidP="00930943">
      <w:pPr>
        <w:ind w:left="0"/>
        <w:rPr>
          <w:noProof/>
        </w:rPr>
      </w:pPr>
    </w:p>
    <w:p w14:paraId="2DCA0BA8" w14:textId="77777777" w:rsidR="004004A8" w:rsidRPr="001D32F0" w:rsidRDefault="004004A8" w:rsidP="007F1F9F">
      <w:pPr>
        <w:pStyle w:val="Nagwek8"/>
        <w:numPr>
          <w:ilvl w:val="0"/>
          <w:numId w:val="0"/>
        </w:numPr>
        <w:spacing w:before="0"/>
        <w:rPr>
          <w:noProof/>
          <w:sz w:val="18"/>
        </w:rPr>
      </w:pPr>
      <w:r w:rsidRPr="001D32F0">
        <w:rPr>
          <w:noProof/>
          <w:sz w:val="18"/>
        </w:rPr>
        <w:t>SPIS TREŚCI</w:t>
      </w:r>
    </w:p>
    <w:p w14:paraId="67576681" w14:textId="383C8080" w:rsidR="0071117E" w:rsidRDefault="004004A8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r w:rsidRPr="001D32F0">
        <w:rPr>
          <w:noProof/>
          <w:sz w:val="18"/>
          <w:szCs w:val="18"/>
        </w:rPr>
        <w:fldChar w:fldCharType="begin"/>
      </w:r>
      <w:r w:rsidRPr="001D32F0">
        <w:rPr>
          <w:noProof/>
          <w:sz w:val="18"/>
          <w:szCs w:val="18"/>
        </w:rPr>
        <w:instrText xml:space="preserve"> TOC \o "1-3" \h \z \u </w:instrText>
      </w:r>
      <w:r w:rsidRPr="001D32F0">
        <w:rPr>
          <w:noProof/>
          <w:sz w:val="18"/>
          <w:szCs w:val="18"/>
        </w:rPr>
        <w:fldChar w:fldCharType="separate"/>
      </w:r>
      <w:hyperlink w:anchor="_Toc144289494" w:history="1">
        <w:r w:rsidR="0071117E" w:rsidRPr="00527375">
          <w:rPr>
            <w:rStyle w:val="Hipercze"/>
            <w:noProof/>
          </w:rPr>
          <w:t>I. Nazwa oraz adres zamawiającego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_Toc144289494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2</w:t>
        </w:r>
        <w:r w:rsidR="0071117E">
          <w:rPr>
            <w:noProof/>
            <w:webHidden/>
          </w:rPr>
          <w:fldChar w:fldCharType="end"/>
        </w:r>
      </w:hyperlink>
    </w:p>
    <w:p w14:paraId="1F0456A1" w14:textId="3316550A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495" w:history="1">
        <w:r w:rsidR="0071117E" w:rsidRPr="00527375">
          <w:rPr>
            <w:rStyle w:val="Hipercze"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_Toc144289495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3</w:t>
        </w:r>
        <w:r w:rsidR="0071117E">
          <w:rPr>
            <w:noProof/>
            <w:webHidden/>
          </w:rPr>
          <w:fldChar w:fldCharType="end"/>
        </w:r>
      </w:hyperlink>
    </w:p>
    <w:p w14:paraId="047C2A52" w14:textId="37671691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496" w:history="1">
        <w:r w:rsidR="0071117E" w:rsidRPr="00527375">
          <w:rPr>
            <w:rStyle w:val="Hipercze"/>
            <w:noProof/>
          </w:rPr>
          <w:t>III.  Tryb udzielenia zamówienia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_Toc144289496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3</w:t>
        </w:r>
        <w:r w:rsidR="0071117E">
          <w:rPr>
            <w:noProof/>
            <w:webHidden/>
          </w:rPr>
          <w:fldChar w:fldCharType="end"/>
        </w:r>
      </w:hyperlink>
    </w:p>
    <w:p w14:paraId="2A70385F" w14:textId="29151757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497" w:history="1">
        <w:r w:rsidR="0071117E" w:rsidRPr="00527375">
          <w:rPr>
            <w:rStyle w:val="Hipercze"/>
            <w:i/>
            <w:noProof/>
          </w:rPr>
          <w:t>IV.  Opis przedmiotu zamówienia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_Toc144289497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3</w:t>
        </w:r>
        <w:r w:rsidR="0071117E">
          <w:rPr>
            <w:noProof/>
            <w:webHidden/>
          </w:rPr>
          <w:fldChar w:fldCharType="end"/>
        </w:r>
      </w:hyperlink>
    </w:p>
    <w:p w14:paraId="2E2F7146" w14:textId="708DA978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498" w:history="1">
        <w:r w:rsidR="0071117E" w:rsidRPr="00527375">
          <w:rPr>
            <w:rStyle w:val="Hipercze"/>
            <w:i/>
            <w:noProof/>
          </w:rPr>
          <w:t>V.  Informacja o przedmiotowych środkach dowodowych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_Toc144289498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4</w:t>
        </w:r>
        <w:r w:rsidR="0071117E">
          <w:rPr>
            <w:noProof/>
            <w:webHidden/>
          </w:rPr>
          <w:fldChar w:fldCharType="end"/>
        </w:r>
      </w:hyperlink>
    </w:p>
    <w:p w14:paraId="6D195F52" w14:textId="127C2B33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499" w:history="1">
        <w:r w:rsidR="0071117E" w:rsidRPr="00527375">
          <w:rPr>
            <w:rStyle w:val="Hipercze"/>
            <w:i/>
            <w:noProof/>
          </w:rPr>
          <w:t>VI. Termin wykonania zamówienia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_Toc144289499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4</w:t>
        </w:r>
        <w:r w:rsidR="0071117E">
          <w:rPr>
            <w:noProof/>
            <w:webHidden/>
          </w:rPr>
          <w:fldChar w:fldCharType="end"/>
        </w:r>
      </w:hyperlink>
    </w:p>
    <w:p w14:paraId="016AC547" w14:textId="6EFF08C1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0" w:history="1">
        <w:r w:rsidR="0071117E" w:rsidRPr="00527375">
          <w:rPr>
            <w:rStyle w:val="Hipercze"/>
            <w:i/>
            <w:noProof/>
          </w:rPr>
          <w:t>VII. Podstawy wykluczenia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_Toc144289500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4</w:t>
        </w:r>
        <w:r w:rsidR="0071117E">
          <w:rPr>
            <w:noProof/>
            <w:webHidden/>
          </w:rPr>
          <w:fldChar w:fldCharType="end"/>
        </w:r>
      </w:hyperlink>
    </w:p>
    <w:p w14:paraId="781EEB43" w14:textId="58B8F3A1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1" w:history="1">
        <w:r w:rsidR="0071117E" w:rsidRPr="00527375">
          <w:rPr>
            <w:rStyle w:val="Hipercze"/>
            <w:i/>
            <w:noProof/>
          </w:rPr>
          <w:t>VIII.  Informacja o warunkach udziału w postępowaniu o udzielenie zamówienia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_Toc144289501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4</w:t>
        </w:r>
        <w:r w:rsidR="0071117E">
          <w:rPr>
            <w:noProof/>
            <w:webHidden/>
          </w:rPr>
          <w:fldChar w:fldCharType="end"/>
        </w:r>
      </w:hyperlink>
    </w:p>
    <w:p w14:paraId="55346B91" w14:textId="78AC8EEF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2" w:history="1">
        <w:r w:rsidR="0071117E" w:rsidRPr="00527375">
          <w:rPr>
            <w:rStyle w:val="Hipercze"/>
            <w:i/>
            <w:noProof/>
          </w:rPr>
          <w:t>IX.  Wykaz podmiotowych środków dowodowych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_Toc144289502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5</w:t>
        </w:r>
        <w:r w:rsidR="0071117E">
          <w:rPr>
            <w:noProof/>
            <w:webHidden/>
          </w:rPr>
          <w:fldChar w:fldCharType="end"/>
        </w:r>
      </w:hyperlink>
    </w:p>
    <w:p w14:paraId="570F7337" w14:textId="01B4288B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3" w:history="1">
        <w:r w:rsidR="0071117E" w:rsidRPr="00527375">
          <w:rPr>
            <w:rStyle w:val="Hipercze"/>
            <w:i/>
            <w:noProof/>
          </w:rPr>
          <w:t>X.  Informacje o środkach komunikacji elektronicznej, przy użyciu których Zamawiający będzie komunikował się z wykonawcami, oraz informacje o wymaganiach technicznych i organizacyjnych sporządzania, wysyłania i odbierania korespondencji elektronicznej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_Toc144289503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5</w:t>
        </w:r>
        <w:r w:rsidR="0071117E">
          <w:rPr>
            <w:noProof/>
            <w:webHidden/>
          </w:rPr>
          <w:fldChar w:fldCharType="end"/>
        </w:r>
      </w:hyperlink>
    </w:p>
    <w:p w14:paraId="06C3E125" w14:textId="210CA3FF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4" w:history="1">
        <w:r w:rsidR="0071117E" w:rsidRPr="00527375">
          <w:rPr>
            <w:rStyle w:val="Hipercze"/>
            <w:i/>
            <w:noProof/>
          </w:rPr>
          <w:t>XI.  Informacje o sposobie komunikowania się Zamawiającego z wykonawcami w inny sposób niż przy użyciu środków komunikacji elektronicznej, w tym w przypadku zaistnienia jednej z sytuacji określonych w art. 65 ust. 1, art. 66 i art. 69;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_Toc144289504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6</w:t>
        </w:r>
        <w:r w:rsidR="0071117E">
          <w:rPr>
            <w:noProof/>
            <w:webHidden/>
          </w:rPr>
          <w:fldChar w:fldCharType="end"/>
        </w:r>
      </w:hyperlink>
    </w:p>
    <w:p w14:paraId="23A10BF4" w14:textId="61829E65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5" w:history="1">
        <w:r w:rsidR="0071117E" w:rsidRPr="00527375">
          <w:rPr>
            <w:rStyle w:val="Hipercze"/>
            <w:i/>
            <w:noProof/>
          </w:rPr>
          <w:t>XII.  Wskazanie osób uprawnionych do komunikowania się z wykonawcami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_Toc144289505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6</w:t>
        </w:r>
        <w:r w:rsidR="0071117E">
          <w:rPr>
            <w:noProof/>
            <w:webHidden/>
          </w:rPr>
          <w:fldChar w:fldCharType="end"/>
        </w:r>
      </w:hyperlink>
    </w:p>
    <w:p w14:paraId="74545C5D" w14:textId="314599B4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6" w:history="1">
        <w:r w:rsidR="0071117E" w:rsidRPr="00527375">
          <w:rPr>
            <w:rStyle w:val="Hipercze"/>
            <w:i/>
            <w:noProof/>
          </w:rPr>
          <w:t>XIII.  Termin związania ofertą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_Toc144289506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6</w:t>
        </w:r>
        <w:r w:rsidR="0071117E">
          <w:rPr>
            <w:noProof/>
            <w:webHidden/>
          </w:rPr>
          <w:fldChar w:fldCharType="end"/>
        </w:r>
      </w:hyperlink>
    </w:p>
    <w:p w14:paraId="63685BFC" w14:textId="1E98597D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7" w:history="1">
        <w:r w:rsidR="0071117E" w:rsidRPr="00527375">
          <w:rPr>
            <w:rStyle w:val="Hipercze"/>
            <w:i/>
            <w:noProof/>
          </w:rPr>
          <w:t>XIV.  Opis sposobu przygotowywania oferty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_Toc144289507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6</w:t>
        </w:r>
        <w:r w:rsidR="0071117E">
          <w:rPr>
            <w:noProof/>
            <w:webHidden/>
          </w:rPr>
          <w:fldChar w:fldCharType="end"/>
        </w:r>
      </w:hyperlink>
    </w:p>
    <w:p w14:paraId="359DCAA8" w14:textId="4C8EA1ED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8" w:history="1">
        <w:r w:rsidR="0071117E" w:rsidRPr="00527375">
          <w:rPr>
            <w:rStyle w:val="Hipercze"/>
            <w:i/>
            <w:noProof/>
          </w:rPr>
          <w:t>XV.  Sposób oraz termin składania ofert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_Toc144289508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7</w:t>
        </w:r>
        <w:r w:rsidR="0071117E">
          <w:rPr>
            <w:noProof/>
            <w:webHidden/>
          </w:rPr>
          <w:fldChar w:fldCharType="end"/>
        </w:r>
      </w:hyperlink>
    </w:p>
    <w:p w14:paraId="01746F65" w14:textId="070E6A54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09" w:history="1">
        <w:r w:rsidR="0071117E" w:rsidRPr="00527375">
          <w:rPr>
            <w:rStyle w:val="Hipercze"/>
            <w:i/>
            <w:noProof/>
          </w:rPr>
          <w:t>XVI.  Termin otwarcia ofert;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_Toc144289509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7</w:t>
        </w:r>
        <w:r w:rsidR="0071117E">
          <w:rPr>
            <w:noProof/>
            <w:webHidden/>
          </w:rPr>
          <w:fldChar w:fldCharType="end"/>
        </w:r>
      </w:hyperlink>
    </w:p>
    <w:p w14:paraId="6AE2196E" w14:textId="3173CB54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10" w:history="1">
        <w:r w:rsidR="0071117E" w:rsidRPr="00527375">
          <w:rPr>
            <w:rStyle w:val="Hipercze"/>
            <w:i/>
            <w:noProof/>
          </w:rPr>
          <w:t>XVII.  Sposób obliczenia ceny;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_Toc144289510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7</w:t>
        </w:r>
        <w:r w:rsidR="0071117E">
          <w:rPr>
            <w:noProof/>
            <w:webHidden/>
          </w:rPr>
          <w:fldChar w:fldCharType="end"/>
        </w:r>
      </w:hyperlink>
    </w:p>
    <w:p w14:paraId="7EF68373" w14:textId="667C8D4F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11" w:history="1">
        <w:r w:rsidR="0071117E" w:rsidRPr="00527375">
          <w:rPr>
            <w:rStyle w:val="Hipercze"/>
            <w:i/>
            <w:noProof/>
          </w:rPr>
          <w:t>XVIII.  Opis kryteriów oceny ofert, wraz z podaniem wag tych kryteriów i sposobu oceny ofert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_Toc144289511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8</w:t>
        </w:r>
        <w:r w:rsidR="0071117E">
          <w:rPr>
            <w:noProof/>
            <w:webHidden/>
          </w:rPr>
          <w:fldChar w:fldCharType="end"/>
        </w:r>
      </w:hyperlink>
    </w:p>
    <w:p w14:paraId="521DCD22" w14:textId="69F76814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12" w:history="1">
        <w:r w:rsidR="0071117E" w:rsidRPr="00527375">
          <w:rPr>
            <w:rStyle w:val="Hipercze"/>
            <w:i/>
            <w:noProof/>
          </w:rPr>
          <w:t>XIX.  Informacje o formalnościach, jakie muszą zostać dopełnione po wyborze oferty w celu zawarcia umowy w sprawie zamówienia publicznego;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_Toc144289512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8</w:t>
        </w:r>
        <w:r w:rsidR="0071117E">
          <w:rPr>
            <w:noProof/>
            <w:webHidden/>
          </w:rPr>
          <w:fldChar w:fldCharType="end"/>
        </w:r>
      </w:hyperlink>
    </w:p>
    <w:p w14:paraId="5C538304" w14:textId="37D35842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13" w:history="1">
        <w:r w:rsidR="0071117E" w:rsidRPr="00527375">
          <w:rPr>
            <w:rStyle w:val="Hipercze"/>
            <w:i/>
            <w:noProof/>
          </w:rPr>
          <w:t>XX.  Projektowane postanowienia umowy w sprawie zamówienia publicznego, które zostaną wprowadzone do umowy w sprawie zamówienia publicznego;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_Toc144289513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8</w:t>
        </w:r>
        <w:r w:rsidR="0071117E">
          <w:rPr>
            <w:noProof/>
            <w:webHidden/>
          </w:rPr>
          <w:fldChar w:fldCharType="end"/>
        </w:r>
      </w:hyperlink>
    </w:p>
    <w:p w14:paraId="0AD61F5A" w14:textId="2BB8FCC7" w:rsidR="0071117E" w:rsidRDefault="00D13146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14:ligatures w14:val="standardContextual"/>
        </w:rPr>
      </w:pPr>
      <w:hyperlink w:anchor="_Toc144289514" w:history="1">
        <w:r w:rsidR="0071117E" w:rsidRPr="00527375">
          <w:rPr>
            <w:rStyle w:val="Hipercze"/>
            <w:i/>
            <w:noProof/>
          </w:rPr>
          <w:t>XXI.  Pouczenie o środkach ochrony prawnej przysługujących wykonawcy.</w:t>
        </w:r>
        <w:r w:rsidR="0071117E">
          <w:rPr>
            <w:noProof/>
            <w:webHidden/>
          </w:rPr>
          <w:tab/>
        </w:r>
        <w:r w:rsidR="0071117E">
          <w:rPr>
            <w:noProof/>
            <w:webHidden/>
          </w:rPr>
          <w:fldChar w:fldCharType="begin"/>
        </w:r>
        <w:r w:rsidR="0071117E">
          <w:rPr>
            <w:noProof/>
            <w:webHidden/>
          </w:rPr>
          <w:instrText xml:space="preserve"> PAGEREF _Toc144289514 \h </w:instrText>
        </w:r>
        <w:r w:rsidR="0071117E">
          <w:rPr>
            <w:noProof/>
            <w:webHidden/>
          </w:rPr>
        </w:r>
        <w:r w:rsidR="0071117E">
          <w:rPr>
            <w:noProof/>
            <w:webHidden/>
          </w:rPr>
          <w:fldChar w:fldCharType="separate"/>
        </w:r>
        <w:r w:rsidR="0071117E">
          <w:rPr>
            <w:noProof/>
            <w:webHidden/>
          </w:rPr>
          <w:t>8</w:t>
        </w:r>
        <w:r w:rsidR="0071117E">
          <w:rPr>
            <w:noProof/>
            <w:webHidden/>
          </w:rPr>
          <w:fldChar w:fldCharType="end"/>
        </w:r>
      </w:hyperlink>
    </w:p>
    <w:p w14:paraId="3421F284" w14:textId="537D6C94" w:rsidR="00F138A3" w:rsidRDefault="004004A8" w:rsidP="007F1F9F">
      <w:pPr>
        <w:rPr>
          <w:noProof/>
        </w:rPr>
      </w:pPr>
      <w:r w:rsidRPr="001D32F0">
        <w:rPr>
          <w:noProof/>
        </w:rPr>
        <w:fldChar w:fldCharType="end"/>
      </w:r>
    </w:p>
    <w:p w14:paraId="28908BFC" w14:textId="77777777" w:rsidR="00660631" w:rsidRDefault="00660631" w:rsidP="007F1F9F">
      <w:pPr>
        <w:rPr>
          <w:b/>
          <w:noProof/>
        </w:rPr>
      </w:pPr>
    </w:p>
    <w:p w14:paraId="438A236A" w14:textId="77777777" w:rsidR="00660631" w:rsidRDefault="00660631" w:rsidP="007F1F9F">
      <w:pPr>
        <w:rPr>
          <w:b/>
          <w:noProof/>
        </w:rPr>
      </w:pPr>
    </w:p>
    <w:p w14:paraId="5948E8CC" w14:textId="77777777" w:rsidR="00660631" w:rsidRDefault="00660631" w:rsidP="007F1F9F">
      <w:pPr>
        <w:rPr>
          <w:b/>
          <w:noProof/>
        </w:rPr>
      </w:pPr>
    </w:p>
    <w:p w14:paraId="70680E12" w14:textId="77777777" w:rsidR="00660631" w:rsidRDefault="00660631" w:rsidP="007F1F9F">
      <w:pPr>
        <w:rPr>
          <w:b/>
          <w:noProof/>
        </w:rPr>
      </w:pPr>
    </w:p>
    <w:p w14:paraId="45DFA5FC" w14:textId="77777777" w:rsidR="00660631" w:rsidRDefault="00660631" w:rsidP="007F1F9F">
      <w:pPr>
        <w:rPr>
          <w:b/>
          <w:noProof/>
        </w:rPr>
      </w:pPr>
    </w:p>
    <w:p w14:paraId="1289F0E9" w14:textId="77777777" w:rsidR="00660631" w:rsidRDefault="00660631" w:rsidP="007F1F9F">
      <w:pPr>
        <w:rPr>
          <w:b/>
          <w:noProof/>
        </w:rPr>
      </w:pPr>
    </w:p>
    <w:p w14:paraId="0146AD53" w14:textId="77777777" w:rsidR="00660631" w:rsidRDefault="00660631" w:rsidP="007F1F9F">
      <w:pPr>
        <w:rPr>
          <w:b/>
          <w:noProof/>
        </w:rPr>
      </w:pPr>
    </w:p>
    <w:p w14:paraId="71788999" w14:textId="77777777" w:rsidR="00660631" w:rsidRDefault="00660631" w:rsidP="007F1F9F">
      <w:pPr>
        <w:rPr>
          <w:b/>
          <w:noProof/>
        </w:rPr>
      </w:pPr>
    </w:p>
    <w:p w14:paraId="13A0FF2C" w14:textId="77777777" w:rsidR="00660631" w:rsidRDefault="00660631" w:rsidP="007F1F9F">
      <w:pPr>
        <w:rPr>
          <w:b/>
          <w:noProof/>
        </w:rPr>
      </w:pPr>
    </w:p>
    <w:p w14:paraId="5899EC40" w14:textId="77777777" w:rsidR="00660631" w:rsidRDefault="00660631" w:rsidP="007F1F9F">
      <w:pPr>
        <w:rPr>
          <w:b/>
          <w:noProof/>
        </w:rPr>
      </w:pPr>
    </w:p>
    <w:p w14:paraId="0E478636" w14:textId="77777777" w:rsidR="00660631" w:rsidRDefault="00660631" w:rsidP="007F1F9F">
      <w:pPr>
        <w:rPr>
          <w:b/>
          <w:noProof/>
        </w:rPr>
      </w:pPr>
    </w:p>
    <w:p w14:paraId="095FD6A8" w14:textId="77777777" w:rsidR="00660631" w:rsidRDefault="00660631" w:rsidP="007F1F9F">
      <w:pPr>
        <w:rPr>
          <w:b/>
          <w:noProof/>
        </w:rPr>
      </w:pPr>
    </w:p>
    <w:p w14:paraId="5F3D08F0" w14:textId="77777777" w:rsidR="00660631" w:rsidRDefault="00660631" w:rsidP="007F1F9F">
      <w:pPr>
        <w:rPr>
          <w:b/>
          <w:noProof/>
        </w:rPr>
      </w:pPr>
    </w:p>
    <w:p w14:paraId="123BB6BB" w14:textId="77777777" w:rsidR="00560B5E" w:rsidRDefault="00560B5E" w:rsidP="007F1F9F">
      <w:pPr>
        <w:rPr>
          <w:b/>
          <w:noProof/>
        </w:rPr>
      </w:pPr>
    </w:p>
    <w:p w14:paraId="0CC203C1" w14:textId="77777777" w:rsidR="00660631" w:rsidRDefault="00660631" w:rsidP="007F1F9F">
      <w:pPr>
        <w:rPr>
          <w:b/>
          <w:noProof/>
        </w:rPr>
      </w:pPr>
    </w:p>
    <w:p w14:paraId="70FA3C8E" w14:textId="65467DD4" w:rsidR="004004A8" w:rsidRPr="001D32F0" w:rsidRDefault="00D24C27" w:rsidP="007F1F9F">
      <w:pPr>
        <w:rPr>
          <w:b/>
          <w:noProof/>
        </w:rPr>
      </w:pPr>
      <w:r w:rsidRPr="001D32F0">
        <w:rPr>
          <w:b/>
          <w:noProof/>
        </w:rPr>
        <w:t>ZP/2501/</w:t>
      </w:r>
      <w:r w:rsidR="004F6F9C">
        <w:rPr>
          <w:b/>
          <w:noProof/>
        </w:rPr>
        <w:t>72</w:t>
      </w:r>
      <w:r w:rsidRPr="001D32F0">
        <w:rPr>
          <w:b/>
          <w:noProof/>
        </w:rPr>
        <w:t>/</w:t>
      </w:r>
      <w:r w:rsidR="00AF5818">
        <w:rPr>
          <w:b/>
          <w:noProof/>
        </w:rPr>
        <w:t>23</w:t>
      </w:r>
      <w:r w:rsidR="004004A8" w:rsidRPr="001D32F0">
        <w:rPr>
          <w:b/>
          <w:noProof/>
        </w:rPr>
        <w:tab/>
      </w:r>
      <w:r w:rsidR="004004A8" w:rsidRPr="001D32F0">
        <w:rPr>
          <w:b/>
          <w:noProof/>
        </w:rPr>
        <w:tab/>
      </w:r>
    </w:p>
    <w:p w14:paraId="37195674" w14:textId="77777777" w:rsidR="004F6F9C" w:rsidRPr="001D32F0" w:rsidRDefault="00F12252" w:rsidP="004F6F9C">
      <w:pPr>
        <w:pStyle w:val="Nagwek2"/>
        <w:jc w:val="left"/>
        <w:rPr>
          <w:noProof/>
          <w:sz w:val="18"/>
        </w:rPr>
      </w:pPr>
      <w:r>
        <w:rPr>
          <w:noProof/>
          <w:sz w:val="18"/>
          <w:u w:val="single"/>
        </w:rPr>
        <w:t xml:space="preserve"> </w:t>
      </w:r>
      <w:bookmarkStart w:id="3" w:name="_Toc130893272"/>
      <w:bookmarkStart w:id="4" w:name="_Toc144289494"/>
      <w:bookmarkStart w:id="5" w:name="_Hlk45025454"/>
      <w:r w:rsidR="004F6F9C" w:rsidRPr="001D32F0">
        <w:rPr>
          <w:noProof/>
          <w:sz w:val="18"/>
          <w:u w:val="single"/>
        </w:rPr>
        <w:t>I. Nazwa oraz adres zamawiającego</w:t>
      </w:r>
      <w:bookmarkEnd w:id="3"/>
      <w:bookmarkEnd w:id="4"/>
    </w:p>
    <w:p w14:paraId="62167B7A" w14:textId="77777777" w:rsidR="004F6F9C" w:rsidRPr="001D32F0" w:rsidRDefault="004F6F9C" w:rsidP="004F6F9C">
      <w:pPr>
        <w:rPr>
          <w:noProof/>
        </w:rPr>
      </w:pPr>
      <w:r w:rsidRPr="001D32F0">
        <w:rPr>
          <w:noProof/>
        </w:rPr>
        <w:t>Specjalistyczny Szpital Wojewódzki w Ciechanowie</w:t>
      </w:r>
    </w:p>
    <w:p w14:paraId="784DE7C2" w14:textId="221D3B2A" w:rsidR="004F6F9C" w:rsidRPr="001D32F0" w:rsidRDefault="004F6F9C" w:rsidP="004F6F9C">
      <w:pPr>
        <w:rPr>
          <w:noProof/>
        </w:rPr>
      </w:pPr>
      <w:r w:rsidRPr="001D32F0">
        <w:rPr>
          <w:noProof/>
        </w:rPr>
        <w:t>ul. Powstańców Wielkopolskich 2, 06-400 Ciechanów</w:t>
      </w:r>
    </w:p>
    <w:p w14:paraId="5FC0F98E" w14:textId="795F258A" w:rsidR="004F6F9C" w:rsidRPr="001D32F0" w:rsidRDefault="004F6F9C" w:rsidP="004F6F9C">
      <w:pPr>
        <w:rPr>
          <w:noProof/>
        </w:rPr>
      </w:pPr>
      <w:r w:rsidRPr="001D32F0">
        <w:rPr>
          <w:noProof/>
        </w:rPr>
        <w:t xml:space="preserve">Sekretariat    - tel. 23 / 672 31 27,  </w:t>
      </w:r>
      <w:hyperlink r:id="rId10" w:history="1">
        <w:r w:rsidRPr="00396A4E">
          <w:rPr>
            <w:rStyle w:val="Hipercze"/>
            <w:noProof/>
          </w:rPr>
          <w:t>sekretariat@szpitalciechanow.com.pl</w:t>
        </w:r>
      </w:hyperlink>
      <w:r>
        <w:rPr>
          <w:noProof/>
        </w:rPr>
        <w:t xml:space="preserve"> </w:t>
      </w:r>
    </w:p>
    <w:p w14:paraId="0932B500" w14:textId="77777777" w:rsidR="004F6F9C" w:rsidRPr="001D32F0" w:rsidRDefault="004F6F9C" w:rsidP="004F6F9C">
      <w:pPr>
        <w:rPr>
          <w:noProof/>
        </w:rPr>
      </w:pPr>
      <w:r w:rsidRPr="001D32F0">
        <w:rPr>
          <w:noProof/>
        </w:rPr>
        <w:t xml:space="preserve">Portal zamówień publicznych - </w:t>
      </w:r>
      <w:hyperlink r:id="rId11" w:history="1">
        <w:r>
          <w:rPr>
            <w:rStyle w:val="Hipercze"/>
          </w:rPr>
          <w:t>https://zamowienia.szpitalciechanow.com.pl/</w:t>
        </w:r>
      </w:hyperlink>
      <w:r w:rsidRPr="001D32F0">
        <w:rPr>
          <w:noProof/>
        </w:rPr>
        <w:t xml:space="preserve"> </w:t>
      </w:r>
      <w:hyperlink r:id="rId12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79567080" w14:textId="77777777" w:rsidR="004F6F9C" w:rsidRPr="001D32F0" w:rsidRDefault="004F6F9C" w:rsidP="004F6F9C">
      <w:pPr>
        <w:rPr>
          <w:noProof/>
        </w:rPr>
      </w:pPr>
      <w:r w:rsidRPr="001D32F0">
        <w:rPr>
          <w:noProof/>
        </w:rPr>
        <w:t xml:space="preserve">Sekcja ds. zamówień publicznych – </w:t>
      </w:r>
      <w:hyperlink r:id="rId13" w:history="1">
        <w:r w:rsidRPr="001D32F0">
          <w:rPr>
            <w:rStyle w:val="Hipercze"/>
            <w:noProof/>
          </w:rPr>
          <w:t>zp1@szpitalciechanow.com.pl</w:t>
        </w:r>
      </w:hyperlink>
      <w:r w:rsidRPr="001D32F0">
        <w:rPr>
          <w:noProof/>
        </w:rPr>
        <w:t xml:space="preserve"> </w:t>
      </w:r>
    </w:p>
    <w:p w14:paraId="7948C627" w14:textId="0426E4DA" w:rsidR="00256412" w:rsidRDefault="00256412" w:rsidP="004F6F9C">
      <w:pPr>
        <w:pStyle w:val="Nagwek2"/>
        <w:jc w:val="left"/>
        <w:rPr>
          <w:iCs/>
          <w:noProof/>
        </w:rPr>
      </w:pPr>
    </w:p>
    <w:p w14:paraId="62E11849" w14:textId="77777777" w:rsidR="004004A8" w:rsidRPr="001D32F0" w:rsidRDefault="004004A8" w:rsidP="007F1F9F">
      <w:pPr>
        <w:pStyle w:val="Nagwek2"/>
        <w:ind w:left="284" w:hanging="284"/>
        <w:jc w:val="left"/>
        <w:rPr>
          <w:b w:val="0"/>
          <w:noProof/>
          <w:sz w:val="18"/>
        </w:rPr>
      </w:pPr>
      <w:bookmarkStart w:id="6" w:name="_Toc144289495"/>
      <w:r w:rsidRPr="001D32F0">
        <w:rPr>
          <w:noProof/>
          <w:sz w:val="18"/>
          <w:u w:val="single"/>
        </w:rPr>
        <w:t xml:space="preserve">II. </w:t>
      </w:r>
      <w:r w:rsidR="006C06D8" w:rsidRPr="001D32F0">
        <w:rPr>
          <w:noProof/>
          <w:sz w:val="18"/>
          <w:u w:val="single"/>
        </w:rPr>
        <w:t xml:space="preserve"> </w:t>
      </w:r>
      <w:r w:rsidR="00A05B17" w:rsidRPr="001D32F0">
        <w:rPr>
          <w:noProof/>
          <w:sz w:val="18"/>
          <w:u w:val="single"/>
        </w:rPr>
        <w:t>Adres strony internetowej, na której udostępniane będą zmiany i wyjaśnienia treści SWZ oraz inne dokumenty zamówienia bezpośrednio związane z postępowaniem o udzielenie zamówienia</w:t>
      </w:r>
      <w:bookmarkEnd w:id="6"/>
    </w:p>
    <w:bookmarkEnd w:id="5"/>
    <w:p w14:paraId="706D95EA" w14:textId="10DDC8F8" w:rsidR="00A62026" w:rsidRPr="001D32F0" w:rsidRDefault="00A450A2" w:rsidP="00DE6200">
      <w:pPr>
        <w:numPr>
          <w:ilvl w:val="0"/>
          <w:numId w:val="18"/>
        </w:numPr>
        <w:ind w:left="284" w:hanging="284"/>
        <w:rPr>
          <w:noProof/>
        </w:rPr>
      </w:pPr>
      <w:r w:rsidRPr="001D32F0">
        <w:rPr>
          <w:noProof/>
        </w:rPr>
        <w:t xml:space="preserve">Zmiany i wyjaśnienia treści SWZ oraz inne dokumenty zamówienia bezpośrednio związane z postęp̨owaniem  o udzielenie zamówienia będą udostępniane w portalu zakupowym </w:t>
      </w:r>
      <w:r w:rsidR="00256412">
        <w:rPr>
          <w:noProof/>
        </w:rPr>
        <w:t xml:space="preserve">pełnomocnika </w:t>
      </w:r>
      <w:r w:rsidR="002D1FF9">
        <w:rPr>
          <w:noProof/>
        </w:rPr>
        <w:t>Zamawiając</w:t>
      </w:r>
      <w:r w:rsidR="00D21560">
        <w:rPr>
          <w:noProof/>
        </w:rPr>
        <w:t>ego</w:t>
      </w:r>
      <w:r w:rsidRPr="001D32F0">
        <w:rPr>
          <w:noProof/>
        </w:rPr>
        <w:t xml:space="preserve"> </w:t>
      </w:r>
      <w:hyperlink r:id="rId14" w:history="1">
        <w:r w:rsidRPr="001D32F0">
          <w:rPr>
            <w:rStyle w:val="Hipercze"/>
            <w:noProof/>
          </w:rPr>
          <w:t>https://zamowienia.szpitalciechanow.com.pl</w:t>
        </w:r>
      </w:hyperlink>
      <w:r w:rsidRPr="001D32F0">
        <w:rPr>
          <w:noProof/>
        </w:rPr>
        <w:t xml:space="preserve"> </w:t>
      </w:r>
    </w:p>
    <w:p w14:paraId="34A3FD97" w14:textId="2EA0C908" w:rsidR="005662C5" w:rsidRPr="001D32F0" w:rsidRDefault="00D21560" w:rsidP="00DE6200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>
        <w:rPr>
          <w:noProof/>
          <w:sz w:val="18"/>
        </w:rPr>
        <w:t>Zamawiający</w:t>
      </w:r>
      <w:r w:rsidR="00B25CC2">
        <w:rPr>
          <w:noProof/>
          <w:sz w:val="18"/>
        </w:rPr>
        <w:t xml:space="preserve"> </w:t>
      </w:r>
      <w:r w:rsidR="005662C5" w:rsidRPr="001D32F0">
        <w:rPr>
          <w:noProof/>
          <w:sz w:val="18"/>
        </w:rPr>
        <w:t xml:space="preserve">udzieli wyjaśnień niezwłocznie, jednak nie później niż na </w:t>
      </w:r>
      <w:r w:rsidR="008D05CE" w:rsidRPr="001D32F0">
        <w:rPr>
          <w:noProof/>
          <w:sz w:val="18"/>
        </w:rPr>
        <w:t>6</w:t>
      </w:r>
      <w:r w:rsidR="005662C5" w:rsidRPr="001D32F0">
        <w:rPr>
          <w:noProof/>
          <w:sz w:val="18"/>
        </w:rPr>
        <w:t xml:space="preserve"> dni przed upływem terminu składania ofert, pod warunkiem że wniosek o wyjaśnienie treści SWZ wpłynął do </w:t>
      </w:r>
      <w:r w:rsidR="002D1FF9">
        <w:rPr>
          <w:noProof/>
          <w:sz w:val="18"/>
        </w:rPr>
        <w:t>Zamawiający</w:t>
      </w:r>
      <w:r w:rsidR="005662C5" w:rsidRPr="001D32F0">
        <w:rPr>
          <w:noProof/>
          <w:sz w:val="18"/>
        </w:rPr>
        <w:t xml:space="preserve"> nie później niż na </w:t>
      </w:r>
      <w:r w:rsidR="008D05CE" w:rsidRPr="001D32F0">
        <w:rPr>
          <w:noProof/>
          <w:sz w:val="18"/>
        </w:rPr>
        <w:t xml:space="preserve">14 </w:t>
      </w:r>
      <w:r w:rsidR="005662C5" w:rsidRPr="001D32F0">
        <w:rPr>
          <w:noProof/>
          <w:sz w:val="18"/>
        </w:rPr>
        <w:t>dni przed upływem terminu składania ofert.</w:t>
      </w:r>
    </w:p>
    <w:p w14:paraId="717BC8A5" w14:textId="2FB91707" w:rsidR="00D479AA" w:rsidRPr="001D32F0" w:rsidRDefault="00D479AA" w:rsidP="00DE6200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Jeżeli </w:t>
      </w:r>
      <w:r w:rsidR="002D1FF9">
        <w:rPr>
          <w:noProof/>
          <w:sz w:val="18"/>
        </w:rPr>
        <w:t>Zamawiający</w:t>
      </w:r>
      <w:r w:rsidRPr="001D32F0">
        <w:rPr>
          <w:noProof/>
          <w:sz w:val="18"/>
        </w:rPr>
        <w:t xml:space="preserve"> nie udzieli wyjaśnień w termi</w:t>
      </w:r>
      <w:r w:rsidR="00B25CC2">
        <w:rPr>
          <w:noProof/>
          <w:sz w:val="18"/>
        </w:rPr>
        <w:t>nie</w:t>
      </w:r>
      <w:r w:rsidRPr="001D32F0">
        <w:rPr>
          <w:noProof/>
          <w:sz w:val="18"/>
        </w:rPr>
        <w:t>, o którym mowa w ust. pkt. 2, zostanie przedłużony termin składania ofert  o</w:t>
      </w:r>
      <w:r w:rsidRPr="001D32F0">
        <w:rPr>
          <w:noProof/>
          <w:spacing w:val="-6"/>
          <w:sz w:val="18"/>
        </w:rPr>
        <w:t xml:space="preserve"> </w:t>
      </w:r>
      <w:r w:rsidRPr="001D32F0">
        <w:rPr>
          <w:noProof/>
          <w:sz w:val="18"/>
        </w:rPr>
        <w:t>czas</w:t>
      </w:r>
      <w:r w:rsidRPr="001D32F0">
        <w:rPr>
          <w:noProof/>
          <w:spacing w:val="-2"/>
          <w:sz w:val="18"/>
        </w:rPr>
        <w:t xml:space="preserve"> </w:t>
      </w:r>
      <w:r w:rsidRPr="001D32F0">
        <w:rPr>
          <w:noProof/>
          <w:sz w:val="18"/>
        </w:rPr>
        <w:t>niezbędny</w:t>
      </w:r>
      <w:r w:rsidRPr="001D32F0">
        <w:rPr>
          <w:noProof/>
          <w:spacing w:val="-5"/>
          <w:sz w:val="18"/>
        </w:rPr>
        <w:t xml:space="preserve"> </w:t>
      </w:r>
      <w:r w:rsidR="00256412">
        <w:rPr>
          <w:noProof/>
          <w:sz w:val="18"/>
        </w:rPr>
        <w:t>na</w:t>
      </w:r>
      <w:r w:rsidRPr="001D32F0">
        <w:rPr>
          <w:noProof/>
          <w:sz w:val="18"/>
        </w:rPr>
        <w:t xml:space="preserve"> zapoznani</w:t>
      </w:r>
      <w:r w:rsidR="00256412">
        <w:rPr>
          <w:noProof/>
          <w:sz w:val="18"/>
        </w:rPr>
        <w:t>e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się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wszystkich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zainteresowanych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wykonawców</w:t>
      </w:r>
      <w:r w:rsidRPr="001D32F0">
        <w:rPr>
          <w:noProof/>
          <w:spacing w:val="-7"/>
          <w:sz w:val="18"/>
        </w:rPr>
        <w:t xml:space="preserve"> </w:t>
      </w:r>
      <w:r w:rsidRPr="001D32F0">
        <w:rPr>
          <w:noProof/>
          <w:sz w:val="18"/>
        </w:rPr>
        <w:t>z</w:t>
      </w:r>
      <w:r w:rsidRPr="001D32F0">
        <w:rPr>
          <w:noProof/>
          <w:spacing w:val="-4"/>
          <w:sz w:val="18"/>
        </w:rPr>
        <w:t xml:space="preserve"> </w:t>
      </w:r>
      <w:r w:rsidRPr="001D32F0">
        <w:rPr>
          <w:noProof/>
          <w:sz w:val="18"/>
        </w:rPr>
        <w:t>wyjaśnieniami</w:t>
      </w:r>
      <w:r w:rsidR="00256412">
        <w:rPr>
          <w:noProof/>
          <w:sz w:val="18"/>
        </w:rPr>
        <w:t>, w celu</w:t>
      </w:r>
      <w:r w:rsidRPr="001D32F0">
        <w:rPr>
          <w:noProof/>
          <w:spacing w:val="-3"/>
          <w:sz w:val="18"/>
        </w:rPr>
        <w:t xml:space="preserve"> </w:t>
      </w:r>
      <w:r w:rsidRPr="001D32F0">
        <w:rPr>
          <w:noProof/>
          <w:sz w:val="18"/>
        </w:rPr>
        <w:t>należytego przygotowania i złożenia</w:t>
      </w:r>
      <w:r w:rsidRPr="001D32F0">
        <w:rPr>
          <w:noProof/>
          <w:spacing w:val="1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34CD4C31" w14:textId="68BA90EB" w:rsidR="00D479AA" w:rsidRPr="001D32F0" w:rsidRDefault="00256412" w:rsidP="00DE6200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284" w:right="199" w:hanging="284"/>
        <w:jc w:val="both"/>
        <w:rPr>
          <w:noProof/>
          <w:sz w:val="18"/>
        </w:rPr>
      </w:pPr>
      <w:r>
        <w:rPr>
          <w:noProof/>
          <w:sz w:val="18"/>
        </w:rPr>
        <w:t>Wy</w:t>
      </w:r>
      <w:r w:rsidR="00D479AA" w:rsidRPr="001D32F0">
        <w:rPr>
          <w:noProof/>
          <w:sz w:val="18"/>
        </w:rPr>
        <w:t xml:space="preserve">dłużenie terminu składania  ofert  nie  </w:t>
      </w:r>
      <w:r w:rsidR="00D479AA" w:rsidRPr="001D32F0">
        <w:rPr>
          <w:noProof/>
          <w:spacing w:val="-3"/>
          <w:sz w:val="18"/>
        </w:rPr>
        <w:t xml:space="preserve">wpływa  </w:t>
      </w:r>
      <w:r w:rsidR="00D479AA" w:rsidRPr="001D32F0">
        <w:rPr>
          <w:noProof/>
          <w:sz w:val="18"/>
        </w:rPr>
        <w:t>na  bieg terminu składania wniosku o wyjaśnienie treści SWZ, o którym mowa w pkt.</w:t>
      </w:r>
      <w:r w:rsidR="00D479AA" w:rsidRPr="001D32F0">
        <w:rPr>
          <w:noProof/>
          <w:spacing w:val="-7"/>
          <w:sz w:val="18"/>
        </w:rPr>
        <w:t xml:space="preserve"> </w:t>
      </w:r>
      <w:r w:rsidR="00D479AA" w:rsidRPr="001D32F0">
        <w:rPr>
          <w:noProof/>
          <w:sz w:val="18"/>
        </w:rPr>
        <w:t>2.</w:t>
      </w:r>
    </w:p>
    <w:p w14:paraId="42F0BD28" w14:textId="45B148C0" w:rsidR="00D479AA" w:rsidRPr="001D32F0" w:rsidRDefault="00D479AA" w:rsidP="00DE6200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284" w:right="196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W przypadku gdy wniosek o wyjaśnienie treści SWZ nie wpłynął w terminie, o którym mowa w pkt. 2, </w:t>
      </w:r>
      <w:r w:rsidR="002D1FF9">
        <w:rPr>
          <w:noProof/>
          <w:sz w:val="18"/>
        </w:rPr>
        <w:t>Zamawiający</w:t>
      </w:r>
      <w:r w:rsidRPr="001D32F0">
        <w:rPr>
          <w:noProof/>
          <w:sz w:val="18"/>
        </w:rPr>
        <w:t xml:space="preserve"> nie ma obowiązku udzielania wyjaśnień SWZ oraz obowiązku przedłużenia terminu składania</w:t>
      </w:r>
      <w:r w:rsidRPr="001D32F0">
        <w:rPr>
          <w:noProof/>
          <w:spacing w:val="-26"/>
          <w:sz w:val="18"/>
        </w:rPr>
        <w:t xml:space="preserve"> </w:t>
      </w:r>
      <w:r w:rsidRPr="001D32F0">
        <w:rPr>
          <w:noProof/>
          <w:sz w:val="18"/>
        </w:rPr>
        <w:t>ofert.</w:t>
      </w:r>
    </w:p>
    <w:p w14:paraId="28957AB4" w14:textId="776CB216" w:rsidR="00D479AA" w:rsidRPr="001D32F0" w:rsidRDefault="00D479AA" w:rsidP="00DE6200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284" w:right="204" w:hanging="284"/>
        <w:jc w:val="both"/>
        <w:rPr>
          <w:noProof/>
          <w:sz w:val="18"/>
        </w:rPr>
      </w:pPr>
      <w:r w:rsidRPr="001D32F0">
        <w:rPr>
          <w:noProof/>
          <w:sz w:val="18"/>
        </w:rPr>
        <w:t xml:space="preserve">Treść zapytań wraz z wyjaśnieniami </w:t>
      </w:r>
      <w:r w:rsidR="002D1FF9">
        <w:rPr>
          <w:noProof/>
          <w:sz w:val="18"/>
        </w:rPr>
        <w:t>Zamawiający</w:t>
      </w:r>
      <w:r w:rsidRPr="001D32F0">
        <w:rPr>
          <w:noProof/>
          <w:sz w:val="18"/>
        </w:rPr>
        <w:t xml:space="preserve"> udostępnia na stronie internetowej prowadzonego postępowania, a w przypadkach, o których mowa w art. 133 ust. 2 i 3, przekazuje wykonawcom, którym przekazał SWZ, bez ujawniania źródła</w:t>
      </w:r>
      <w:r w:rsidRPr="001D32F0">
        <w:rPr>
          <w:noProof/>
          <w:spacing w:val="-1"/>
          <w:sz w:val="18"/>
        </w:rPr>
        <w:t xml:space="preserve"> </w:t>
      </w:r>
      <w:r w:rsidRPr="001D32F0">
        <w:rPr>
          <w:noProof/>
          <w:sz w:val="18"/>
        </w:rPr>
        <w:t>zapytania.</w:t>
      </w:r>
    </w:p>
    <w:p w14:paraId="099116B2" w14:textId="77777777" w:rsidR="00300C34" w:rsidRPr="001D32F0" w:rsidRDefault="00300C34" w:rsidP="00D479AA">
      <w:pPr>
        <w:pStyle w:val="Nagwek2"/>
        <w:tabs>
          <w:tab w:val="left" w:pos="284"/>
        </w:tabs>
        <w:ind w:left="0" w:firstLine="0"/>
        <w:jc w:val="left"/>
        <w:rPr>
          <w:noProof/>
          <w:sz w:val="18"/>
          <w:u w:val="single"/>
        </w:rPr>
      </w:pPr>
    </w:p>
    <w:p w14:paraId="1E207332" w14:textId="77777777" w:rsidR="009761B7" w:rsidRPr="001D32F0" w:rsidRDefault="006C06D8" w:rsidP="007F1F9F">
      <w:pPr>
        <w:pStyle w:val="Nagwek2"/>
        <w:tabs>
          <w:tab w:val="left" w:pos="284"/>
        </w:tabs>
        <w:ind w:left="0" w:firstLine="0"/>
        <w:jc w:val="left"/>
        <w:rPr>
          <w:noProof/>
          <w:u w:val="single"/>
        </w:rPr>
      </w:pPr>
      <w:bookmarkStart w:id="7" w:name="_Toc144289496"/>
      <w:r w:rsidRPr="001D32F0">
        <w:rPr>
          <w:noProof/>
          <w:sz w:val="18"/>
          <w:u w:val="single"/>
        </w:rPr>
        <w:t>III.  Tryb udzielenia zamówienia</w:t>
      </w:r>
      <w:bookmarkEnd w:id="7"/>
    </w:p>
    <w:p w14:paraId="5054B6F3" w14:textId="54ABE70A" w:rsidR="008D05CE" w:rsidRPr="001D32F0" w:rsidRDefault="008D05CE" w:rsidP="00DE6200">
      <w:pPr>
        <w:numPr>
          <w:ilvl w:val="0"/>
          <w:numId w:val="7"/>
        </w:numPr>
        <w:tabs>
          <w:tab w:val="left" w:pos="284"/>
        </w:tabs>
        <w:ind w:left="284" w:right="0" w:hanging="284"/>
        <w:rPr>
          <w:noProof/>
        </w:rPr>
      </w:pPr>
      <w:bookmarkStart w:id="8" w:name="_Toc516142252"/>
      <w:bookmarkStart w:id="9" w:name="_Toc529944977"/>
      <w:r w:rsidRPr="001D32F0">
        <w:rPr>
          <w:noProof/>
        </w:rPr>
        <w:t xml:space="preserve">Postępowanie o udzielenie zamówienia publicznego prowadzone jest </w:t>
      </w:r>
      <w:r w:rsidRPr="001D32F0">
        <w:rPr>
          <w:b/>
          <w:bCs/>
          <w:noProof/>
        </w:rPr>
        <w:t>w trybie przetargu nieograniczonego</w:t>
      </w:r>
      <w:r w:rsidRPr="001D32F0">
        <w:rPr>
          <w:noProof/>
        </w:rPr>
        <w:t>, na podstawie art. 132 ustawy z dnia 11 września 2019 r. - Prawo zamówień publicznych (</w:t>
      </w:r>
      <w:r w:rsidR="00514C10" w:rsidRPr="00514C10">
        <w:rPr>
          <w:noProof/>
        </w:rPr>
        <w:t>t.j. Dz. U. z 2022 r. poz. 1710, ze zmian.)</w:t>
      </w:r>
      <w:r w:rsidRPr="001D32F0">
        <w:rPr>
          <w:noProof/>
        </w:rPr>
        <w:t xml:space="preserve">, zwanej dalej </w:t>
      </w:r>
      <w:r w:rsidR="00D21560">
        <w:rPr>
          <w:noProof/>
        </w:rPr>
        <w:t>PZP</w:t>
      </w:r>
      <w:r w:rsidRPr="001D32F0">
        <w:rPr>
          <w:noProof/>
        </w:rPr>
        <w:t xml:space="preserve">. </w:t>
      </w:r>
    </w:p>
    <w:p w14:paraId="5CFB61AA" w14:textId="72CEA625" w:rsidR="008D05CE" w:rsidRPr="001D32F0" w:rsidRDefault="008D05CE" w:rsidP="00DE6200">
      <w:pPr>
        <w:numPr>
          <w:ilvl w:val="0"/>
          <w:numId w:val="7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 xml:space="preserve">W zakresie nieuregulowanym niniejszą Specyfikacją Warunków Zamówienia, zwaną dalej także SWZ, zastosowanie mają przepisy </w:t>
      </w:r>
      <w:r w:rsidR="00D21560">
        <w:rPr>
          <w:noProof/>
        </w:rPr>
        <w:t>PZP</w:t>
      </w:r>
      <w:r w:rsidRPr="001D32F0">
        <w:rPr>
          <w:noProof/>
        </w:rPr>
        <w:t>.</w:t>
      </w:r>
    </w:p>
    <w:p w14:paraId="32DEAB59" w14:textId="5550BA4B" w:rsidR="008D05CE" w:rsidRPr="001D32F0" w:rsidRDefault="008D05CE" w:rsidP="00DE6200">
      <w:pPr>
        <w:numPr>
          <w:ilvl w:val="0"/>
          <w:numId w:val="7"/>
        </w:numPr>
        <w:tabs>
          <w:tab w:val="left" w:pos="284"/>
        </w:tabs>
        <w:ind w:left="284" w:right="0" w:hanging="284"/>
        <w:rPr>
          <w:noProof/>
        </w:rPr>
      </w:pPr>
      <w:r w:rsidRPr="001D32F0">
        <w:rPr>
          <w:noProof/>
        </w:rPr>
        <w:t xml:space="preserve">Wartość zamówienia jest większa niż progi unijne, w rozumieniu art. 3 </w:t>
      </w:r>
      <w:r w:rsidR="00D21560">
        <w:rPr>
          <w:noProof/>
        </w:rPr>
        <w:t>PZP</w:t>
      </w:r>
      <w:r w:rsidRPr="001D32F0">
        <w:rPr>
          <w:noProof/>
        </w:rPr>
        <w:t>.</w:t>
      </w:r>
    </w:p>
    <w:p w14:paraId="23604116" w14:textId="27739023" w:rsidR="008D05CE" w:rsidRPr="001D32F0" w:rsidRDefault="002D1FF9" w:rsidP="00DE6200">
      <w:pPr>
        <w:numPr>
          <w:ilvl w:val="0"/>
          <w:numId w:val="7"/>
        </w:numPr>
        <w:tabs>
          <w:tab w:val="left" w:pos="284"/>
        </w:tabs>
        <w:ind w:left="284" w:right="0" w:hanging="284"/>
        <w:rPr>
          <w:noProof/>
        </w:rPr>
      </w:pPr>
      <w:r>
        <w:rPr>
          <w:noProof/>
        </w:rPr>
        <w:t>Zamawiający</w:t>
      </w:r>
      <w:r w:rsidR="008D05CE" w:rsidRPr="001D32F0">
        <w:rPr>
          <w:noProof/>
        </w:rPr>
        <w:t xml:space="preserve"> zastrzega sobie prawo do uniewaznienia postępowania na podstawie art. 257 ust. 1 </w:t>
      </w:r>
      <w:r w:rsidR="00D21560">
        <w:rPr>
          <w:noProof/>
        </w:rPr>
        <w:t>PZP</w:t>
      </w:r>
      <w:r w:rsidR="008D05CE" w:rsidRPr="001D32F0">
        <w:rPr>
          <w:noProof/>
        </w:rPr>
        <w:t>.</w:t>
      </w:r>
    </w:p>
    <w:p w14:paraId="04509642" w14:textId="77777777" w:rsidR="00A90F11" w:rsidRPr="001D32F0" w:rsidRDefault="00A90F11" w:rsidP="00A90F11">
      <w:pPr>
        <w:tabs>
          <w:tab w:val="left" w:pos="567"/>
        </w:tabs>
        <w:ind w:left="567" w:right="0"/>
        <w:rPr>
          <w:noProof/>
        </w:rPr>
      </w:pPr>
    </w:p>
    <w:p w14:paraId="22A11DD9" w14:textId="77777777" w:rsidR="00DA0047" w:rsidRPr="001D32F0" w:rsidRDefault="00CC44DB" w:rsidP="003D0CB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0" w:name="_Hlk45025655"/>
      <w:bookmarkStart w:id="11" w:name="_Toc144289497"/>
      <w:bookmarkStart w:id="12" w:name="_Hlk58405567"/>
      <w:r w:rsidRPr="001D32F0">
        <w:rPr>
          <w:b/>
          <w:i/>
          <w:noProof/>
          <w:u w:val="single"/>
        </w:rPr>
        <w:t>I</w:t>
      </w:r>
      <w:r w:rsidR="006C06D8" w:rsidRPr="001D32F0">
        <w:rPr>
          <w:b/>
          <w:i/>
          <w:noProof/>
          <w:u w:val="single"/>
        </w:rPr>
        <w:t>V</w:t>
      </w:r>
      <w:r w:rsidR="008F6896" w:rsidRPr="001D32F0">
        <w:rPr>
          <w:b/>
          <w:i/>
          <w:noProof/>
          <w:u w:val="single"/>
        </w:rPr>
        <w:t xml:space="preserve">. </w:t>
      </w:r>
      <w:r w:rsidR="00DA0047" w:rsidRPr="001D32F0">
        <w:rPr>
          <w:b/>
          <w:i/>
          <w:noProof/>
          <w:u w:val="single"/>
        </w:rPr>
        <w:t xml:space="preserve"> </w:t>
      </w:r>
      <w:r w:rsidR="008F6896" w:rsidRPr="001D32F0">
        <w:rPr>
          <w:b/>
          <w:i/>
          <w:noProof/>
          <w:u w:val="single"/>
        </w:rPr>
        <w:t>Opis przedmiotu zamówienia</w:t>
      </w:r>
      <w:bookmarkStart w:id="13" w:name="_Toc512504538"/>
      <w:bookmarkStart w:id="14" w:name="_Hlk535826656"/>
      <w:bookmarkEnd w:id="8"/>
      <w:bookmarkEnd w:id="10"/>
      <w:bookmarkEnd w:id="11"/>
    </w:p>
    <w:p w14:paraId="16385B24" w14:textId="77777777" w:rsidR="004F3920" w:rsidRPr="001D32F0" w:rsidRDefault="004F3920">
      <w:pPr>
        <w:numPr>
          <w:ilvl w:val="0"/>
          <w:numId w:val="23"/>
        </w:numPr>
        <w:suppressAutoHyphens/>
        <w:ind w:left="426" w:right="51" w:hanging="426"/>
        <w:rPr>
          <w:b/>
          <w:bCs/>
          <w:noProof/>
          <w:snapToGrid w:val="0"/>
        </w:rPr>
      </w:pPr>
      <w:bookmarkStart w:id="15" w:name="_Hlk50013574"/>
      <w:bookmarkEnd w:id="12"/>
      <w:r w:rsidRPr="001D32F0">
        <w:rPr>
          <w:noProof/>
          <w:snapToGrid w:val="0"/>
        </w:rPr>
        <w:t>Przedmiotem zamówienia jest :</w:t>
      </w:r>
    </w:p>
    <w:p w14:paraId="4B7A5714" w14:textId="6F1E9593" w:rsidR="00B95182" w:rsidRPr="00B95182" w:rsidRDefault="00247122" w:rsidP="00B95182">
      <w:pPr>
        <w:numPr>
          <w:ilvl w:val="0"/>
          <w:numId w:val="21"/>
        </w:numPr>
        <w:tabs>
          <w:tab w:val="left" w:pos="993"/>
        </w:tabs>
        <w:suppressAutoHyphens/>
        <w:ind w:left="709" w:right="-134" w:hanging="283"/>
        <w:rPr>
          <w:b/>
          <w:bCs/>
          <w:noProof/>
          <w:snapToGrid w:val="0"/>
        </w:rPr>
      </w:pPr>
      <w:r w:rsidRPr="00247122">
        <w:rPr>
          <w:b/>
          <w:bCs/>
          <w:noProof/>
          <w:u w:val="single"/>
        </w:rPr>
        <w:t>Dostawa sprzętu medycznego jednorazowego użytku</w:t>
      </w:r>
      <w:r w:rsidR="00B95182">
        <w:rPr>
          <w:noProof/>
          <w:u w:val="single"/>
        </w:rPr>
        <w:t>:</w:t>
      </w:r>
    </w:p>
    <w:p w14:paraId="0DDB0D0B" w14:textId="73220A23" w:rsidR="009F2A68" w:rsidRPr="00E00AC7" w:rsidRDefault="009F2A68">
      <w:pPr>
        <w:numPr>
          <w:ilvl w:val="0"/>
          <w:numId w:val="36"/>
        </w:numPr>
        <w:tabs>
          <w:tab w:val="left" w:pos="1260"/>
        </w:tabs>
        <w:suppressAutoHyphens/>
        <w:ind w:left="1260" w:right="-134"/>
      </w:pPr>
      <w:r w:rsidRPr="00E00AC7">
        <w:t xml:space="preserve">w asortymencie i ilościach określonych w zestawieniu asortymentowo-wartościowych (załącznik nr 2 do  </w:t>
      </w:r>
      <w:r w:rsidR="00247122">
        <w:t>SWZ</w:t>
      </w:r>
      <w:r w:rsidRPr="00E00AC7">
        <w:t xml:space="preserve">, przy czym określone w załączniku wymagania zamawiającego są automatycznie aktualizowane  i modyfikowane w wyniku dokonywanych przez zamawiającego (w trakcie postępowania) zmian w treści specyfikacji, będącymi np. wynikiem udzielonych odpowiedzi na zapytania wykonawców.                                                                                               </w:t>
      </w:r>
    </w:p>
    <w:p w14:paraId="2790159F" w14:textId="6E7D3399" w:rsidR="009F2A68" w:rsidRPr="00E00AC7" w:rsidRDefault="009F2A68">
      <w:pPr>
        <w:numPr>
          <w:ilvl w:val="0"/>
          <w:numId w:val="36"/>
        </w:numPr>
        <w:tabs>
          <w:tab w:val="left" w:pos="1260"/>
        </w:tabs>
        <w:suppressAutoHyphens/>
        <w:ind w:left="1260" w:right="-134"/>
        <w:rPr>
          <w:bCs/>
        </w:rPr>
      </w:pPr>
      <w:r w:rsidRPr="00E00AC7">
        <w:t xml:space="preserve">określone przez zamawiającego ilości są szacunkowym zapotrzebowaniem na okres </w:t>
      </w:r>
      <w:r w:rsidR="00247122">
        <w:rPr>
          <w:b/>
          <w:bCs/>
        </w:rPr>
        <w:t>12</w:t>
      </w:r>
      <w:r w:rsidRPr="00657EF5">
        <w:rPr>
          <w:b/>
          <w:bCs/>
        </w:rPr>
        <w:t xml:space="preserve"> miesięcy</w:t>
      </w:r>
      <w:r w:rsidRPr="00E00AC7">
        <w:t xml:space="preserve"> i służą do obliczenia ceny oferty (tj. ustalenia maksymalnego wynagrodzenia wykonawcy). Zamawiający zastrzega sobie prawo do rezygnacji z zakupu części asortymentu, wynikającej np. z braku na nią zapotrzebowania.</w:t>
      </w:r>
    </w:p>
    <w:p w14:paraId="5D9A3832" w14:textId="7BFB248B" w:rsidR="009F2A68" w:rsidRPr="00E00AC7" w:rsidRDefault="009F2A68">
      <w:pPr>
        <w:numPr>
          <w:ilvl w:val="0"/>
          <w:numId w:val="36"/>
        </w:numPr>
        <w:tabs>
          <w:tab w:val="left" w:pos="1260"/>
        </w:tabs>
        <w:suppressAutoHyphens/>
        <w:ind w:left="1260" w:right="-134"/>
      </w:pPr>
      <w:r w:rsidRPr="00E00AC7">
        <w:rPr>
          <w:bCs/>
        </w:rPr>
        <w:t xml:space="preserve">szczegółowe wymagania wobec zamawianych </w:t>
      </w:r>
      <w:r w:rsidR="00551F7B">
        <w:rPr>
          <w:bCs/>
        </w:rPr>
        <w:t>produktów</w:t>
      </w:r>
      <w:r w:rsidRPr="00E00AC7">
        <w:rPr>
          <w:bCs/>
        </w:rPr>
        <w:t xml:space="preserve"> zostały określone w załączniku nr 2a do swz (dla właściwego pakietu).</w:t>
      </w:r>
    </w:p>
    <w:p w14:paraId="6A143642" w14:textId="524D9061" w:rsidR="004F3920" w:rsidRPr="009F2A68" w:rsidRDefault="004F3920">
      <w:pPr>
        <w:pStyle w:val="Akapitzlist"/>
        <w:numPr>
          <w:ilvl w:val="1"/>
          <w:numId w:val="37"/>
        </w:numPr>
        <w:ind w:left="851" w:right="51" w:hanging="425"/>
        <w:rPr>
          <w:noProof/>
          <w:snapToGrid w:val="0"/>
          <w:sz w:val="18"/>
        </w:rPr>
      </w:pPr>
      <w:r w:rsidRPr="009F2A68">
        <w:rPr>
          <w:noProof/>
          <w:snapToGrid w:val="0"/>
          <w:sz w:val="18"/>
        </w:rPr>
        <w:t>Inne zobowiązania wykonawcy wynikające z:</w:t>
      </w:r>
    </w:p>
    <w:p w14:paraId="247262A3" w14:textId="415C551F" w:rsidR="004F3920" w:rsidRPr="001D32F0" w:rsidRDefault="004F3920" w:rsidP="00DE6200">
      <w:pPr>
        <w:numPr>
          <w:ilvl w:val="0"/>
          <w:numId w:val="20"/>
        </w:numPr>
        <w:tabs>
          <w:tab w:val="num" w:pos="1440"/>
        </w:tabs>
        <w:ind w:left="1440" w:right="51" w:hanging="306"/>
        <w:rPr>
          <w:noProof/>
          <w:snapToGrid w:val="0"/>
        </w:rPr>
      </w:pPr>
      <w:r w:rsidRPr="001D32F0">
        <w:rPr>
          <w:noProof/>
          <w:snapToGrid w:val="0"/>
        </w:rPr>
        <w:t>treści SWZ niniejszego postępowania przetargowego, w tym z projektu umowy (załącznik nr 3 do SWZ)</w:t>
      </w:r>
    </w:p>
    <w:p w14:paraId="533EC6D4" w14:textId="77777777" w:rsidR="004F3920" w:rsidRPr="001D32F0" w:rsidRDefault="004F3920" w:rsidP="00DE6200">
      <w:pPr>
        <w:numPr>
          <w:ilvl w:val="0"/>
          <w:numId w:val="20"/>
        </w:numPr>
        <w:ind w:right="51" w:firstLine="774"/>
        <w:rPr>
          <w:noProof/>
          <w:snapToGrid w:val="0"/>
        </w:rPr>
      </w:pPr>
      <w:r w:rsidRPr="001D32F0">
        <w:rPr>
          <w:noProof/>
          <w:snapToGrid w:val="0"/>
        </w:rPr>
        <w:t>treści oferty złożonej przez niego w postępowaniu przetargowym,</w:t>
      </w:r>
    </w:p>
    <w:p w14:paraId="2A5E9506" w14:textId="77777777" w:rsidR="004F3920" w:rsidRPr="001D32F0" w:rsidRDefault="004F3920" w:rsidP="004F3920">
      <w:pPr>
        <w:ind w:left="360" w:right="51" w:firstLine="540"/>
        <w:rPr>
          <w:noProof/>
          <w:snapToGrid w:val="0"/>
        </w:rPr>
      </w:pPr>
      <w:r w:rsidRPr="001D32F0">
        <w:rPr>
          <w:noProof/>
          <w:snapToGrid w:val="0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4F3920" w:rsidRPr="001D32F0" w14:paraId="4C1039FB" w14:textId="77777777" w:rsidTr="00DD6609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123" w14:textId="77777777" w:rsidR="004F3920" w:rsidRPr="001D32F0" w:rsidRDefault="004F3920" w:rsidP="004F3920">
            <w:pPr>
              <w:suppressAutoHyphens/>
              <w:ind w:left="0" w:right="50"/>
              <w:jc w:val="both"/>
              <w:rPr>
                <w:noProof/>
                <w:snapToGrid w:val="0"/>
              </w:rPr>
            </w:pPr>
            <w:r w:rsidRPr="001D32F0">
              <w:rPr>
                <w:noProof/>
                <w:snapToGrid w:val="0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EE9E8" w14:textId="77777777" w:rsidR="004F3920" w:rsidRPr="001D32F0" w:rsidRDefault="004F3920" w:rsidP="004F3920">
            <w:pPr>
              <w:suppressAutoHyphens/>
              <w:ind w:left="0" w:right="50"/>
              <w:jc w:val="both"/>
              <w:rPr>
                <w:noProof/>
                <w:snapToGrid w:val="0"/>
              </w:rPr>
            </w:pPr>
            <w:r w:rsidRPr="001D32F0">
              <w:rPr>
                <w:noProof/>
                <w:snapToGrid w:val="0"/>
              </w:rPr>
              <w:t>Opis:</w:t>
            </w:r>
          </w:p>
        </w:tc>
      </w:tr>
      <w:tr w:rsidR="00551F7B" w:rsidRPr="001D32F0" w14:paraId="3B1D8A78" w14:textId="77777777" w:rsidTr="00684D8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1DB7" w14:textId="4824F1D9" w:rsidR="00551F7B" w:rsidRPr="001D32F0" w:rsidRDefault="00551F7B" w:rsidP="00551F7B">
            <w:pPr>
              <w:rPr>
                <w:noProof/>
              </w:rPr>
            </w:pPr>
            <w:r w:rsidRPr="00F143BF">
              <w:rPr>
                <w:noProof/>
              </w:rPr>
              <w:t>33100000 – 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C8E" w14:textId="4C5EDCFC" w:rsidR="00551F7B" w:rsidRPr="001D32F0" w:rsidRDefault="00551F7B" w:rsidP="00551F7B">
            <w:pPr>
              <w:rPr>
                <w:noProof/>
              </w:rPr>
            </w:pPr>
            <w:r w:rsidRPr="00F143BF">
              <w:rPr>
                <w:noProof/>
              </w:rPr>
              <w:t>Urządzenia medyczne</w:t>
            </w:r>
          </w:p>
        </w:tc>
      </w:tr>
      <w:tr w:rsidR="00551F7B" w:rsidRPr="001D32F0" w14:paraId="1F7936D9" w14:textId="77777777" w:rsidTr="00684D8A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B748" w14:textId="0432F1DC" w:rsidR="00551F7B" w:rsidRDefault="00551F7B" w:rsidP="00551F7B">
            <w:r>
              <w:t>33140000 - 3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1A0D" w14:textId="317542AA" w:rsidR="00551F7B" w:rsidRDefault="00551F7B" w:rsidP="00551F7B">
            <w:r>
              <w:t>Materiały medyczne</w:t>
            </w:r>
          </w:p>
        </w:tc>
      </w:tr>
    </w:tbl>
    <w:p w14:paraId="174B3E1D" w14:textId="20FCAB4A" w:rsidR="00105FB3" w:rsidRPr="0034399A" w:rsidRDefault="00E2392D">
      <w:pPr>
        <w:numPr>
          <w:ilvl w:val="0"/>
          <w:numId w:val="30"/>
        </w:numPr>
        <w:tabs>
          <w:tab w:val="clear" w:pos="1080"/>
        </w:tabs>
        <w:ind w:left="284" w:right="0" w:hanging="284"/>
        <w:rPr>
          <w:noProof/>
          <w:u w:val="single"/>
        </w:rPr>
      </w:pPr>
      <w:r>
        <w:rPr>
          <w:noProof/>
        </w:rPr>
        <w:t>Zamawiający</w:t>
      </w:r>
      <w:r w:rsidR="004F3920" w:rsidRPr="001D32F0">
        <w:rPr>
          <w:noProof/>
        </w:rPr>
        <w:t xml:space="preserve"> </w:t>
      </w:r>
      <w:r w:rsidR="00105FB3">
        <w:rPr>
          <w:noProof/>
        </w:rPr>
        <w:t xml:space="preserve">podzielił przedmiot zamowienia na </w:t>
      </w:r>
      <w:r w:rsidR="009D0346">
        <w:rPr>
          <w:noProof/>
        </w:rPr>
        <w:t xml:space="preserve">części. Ich wykaz </w:t>
      </w:r>
      <w:r w:rsidR="00DD7532">
        <w:rPr>
          <w:noProof/>
        </w:rPr>
        <w:t xml:space="preserve">poniżej oraz </w:t>
      </w:r>
      <w:r w:rsidR="009D0346">
        <w:rPr>
          <w:noProof/>
        </w:rPr>
        <w:t>w załaczniku nr 1 do SWZ</w:t>
      </w:r>
      <w:r w:rsidR="00255F9E">
        <w:rPr>
          <w:noProof/>
        </w:rPr>
        <w:t xml:space="preserve"> - </w:t>
      </w:r>
      <w:r w:rsidR="009D0346">
        <w:rPr>
          <w:noProof/>
        </w:rPr>
        <w:t xml:space="preserve">formularz ofertowy). </w:t>
      </w:r>
    </w:p>
    <w:tbl>
      <w:tblPr>
        <w:tblW w:w="585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5075"/>
      </w:tblGrid>
      <w:tr w:rsidR="006C4957" w:rsidRPr="0071117E" w14:paraId="3355859F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0486DFC" w14:textId="77777777" w:rsidR="006C4957" w:rsidRPr="0071117E" w:rsidRDefault="006C4957" w:rsidP="00EF1E5B">
            <w:pPr>
              <w:ind w:left="0" w:right="0"/>
              <w:rPr>
                <w:b/>
                <w:bCs/>
                <w:color w:val="000000"/>
              </w:rPr>
            </w:pPr>
            <w:r w:rsidRPr="0071117E">
              <w:rPr>
                <w:b/>
                <w:bCs/>
                <w:color w:val="000000"/>
              </w:rPr>
              <w:t>Lp.</w:t>
            </w:r>
          </w:p>
        </w:tc>
        <w:tc>
          <w:tcPr>
            <w:tcW w:w="5075" w:type="dxa"/>
            <w:shd w:val="clear" w:color="auto" w:fill="auto"/>
            <w:noWrap/>
            <w:vAlign w:val="bottom"/>
            <w:hideMark/>
          </w:tcPr>
          <w:p w14:paraId="05B034D1" w14:textId="77777777" w:rsidR="006C4957" w:rsidRPr="0071117E" w:rsidRDefault="006C4957" w:rsidP="00EC28C6">
            <w:pPr>
              <w:ind w:left="0" w:right="0"/>
              <w:jc w:val="center"/>
              <w:rPr>
                <w:b/>
                <w:bCs/>
                <w:color w:val="000000"/>
              </w:rPr>
            </w:pPr>
            <w:r w:rsidRPr="0071117E">
              <w:rPr>
                <w:b/>
                <w:bCs/>
                <w:color w:val="000000"/>
              </w:rPr>
              <w:t>Nazwa urządzenia</w:t>
            </w:r>
          </w:p>
        </w:tc>
      </w:tr>
      <w:tr w:rsidR="00551F7B" w:rsidRPr="0071117E" w14:paraId="1AB7A92B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2F404AB" w14:textId="143EDFB5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16640125" w14:textId="5AD7580E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P.1-strzykawki, przyrządy do przetoczeń,</w:t>
            </w:r>
          </w:p>
        </w:tc>
      </w:tr>
      <w:tr w:rsidR="00551F7B" w:rsidRPr="0071117E" w14:paraId="521B3459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736729FA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57C23FEC" w14:textId="125A0AD9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P.2-zgłębniki Nutricia</w:t>
            </w:r>
          </w:p>
        </w:tc>
      </w:tr>
      <w:tr w:rsidR="00551F7B" w:rsidRPr="0071117E" w14:paraId="2795224C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61E88650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307585A7" w14:textId="235EE0AE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P.3-przyrządy do przetoczeń</w:t>
            </w:r>
          </w:p>
        </w:tc>
      </w:tr>
      <w:tr w:rsidR="00551F7B" w:rsidRPr="0071117E" w14:paraId="12A379F7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5718DF04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703093D0" w14:textId="09DE2F62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P.4-koreczki/przejściówki</w:t>
            </w:r>
          </w:p>
        </w:tc>
      </w:tr>
      <w:tr w:rsidR="00551F7B" w:rsidRPr="0071117E" w14:paraId="0717C698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16E62336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15E180D2" w14:textId="2BCC709C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P.5-zamknięty system do pobierania</w:t>
            </w:r>
          </w:p>
        </w:tc>
      </w:tr>
      <w:tr w:rsidR="00551F7B" w:rsidRPr="0071117E" w14:paraId="05CF1A5A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3BF6E6D2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0A01E587" w14:textId="5D08D860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P.6-maska tlenowa z rezerwuarem</w:t>
            </w:r>
          </w:p>
        </w:tc>
      </w:tr>
      <w:tr w:rsidR="00551F7B" w:rsidRPr="0071117E" w14:paraId="68A661C7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231FA8EB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10A01731" w14:textId="3761D48F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P.7-igła do penów</w:t>
            </w:r>
          </w:p>
        </w:tc>
      </w:tr>
      <w:tr w:rsidR="00551F7B" w:rsidRPr="0071117E" w14:paraId="4A273C3F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5373D99B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1E7002C7" w14:textId="3F244B30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P.8-maski resuscytacyjne</w:t>
            </w:r>
          </w:p>
        </w:tc>
      </w:tr>
      <w:tr w:rsidR="00551F7B" w:rsidRPr="0071117E" w14:paraId="709C6E95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4208FBD8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6DB26A14" w14:textId="6E655716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P.9-kaniule dożylne</w:t>
            </w:r>
          </w:p>
        </w:tc>
      </w:tr>
      <w:tr w:rsidR="00551F7B" w:rsidRPr="0071117E" w14:paraId="643150A1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2966A7BA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623D4949" w14:textId="40CAE15A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P.10-cewnik centralny</w:t>
            </w:r>
          </w:p>
        </w:tc>
      </w:tr>
      <w:tr w:rsidR="00551F7B" w:rsidRPr="0071117E" w14:paraId="61B80D65" w14:textId="77777777" w:rsidTr="00EF1E5B">
        <w:trPr>
          <w:trHeight w:val="300"/>
        </w:trPr>
        <w:tc>
          <w:tcPr>
            <w:tcW w:w="775" w:type="dxa"/>
            <w:shd w:val="clear" w:color="auto" w:fill="auto"/>
            <w:noWrap/>
            <w:vAlign w:val="bottom"/>
          </w:tcPr>
          <w:p w14:paraId="15D87E89" w14:textId="77777777" w:rsidR="00551F7B" w:rsidRPr="00EF1E5B" w:rsidRDefault="00551F7B" w:rsidP="00EF1E5B">
            <w:pPr>
              <w:pStyle w:val="Akapitzlist"/>
              <w:numPr>
                <w:ilvl w:val="0"/>
                <w:numId w:val="42"/>
              </w:numPr>
              <w:ind w:hanging="948"/>
              <w:rPr>
                <w:color w:val="000000"/>
              </w:rPr>
            </w:pPr>
          </w:p>
        </w:tc>
        <w:tc>
          <w:tcPr>
            <w:tcW w:w="5075" w:type="dxa"/>
            <w:shd w:val="clear" w:color="auto" w:fill="auto"/>
            <w:noWrap/>
            <w:vAlign w:val="bottom"/>
          </w:tcPr>
          <w:p w14:paraId="2D7AF93B" w14:textId="42340500" w:rsidR="00551F7B" w:rsidRPr="0071117E" w:rsidRDefault="00551F7B" w:rsidP="00551F7B">
            <w:pPr>
              <w:ind w:left="0" w:right="0"/>
              <w:rPr>
                <w:color w:val="000000"/>
              </w:rPr>
            </w:pPr>
            <w:r w:rsidRPr="0071117E">
              <w:rPr>
                <w:color w:val="000000"/>
              </w:rPr>
              <w:t>P.11-cewniki do karmienia</w:t>
            </w:r>
          </w:p>
        </w:tc>
      </w:tr>
    </w:tbl>
    <w:p w14:paraId="54AA98C5" w14:textId="20024AE5" w:rsidR="000758D3" w:rsidRDefault="002D1FF9" w:rsidP="00EF1E5B">
      <w:pPr>
        <w:numPr>
          <w:ilvl w:val="0"/>
          <w:numId w:val="42"/>
        </w:numPr>
        <w:ind w:left="284" w:right="0" w:hanging="284"/>
        <w:rPr>
          <w:noProof/>
        </w:rPr>
      </w:pPr>
      <w:r>
        <w:rPr>
          <w:noProof/>
        </w:rPr>
        <w:t>Zamawiający</w:t>
      </w:r>
      <w:r w:rsidR="000758D3">
        <w:rPr>
          <w:noProof/>
        </w:rPr>
        <w:t xml:space="preserve"> dopuszcza składanie ofert częściowych na dowolnie wybraną część.</w:t>
      </w:r>
    </w:p>
    <w:p w14:paraId="754E9E33" w14:textId="7E74BD76" w:rsidR="005B171C" w:rsidRPr="001D32F0" w:rsidRDefault="002D1FF9" w:rsidP="00EF1E5B">
      <w:pPr>
        <w:numPr>
          <w:ilvl w:val="0"/>
          <w:numId w:val="42"/>
        </w:numPr>
        <w:ind w:left="284" w:right="0" w:hanging="284"/>
        <w:rPr>
          <w:noProof/>
        </w:rPr>
      </w:pPr>
      <w:r>
        <w:rPr>
          <w:noProof/>
        </w:rPr>
        <w:t>Zamawiający</w:t>
      </w:r>
      <w:r w:rsidR="005B171C" w:rsidRPr="001D32F0">
        <w:rPr>
          <w:noProof/>
        </w:rPr>
        <w:t xml:space="preserve"> nie dopuszcza składania ofert wariantowych.</w:t>
      </w:r>
    </w:p>
    <w:p w14:paraId="6417F898" w14:textId="550A2374" w:rsidR="005B171C" w:rsidRDefault="002D1FF9" w:rsidP="00EF1E5B">
      <w:pPr>
        <w:numPr>
          <w:ilvl w:val="0"/>
          <w:numId w:val="42"/>
        </w:numPr>
        <w:ind w:left="284" w:hanging="284"/>
        <w:rPr>
          <w:noProof/>
        </w:rPr>
      </w:pPr>
      <w:r>
        <w:rPr>
          <w:noProof/>
        </w:rPr>
        <w:t>Zamawiający</w:t>
      </w:r>
      <w:r w:rsidR="005B171C" w:rsidRPr="001D32F0">
        <w:rPr>
          <w:noProof/>
        </w:rPr>
        <w:t xml:space="preserve"> nie przewiduje możliwości udzielenie zamówień, o których mowa w art. 214 ust. 1 pkt  8) </w:t>
      </w:r>
    </w:p>
    <w:p w14:paraId="546D401C" w14:textId="77777777" w:rsidR="00AC6C63" w:rsidRPr="001D32F0" w:rsidRDefault="00AC6C63" w:rsidP="00AC6C63">
      <w:pPr>
        <w:ind w:left="0"/>
        <w:rPr>
          <w:noProof/>
        </w:rPr>
      </w:pPr>
    </w:p>
    <w:p w14:paraId="1698CF08" w14:textId="1D0FACB4" w:rsidR="00CC44DB" w:rsidRPr="001D32F0" w:rsidRDefault="00CC44DB" w:rsidP="00CC44DB">
      <w:pPr>
        <w:keepNext/>
        <w:ind w:left="0" w:right="0"/>
        <w:outlineLvl w:val="1"/>
        <w:rPr>
          <w:b/>
          <w:i/>
          <w:noProof/>
          <w:u w:val="single"/>
        </w:rPr>
      </w:pPr>
      <w:bookmarkStart w:id="16" w:name="_Toc144289498"/>
      <w:bookmarkStart w:id="17" w:name="_Hlk58405872"/>
      <w:bookmarkStart w:id="18" w:name="_Hlk103938798"/>
      <w:r w:rsidRPr="001D32F0">
        <w:rPr>
          <w:b/>
          <w:i/>
          <w:noProof/>
          <w:u w:val="single"/>
        </w:rPr>
        <w:t xml:space="preserve">V.  </w:t>
      </w:r>
      <w:r w:rsidR="00887A0B" w:rsidRPr="001D32F0">
        <w:rPr>
          <w:b/>
          <w:i/>
          <w:noProof/>
          <w:u w:val="single"/>
        </w:rPr>
        <w:t>Informacja o przedmiotowych środkach dowodowych</w:t>
      </w:r>
      <w:bookmarkEnd w:id="16"/>
    </w:p>
    <w:p w14:paraId="7D6146C2" w14:textId="592BC908" w:rsidR="00773C40" w:rsidRPr="00F12252" w:rsidRDefault="002D1FF9">
      <w:pPr>
        <w:pStyle w:val="Akapitzlist"/>
        <w:numPr>
          <w:ilvl w:val="0"/>
          <w:numId w:val="35"/>
        </w:numPr>
        <w:ind w:left="284" w:hanging="284"/>
        <w:rPr>
          <w:sz w:val="18"/>
        </w:rPr>
      </w:pPr>
      <w:r>
        <w:rPr>
          <w:sz w:val="18"/>
        </w:rPr>
        <w:t>Zamawiający</w:t>
      </w:r>
      <w:r w:rsidR="00773C40" w:rsidRPr="00F12252">
        <w:rPr>
          <w:sz w:val="18"/>
        </w:rPr>
        <w:t xml:space="preserve"> żąda następujących przedmiotowych środków dowodowyc</w:t>
      </w:r>
      <w:r w:rsidR="00287A41" w:rsidRPr="00F12252">
        <w:rPr>
          <w:sz w:val="18"/>
        </w:rPr>
        <w:t>h</w:t>
      </w:r>
      <w:r w:rsidR="00773C40" w:rsidRPr="00F12252">
        <w:rPr>
          <w:sz w:val="18"/>
        </w:rPr>
        <w:t>, potwierdzających zgodność oferowanych dostaw z wymogami określonymi w</w:t>
      </w:r>
      <w:r w:rsidR="00287A41" w:rsidRPr="00F12252">
        <w:rPr>
          <w:sz w:val="18"/>
        </w:rPr>
        <w:t xml:space="preserve"> dokumentach zamówienia:</w:t>
      </w:r>
    </w:p>
    <w:p w14:paraId="7B38AC9E" w14:textId="40089CE2" w:rsidR="009F2A68" w:rsidRPr="00C4070A" w:rsidRDefault="002965A1" w:rsidP="003805B7">
      <w:pPr>
        <w:numPr>
          <w:ilvl w:val="0"/>
          <w:numId w:val="22"/>
        </w:numPr>
        <w:tabs>
          <w:tab w:val="left" w:pos="851"/>
        </w:tabs>
        <w:ind w:left="709" w:right="0" w:hanging="425"/>
        <w:rPr>
          <w:i/>
          <w:noProof/>
          <w:snapToGrid w:val="0"/>
        </w:rPr>
      </w:pPr>
      <w:bookmarkStart w:id="19" w:name="_Toc92279838"/>
      <w:bookmarkStart w:id="20" w:name="_Hlk144290192"/>
      <w:bookmarkEnd w:id="15"/>
      <w:bookmarkEnd w:id="17"/>
      <w:r w:rsidRPr="00C4070A">
        <w:rPr>
          <w:i/>
          <w:noProof/>
          <w:snapToGrid w:val="0"/>
        </w:rPr>
        <w:t>F</w:t>
      </w:r>
      <w:r w:rsidR="009F2A68" w:rsidRPr="00C4070A">
        <w:rPr>
          <w:i/>
          <w:noProof/>
          <w:snapToGrid w:val="0"/>
        </w:rPr>
        <w:t xml:space="preserve">oldery, prospekty, zdjęcia lub inne dokumenty zawierające opis oferowanych urządzeń, potwierdzające spełnienie wymagań zamawiającego określonych w załączniku nr 2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 </w:t>
      </w:r>
    </w:p>
    <w:bookmarkEnd w:id="19"/>
    <w:p w14:paraId="534F4E50" w14:textId="49779BC7" w:rsidR="009F2A68" w:rsidRPr="00C4070A" w:rsidRDefault="009F2A68" w:rsidP="003805B7">
      <w:pPr>
        <w:numPr>
          <w:ilvl w:val="0"/>
          <w:numId w:val="22"/>
        </w:numPr>
        <w:tabs>
          <w:tab w:val="left" w:pos="142"/>
          <w:tab w:val="left" w:pos="851"/>
        </w:tabs>
        <w:ind w:left="709" w:right="0" w:hanging="425"/>
        <w:rPr>
          <w:i/>
          <w:snapToGrid w:val="0"/>
        </w:rPr>
      </w:pPr>
      <w:r w:rsidRPr="00C4070A">
        <w:rPr>
          <w:i/>
          <w:snapToGrid w:val="0"/>
        </w:rPr>
        <w:t xml:space="preserve">Dokumenty dopuszczenia do obrotu/użytkowania dla oferowanych </w:t>
      </w:r>
      <w:r w:rsidR="002965A1" w:rsidRPr="00C4070A">
        <w:rPr>
          <w:i/>
          <w:snapToGrid w:val="0"/>
        </w:rPr>
        <w:t>urządze</w:t>
      </w:r>
      <w:r w:rsidR="0071117E" w:rsidRPr="00C4070A">
        <w:rPr>
          <w:i/>
          <w:snapToGrid w:val="0"/>
        </w:rPr>
        <w:t>ń/produktów</w:t>
      </w:r>
      <w:r w:rsidR="002965A1" w:rsidRPr="00C4070A">
        <w:rPr>
          <w:i/>
          <w:snapToGrid w:val="0"/>
        </w:rPr>
        <w:t xml:space="preserve"> </w:t>
      </w:r>
      <w:r w:rsidRPr="00C4070A">
        <w:rPr>
          <w:i/>
          <w:snapToGrid w:val="0"/>
        </w:rPr>
        <w:t>, wymienione w ustawie o wyrobach medycznych (Dz.U. 2022 poz. 974, ze zm.) – aktualne na dzień składania ofert.</w:t>
      </w:r>
    </w:p>
    <w:p w14:paraId="28AAE387" w14:textId="7D3C4B7C" w:rsidR="004F08C7" w:rsidRPr="00C4070A" w:rsidRDefault="004F08C7" w:rsidP="003805B7">
      <w:pPr>
        <w:numPr>
          <w:ilvl w:val="0"/>
          <w:numId w:val="22"/>
        </w:numPr>
        <w:tabs>
          <w:tab w:val="left" w:pos="142"/>
          <w:tab w:val="left" w:pos="851"/>
        </w:tabs>
        <w:ind w:left="709" w:right="0" w:hanging="425"/>
        <w:rPr>
          <w:i/>
          <w:snapToGrid w:val="0"/>
        </w:rPr>
      </w:pPr>
      <w:r w:rsidRPr="00C4070A">
        <w:rPr>
          <w:i/>
          <w:snapToGrid w:val="0"/>
        </w:rPr>
        <w:t>Inne dokumenty, których zamawiający wymaga w załącznik</w:t>
      </w:r>
      <w:r w:rsidR="00C4070A" w:rsidRPr="00C4070A">
        <w:rPr>
          <w:i/>
          <w:snapToGrid w:val="0"/>
        </w:rPr>
        <w:t>u</w:t>
      </w:r>
      <w:r w:rsidRPr="00C4070A">
        <w:rPr>
          <w:i/>
          <w:snapToGrid w:val="0"/>
        </w:rPr>
        <w:t xml:space="preserve"> nr 2 do SWZ</w:t>
      </w:r>
    </w:p>
    <w:bookmarkEnd w:id="20"/>
    <w:p w14:paraId="26B49948" w14:textId="2394CE6C" w:rsidR="00443BCB" w:rsidRPr="002756D5" w:rsidRDefault="00443BCB" w:rsidP="00443BCB">
      <w:pPr>
        <w:shd w:val="clear" w:color="auto" w:fill="B4C6E7" w:themeFill="accent1" w:themeFillTint="66"/>
        <w:tabs>
          <w:tab w:val="left" w:pos="851"/>
        </w:tabs>
        <w:ind w:left="284" w:right="0"/>
        <w:rPr>
          <w:i/>
          <w:noProof/>
          <w:snapToGrid w:val="0"/>
        </w:rPr>
      </w:pPr>
      <w:r>
        <w:rPr>
          <w:rFonts w:eastAsia="Calibri"/>
          <w:b/>
          <w:bCs/>
          <w:i/>
          <w:iCs/>
          <w:snapToGrid w:val="0"/>
          <w:lang w:eastAsia="en-US"/>
        </w:rPr>
        <w:t xml:space="preserve"> </w:t>
      </w:r>
      <w:r w:rsidRPr="002756D5">
        <w:rPr>
          <w:rFonts w:eastAsia="Calibri"/>
          <w:i/>
          <w:iCs/>
          <w:snapToGrid w:val="0"/>
          <w:lang w:eastAsia="en-US"/>
        </w:rPr>
        <w:t>Dokumenty winny być złożone w formie umożliwiającej zamawiającemu łatwą weryfikację spełnienia</w:t>
      </w:r>
      <w:r>
        <w:rPr>
          <w:rFonts w:eastAsia="Calibri"/>
          <w:i/>
          <w:iCs/>
          <w:snapToGrid w:val="0"/>
          <w:lang w:eastAsia="en-US"/>
        </w:rPr>
        <w:t xml:space="preserve"> </w:t>
      </w:r>
      <w:r w:rsidRPr="002756D5">
        <w:rPr>
          <w:rFonts w:eastAsia="Calibri"/>
          <w:i/>
          <w:iCs/>
          <w:snapToGrid w:val="0"/>
          <w:lang w:eastAsia="en-US"/>
        </w:rPr>
        <w:t xml:space="preserve">poszczególnych wymogów, np. poprzez oznaczenie w treści dokumentów (kolory, odnośniki, komentarze itp.) </w:t>
      </w:r>
    </w:p>
    <w:p w14:paraId="34974982" w14:textId="0E2354D2" w:rsidR="00427001" w:rsidRPr="00A978F1" w:rsidRDefault="00287A41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ind w:left="284" w:hanging="284"/>
        <w:rPr>
          <w:sz w:val="18"/>
        </w:rPr>
      </w:pPr>
      <w:r w:rsidRPr="00A978F1">
        <w:rPr>
          <w:sz w:val="18"/>
        </w:rPr>
        <w:t>Przedmiotowe środki dowodowe wykonawca składa wraz z ofertą.</w:t>
      </w:r>
    </w:p>
    <w:p w14:paraId="7C79BBFA" w14:textId="18F06F61" w:rsidR="00287A41" w:rsidRDefault="002D1FF9">
      <w:pPr>
        <w:pStyle w:val="Akapitzlist"/>
        <w:numPr>
          <w:ilvl w:val="0"/>
          <w:numId w:val="35"/>
        </w:numPr>
        <w:tabs>
          <w:tab w:val="left" w:pos="284"/>
          <w:tab w:val="left" w:pos="426"/>
        </w:tabs>
        <w:ind w:left="284" w:hanging="284"/>
        <w:rPr>
          <w:sz w:val="18"/>
        </w:rPr>
      </w:pPr>
      <w:r>
        <w:rPr>
          <w:sz w:val="18"/>
        </w:rPr>
        <w:t>Zamawiający</w:t>
      </w:r>
      <w:r w:rsidR="00287A41" w:rsidRPr="00A978F1">
        <w:rPr>
          <w:sz w:val="18"/>
        </w:rPr>
        <w:t xml:space="preserve"> informuje, że </w:t>
      </w:r>
      <w:r w:rsidR="00825C9F" w:rsidRPr="00A978F1">
        <w:rPr>
          <w:sz w:val="18"/>
        </w:rPr>
        <w:t>w</w:t>
      </w:r>
      <w:r w:rsidR="0015295C" w:rsidRPr="00A978F1">
        <w:rPr>
          <w:sz w:val="18"/>
        </w:rPr>
        <w:t xml:space="preserve">ezwie </w:t>
      </w:r>
      <w:r w:rsidR="00825C9F" w:rsidRPr="00A978F1">
        <w:rPr>
          <w:sz w:val="18"/>
        </w:rPr>
        <w:t xml:space="preserve">wykonawców (w oparciu o art. 107 ust 2 </w:t>
      </w:r>
      <w:r w:rsidR="00D31456">
        <w:rPr>
          <w:sz w:val="18"/>
        </w:rPr>
        <w:t>Zamawiający</w:t>
      </w:r>
      <w:r w:rsidR="00825C9F" w:rsidRPr="00A978F1">
        <w:rPr>
          <w:sz w:val="18"/>
        </w:rPr>
        <w:t>) do złożenia lub uzupełnienia przedmiotowych środków dowodowych, jeśli nie zostaną one złożone wraz z ofertą</w:t>
      </w:r>
      <w:r w:rsidR="00913BC8">
        <w:rPr>
          <w:sz w:val="18"/>
        </w:rPr>
        <w:t>.</w:t>
      </w:r>
    </w:p>
    <w:p w14:paraId="68BA599D" w14:textId="5FB264E0" w:rsidR="00913BC8" w:rsidRDefault="00913BC8">
      <w:pPr>
        <w:pStyle w:val="Akapitzlist"/>
        <w:numPr>
          <w:ilvl w:val="0"/>
          <w:numId w:val="35"/>
        </w:numPr>
        <w:shd w:val="clear" w:color="auto" w:fill="B4C6E7" w:themeFill="accent1" w:themeFillTint="66"/>
        <w:tabs>
          <w:tab w:val="left" w:pos="284"/>
          <w:tab w:val="left" w:pos="426"/>
        </w:tabs>
        <w:ind w:left="284" w:hanging="284"/>
        <w:rPr>
          <w:sz w:val="18"/>
        </w:rPr>
      </w:pPr>
      <w:r>
        <w:rPr>
          <w:sz w:val="18"/>
        </w:rPr>
        <w:t>Zamawiający nie będzie wykonywał czynności, o której mowa w pkt. 3, jeśli przedmiotowy środek dowodowy służy potwierdzeniu zgodności z cechami lub kryteriami określonymi w opisie kryteriów oceny ofert.</w:t>
      </w:r>
    </w:p>
    <w:p w14:paraId="711E99D5" w14:textId="77777777" w:rsidR="00913BC8" w:rsidRDefault="00913BC8" w:rsidP="00913BC8">
      <w:pPr>
        <w:pStyle w:val="Akapitzlist"/>
        <w:tabs>
          <w:tab w:val="left" w:pos="284"/>
          <w:tab w:val="left" w:pos="426"/>
        </w:tabs>
        <w:ind w:left="284"/>
        <w:rPr>
          <w:sz w:val="18"/>
        </w:rPr>
      </w:pPr>
    </w:p>
    <w:p w14:paraId="4B5EFA17" w14:textId="77777777" w:rsidR="00AC6C63" w:rsidRPr="00AC6C63" w:rsidRDefault="00AC6C63" w:rsidP="00AC6C63">
      <w:pPr>
        <w:tabs>
          <w:tab w:val="left" w:pos="284"/>
          <w:tab w:val="left" w:pos="426"/>
        </w:tabs>
        <w:ind w:left="0"/>
      </w:pPr>
    </w:p>
    <w:p w14:paraId="4FD1535B" w14:textId="22EA6DC6" w:rsidR="00DA0047" w:rsidRPr="009F2A68" w:rsidRDefault="00DA0047" w:rsidP="007F1F9F">
      <w:pPr>
        <w:keepNext/>
        <w:ind w:left="0" w:right="0"/>
        <w:outlineLvl w:val="1"/>
        <w:rPr>
          <w:bCs/>
          <w:i/>
          <w:noProof/>
          <w:u w:val="single"/>
        </w:rPr>
      </w:pPr>
      <w:bookmarkStart w:id="21" w:name="_Toc144289499"/>
      <w:bookmarkEnd w:id="18"/>
      <w:r w:rsidRPr="009F2A68">
        <w:rPr>
          <w:bCs/>
          <w:i/>
          <w:noProof/>
          <w:u w:val="single"/>
        </w:rPr>
        <w:t>VI. Termin wykonania zamówienia</w:t>
      </w:r>
      <w:bookmarkEnd w:id="21"/>
    </w:p>
    <w:p w14:paraId="73371AF9" w14:textId="350D7BDC" w:rsidR="00755437" w:rsidRPr="003805B7" w:rsidRDefault="00D73CBA" w:rsidP="003805B7">
      <w:pPr>
        <w:pStyle w:val="Akapitzlist"/>
        <w:numPr>
          <w:ilvl w:val="0"/>
          <w:numId w:val="22"/>
        </w:numPr>
        <w:ind w:left="284" w:hanging="284"/>
        <w:rPr>
          <w:bCs/>
          <w:sz w:val="18"/>
        </w:rPr>
      </w:pPr>
      <w:r>
        <w:rPr>
          <w:bCs/>
          <w:sz w:val="18"/>
        </w:rPr>
        <w:t>Sukcesywnie i w zależności od bieżących potrzeb zamawiającego, w oparciu o zamówienia okresowe, w okresie 12 miesięcy kalendarzowych, licząc od daty zawarcia umowy.</w:t>
      </w:r>
    </w:p>
    <w:p w14:paraId="0BACBE1E" w14:textId="77777777" w:rsidR="00AC6C63" w:rsidRPr="001D32F0" w:rsidRDefault="00AC6C63" w:rsidP="00D56ACC">
      <w:pPr>
        <w:ind w:left="0" w:right="0"/>
        <w:rPr>
          <w:noProof/>
        </w:rPr>
      </w:pPr>
    </w:p>
    <w:p w14:paraId="36504CB5" w14:textId="508387BA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color w:val="FF0000"/>
          <w:u w:val="single"/>
        </w:rPr>
      </w:pPr>
      <w:bookmarkStart w:id="22" w:name="_Toc144289500"/>
      <w:r w:rsidRPr="001D32F0">
        <w:rPr>
          <w:b/>
          <w:i/>
          <w:noProof/>
          <w:u w:val="single"/>
        </w:rPr>
        <w:t>VII. Podstawy wykluczenia</w:t>
      </w:r>
      <w:bookmarkEnd w:id="22"/>
    </w:p>
    <w:p w14:paraId="7F2B59D9" w14:textId="5C7ACF15" w:rsidR="00D93D3F" w:rsidRPr="001D32F0" w:rsidRDefault="00910799">
      <w:pPr>
        <w:numPr>
          <w:ilvl w:val="1"/>
          <w:numId w:val="24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kern w:val="1"/>
          <w:lang w:eastAsia="zh-CN" w:bidi="hi-IN"/>
        </w:rPr>
      </w:pPr>
      <w:r w:rsidRPr="00910799">
        <w:rPr>
          <w:rFonts w:eastAsia="Arial"/>
          <w:noProof/>
          <w:color w:val="000000"/>
          <w:kern w:val="1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="00D21560">
        <w:rPr>
          <w:rFonts w:eastAsia="Arial"/>
          <w:noProof/>
          <w:color w:val="000000"/>
          <w:kern w:val="1"/>
          <w:lang w:eastAsia="zh-CN" w:bidi="hi-IN"/>
        </w:rPr>
        <w:t>PZP</w:t>
      </w:r>
      <w:r w:rsidR="0033226D">
        <w:rPr>
          <w:rFonts w:eastAsia="Arial"/>
          <w:noProof/>
          <w:color w:val="000000"/>
          <w:kern w:val="1"/>
          <w:lang w:eastAsia="zh-CN" w:bidi="hi-IN"/>
        </w:rPr>
        <w:t xml:space="preserve">, </w:t>
      </w:r>
      <w:r w:rsidR="0033226D" w:rsidRPr="0033226D">
        <w:rPr>
          <w:rFonts w:eastAsia="Arial"/>
          <w:noProof/>
          <w:color w:val="000000"/>
          <w:kern w:val="1"/>
          <w:lang w:eastAsia="zh-CN" w:bidi="hi-IN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910799">
        <w:rPr>
          <w:rFonts w:eastAsia="Arial"/>
          <w:noProof/>
          <w:color w:val="000000"/>
          <w:kern w:val="1"/>
          <w:lang w:eastAsia="zh-CN" w:bidi="hi-IN"/>
        </w:rPr>
        <w:t xml:space="preserve"> oraz art. 7 ust. 1 Ustawy z dnia 13 kwietnia 2022 r. o szczególnych rozwiązaniach w zakresie przeciwdziałania wspieraniu agresji na Ukrainę oraz służących ochronie bezpieczeństwa narodowego (t.j. Dz.U. 2023 poz. 129, ze zmianami).</w:t>
      </w:r>
      <w:r w:rsidR="0033226D">
        <w:rPr>
          <w:rFonts w:eastAsia="Arial"/>
          <w:noProof/>
          <w:color w:val="000000"/>
          <w:kern w:val="1"/>
          <w:lang w:eastAsia="zh-CN" w:bidi="hi-IN"/>
        </w:rPr>
        <w:t xml:space="preserve"> </w:t>
      </w:r>
    </w:p>
    <w:p w14:paraId="3E4096C4" w14:textId="0A5DDC5F" w:rsidR="00D93D3F" w:rsidRPr="001D32F0" w:rsidRDefault="002D1FF9">
      <w:pPr>
        <w:pStyle w:val="Akapitzlist"/>
        <w:numPr>
          <w:ilvl w:val="1"/>
          <w:numId w:val="24"/>
        </w:numPr>
        <w:ind w:left="284" w:hanging="284"/>
        <w:rPr>
          <w:rFonts w:eastAsia="Arial"/>
          <w:noProof/>
          <w:kern w:val="1"/>
          <w:sz w:val="18"/>
          <w:lang w:eastAsia="zh-CN" w:bidi="hi-IN"/>
        </w:rPr>
      </w:pPr>
      <w:r>
        <w:rPr>
          <w:rFonts w:eastAsia="Arial"/>
          <w:noProof/>
          <w:kern w:val="1"/>
          <w:sz w:val="18"/>
          <w:lang w:eastAsia="zh-CN" w:bidi="hi-IN"/>
        </w:rPr>
        <w:t>Zamawiający</w:t>
      </w:r>
      <w:r w:rsidR="00D93D3F" w:rsidRPr="001D32F0">
        <w:rPr>
          <w:rFonts w:eastAsia="Arial"/>
          <w:noProof/>
          <w:kern w:val="1"/>
          <w:sz w:val="18"/>
          <w:lang w:eastAsia="zh-CN" w:bidi="hi-IN"/>
        </w:rPr>
        <w:t xml:space="preserve"> nie przewiduje wykluczenia wykonawcy na podstawie art. 109 ust. 1 </w:t>
      </w:r>
      <w:r w:rsidR="00D21560">
        <w:rPr>
          <w:rFonts w:eastAsia="Arial"/>
          <w:noProof/>
          <w:kern w:val="1"/>
          <w:sz w:val="18"/>
          <w:lang w:eastAsia="zh-CN" w:bidi="hi-IN"/>
        </w:rPr>
        <w:t>PZP</w:t>
      </w:r>
      <w:r w:rsidR="00D93D3F" w:rsidRPr="001D32F0">
        <w:rPr>
          <w:rFonts w:eastAsia="Arial"/>
          <w:noProof/>
          <w:kern w:val="1"/>
          <w:sz w:val="18"/>
          <w:lang w:eastAsia="zh-CN" w:bidi="hi-IN"/>
        </w:rPr>
        <w:t>.</w:t>
      </w:r>
    </w:p>
    <w:p w14:paraId="7DB175FA" w14:textId="06D1CD6E" w:rsidR="00D93D3F" w:rsidRPr="001D32F0" w:rsidRDefault="00D93D3F">
      <w:pPr>
        <w:numPr>
          <w:ilvl w:val="1"/>
          <w:numId w:val="24"/>
        </w:numPr>
        <w:suppressAutoHyphens/>
        <w:spacing w:after="60"/>
        <w:ind w:left="284" w:right="0" w:hanging="284"/>
        <w:contextualSpacing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W przypadku </w:t>
      </w:r>
      <w:r w:rsidRPr="001D32F0">
        <w:rPr>
          <w:rFonts w:eastAsia="Arial"/>
          <w:b/>
          <w:noProof/>
          <w:color w:val="000000"/>
          <w:kern w:val="1"/>
          <w:lang w:eastAsia="zh-CN" w:bidi="hi-IN"/>
        </w:rPr>
        <w:t>wspólnego ubiegania się Wykonawców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 udzielenie zamówienia </w:t>
      </w:r>
      <w:r w:rsidR="002D1FF9">
        <w:rPr>
          <w:rFonts w:eastAsia="Arial"/>
          <w:noProof/>
          <w:color w:val="000000"/>
          <w:kern w:val="1"/>
          <w:lang w:eastAsia="zh-CN" w:bidi="hi-IN"/>
        </w:rPr>
        <w:t>Zamawiający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bada, czy nie zachodzą podstawy wykluczenia wobec każdego z tych Wykonawców.</w:t>
      </w:r>
    </w:p>
    <w:p w14:paraId="1C07E2AC" w14:textId="7C711A99" w:rsidR="00D93D3F" w:rsidRPr="001D32F0" w:rsidRDefault="00D93D3F">
      <w:pPr>
        <w:numPr>
          <w:ilvl w:val="1"/>
          <w:numId w:val="24"/>
        </w:numPr>
        <w:suppressAutoHyphens/>
        <w:spacing w:after="60"/>
        <w:ind w:left="284" w:right="0" w:hanging="284"/>
        <w:jc w:val="both"/>
        <w:textAlignment w:val="baseline"/>
        <w:rPr>
          <w:rFonts w:eastAsia="Arial"/>
          <w:b/>
          <w:bCs/>
          <w:noProof/>
          <w:kern w:val="1"/>
          <w:lang w:eastAsia="zh-CN" w:bidi="hi-IN"/>
        </w:rPr>
      </w:pPr>
      <w:r w:rsidRPr="001D32F0">
        <w:rPr>
          <w:rFonts w:eastAsia="Arial"/>
          <w:bCs/>
          <w:noProof/>
          <w:kern w:val="1"/>
          <w:lang w:eastAsia="zh-CN" w:bidi="hi-IN"/>
        </w:rPr>
        <w:t xml:space="preserve">Jeżeli Wykonawcy zamierza powierzyć wykonanie części zamówienia </w:t>
      </w:r>
      <w:r w:rsidR="00A23881">
        <w:rPr>
          <w:rFonts w:eastAsia="Arial"/>
          <w:bCs/>
          <w:noProof/>
          <w:kern w:val="1"/>
          <w:lang w:eastAsia="zh-CN" w:bidi="hi-IN"/>
        </w:rPr>
        <w:t>p</w:t>
      </w:r>
      <w:r w:rsidRPr="001D32F0">
        <w:rPr>
          <w:rFonts w:eastAsia="Arial"/>
          <w:b/>
          <w:bCs/>
          <w:noProof/>
          <w:kern w:val="1"/>
          <w:lang w:eastAsia="zh-CN" w:bidi="hi-IN"/>
        </w:rPr>
        <w:t>odwykonawcy,</w:t>
      </w:r>
      <w:r w:rsidRPr="001D32F0">
        <w:rPr>
          <w:rFonts w:eastAsia="Arial"/>
          <w:bCs/>
          <w:noProof/>
          <w:kern w:val="1"/>
          <w:lang w:eastAsia="zh-CN" w:bidi="hi-IN"/>
        </w:rPr>
        <w:t xml:space="preserve"> </w:t>
      </w:r>
      <w:r w:rsidR="002D1FF9">
        <w:rPr>
          <w:rFonts w:eastAsia="Arial"/>
          <w:noProof/>
          <w:color w:val="000000"/>
          <w:kern w:val="1"/>
          <w:lang w:eastAsia="zh-CN" w:bidi="hi-IN"/>
        </w:rPr>
        <w:t>Zamawiający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zbada, czy nie zachodzą wobec tego </w:t>
      </w:r>
      <w:r w:rsidR="00A23881">
        <w:rPr>
          <w:rFonts w:eastAsia="Arial"/>
          <w:noProof/>
          <w:color w:val="000000"/>
          <w:kern w:val="1"/>
          <w:lang w:eastAsia="zh-CN" w:bidi="hi-IN"/>
        </w:rPr>
        <w:t>p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odwykonawcy podstawy wykluczenia, które zostały przewidziane względem Wykonawcy. </w:t>
      </w:r>
    </w:p>
    <w:p w14:paraId="5EAC5C36" w14:textId="77777777" w:rsidR="008F0051" w:rsidRPr="001D32F0" w:rsidRDefault="008F0051" w:rsidP="008F0051">
      <w:pPr>
        <w:rPr>
          <w:noProof/>
        </w:rPr>
      </w:pPr>
    </w:p>
    <w:p w14:paraId="75F1033D" w14:textId="77777777" w:rsidR="00242026" w:rsidRPr="00D731DF" w:rsidRDefault="00242026" w:rsidP="00242026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3" w:name="_Toc107566804"/>
      <w:bookmarkStart w:id="24" w:name="_Toc144289501"/>
      <w:r w:rsidRPr="00D731DF">
        <w:rPr>
          <w:b/>
          <w:i/>
          <w:noProof/>
          <w:u w:val="single"/>
        </w:rPr>
        <w:t>VIII.  Informacja o warunkach udziału w postępowaniu o udzielenie zamówienia</w:t>
      </w:r>
      <w:bookmarkEnd w:id="23"/>
      <w:bookmarkEnd w:id="24"/>
    </w:p>
    <w:p w14:paraId="68FE1B70" w14:textId="0AA359DE" w:rsidR="00F04F75" w:rsidRDefault="002A36F6" w:rsidP="00F9542C">
      <w:pPr>
        <w:rPr>
          <w:noProof/>
        </w:rPr>
      </w:pPr>
      <w:r>
        <w:rPr>
          <w:noProof/>
        </w:rPr>
        <w:t>Nie</w:t>
      </w:r>
      <w:r w:rsidR="0033226D" w:rsidRPr="0033226D">
        <w:rPr>
          <w:noProof/>
        </w:rPr>
        <w:t xml:space="preserve"> określa</w:t>
      </w:r>
      <w:r>
        <w:rPr>
          <w:noProof/>
        </w:rPr>
        <w:t xml:space="preserve"> się</w:t>
      </w:r>
      <w:r w:rsidR="0033226D" w:rsidRPr="0033226D">
        <w:rPr>
          <w:noProof/>
        </w:rPr>
        <w:t xml:space="preserve"> warunków udziału w postępowaniu.</w:t>
      </w:r>
    </w:p>
    <w:p w14:paraId="29DEBFE8" w14:textId="77777777" w:rsidR="0033226D" w:rsidRPr="001D32F0" w:rsidRDefault="0033226D" w:rsidP="00F9542C">
      <w:pPr>
        <w:rPr>
          <w:noProof/>
        </w:rPr>
      </w:pPr>
    </w:p>
    <w:p w14:paraId="07744B11" w14:textId="77777777" w:rsidR="00E56E33" w:rsidRPr="00D731DF" w:rsidRDefault="00E56E33" w:rsidP="00E56E33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5" w:name="_Toc107566805"/>
      <w:bookmarkStart w:id="26" w:name="_Toc144289502"/>
      <w:r w:rsidRPr="00D731DF">
        <w:rPr>
          <w:b/>
          <w:i/>
          <w:noProof/>
          <w:u w:val="single"/>
        </w:rPr>
        <w:lastRenderedPageBreak/>
        <w:t>IX.  Wykaz podmiotowych środków dowodowych</w:t>
      </w:r>
      <w:bookmarkEnd w:id="25"/>
      <w:bookmarkEnd w:id="26"/>
    </w:p>
    <w:p w14:paraId="376E2BFA" w14:textId="048DE1DD" w:rsidR="00472AC6" w:rsidRPr="00583861" w:rsidRDefault="00472AC6">
      <w:pPr>
        <w:numPr>
          <w:ilvl w:val="0"/>
          <w:numId w:val="31"/>
        </w:numPr>
        <w:shd w:val="clear" w:color="auto" w:fill="EDEDED" w:themeFill="accent3" w:themeFillTint="33"/>
        <w:ind w:left="426" w:hanging="426"/>
        <w:rPr>
          <w:b/>
          <w:bCs/>
          <w:noProof/>
        </w:rPr>
      </w:pPr>
      <w:r w:rsidRPr="00583861">
        <w:rPr>
          <w:b/>
          <w:bCs/>
          <w:noProof/>
        </w:rPr>
        <w:t xml:space="preserve">Działając w oparciu o art. 139 ust. 1 </w:t>
      </w:r>
      <w:r w:rsidR="00D21560">
        <w:rPr>
          <w:b/>
          <w:bCs/>
          <w:noProof/>
        </w:rPr>
        <w:t>PZP</w:t>
      </w:r>
      <w:r w:rsidRPr="00583861">
        <w:rPr>
          <w:b/>
          <w:bCs/>
          <w:noProof/>
        </w:rPr>
        <w:t xml:space="preserve">, </w:t>
      </w:r>
      <w:r w:rsidR="002D1FF9">
        <w:rPr>
          <w:b/>
          <w:bCs/>
          <w:noProof/>
        </w:rPr>
        <w:t>Zamawiający</w:t>
      </w:r>
      <w:r w:rsidRPr="00583861">
        <w:rPr>
          <w:b/>
          <w:bCs/>
          <w:noProof/>
        </w:rPr>
        <w:t xml:space="preserve"> najpierw dokona badania i oceny ofert, a następnie przeprowadzi kwalifikację podmiotową wykonawcy, którego oferta została najwyżej oceniona, w zakresie braku podstaw wykluczenia.</w:t>
      </w:r>
    </w:p>
    <w:p w14:paraId="1899D61D" w14:textId="42835F25" w:rsidR="00472AC6" w:rsidRDefault="00472AC6">
      <w:pPr>
        <w:numPr>
          <w:ilvl w:val="0"/>
          <w:numId w:val="31"/>
        </w:numPr>
        <w:ind w:left="426" w:hanging="426"/>
        <w:rPr>
          <w:noProof/>
        </w:rPr>
      </w:pPr>
      <w:r>
        <w:rPr>
          <w:noProof/>
        </w:rPr>
        <w:t xml:space="preserve">Wykonawca, którego oferta zostanie oceniona najwyżej zostanie wezwany do złożenia dowodu tymczasowo potwierdzającego brak podstaw wykluczenia, w postaci oświadczenia o niepodleganiu na dzień składania ofert wykluczeniu w zakresie wskazanym przez </w:t>
      </w:r>
      <w:r w:rsidR="002D1FF9">
        <w:rPr>
          <w:noProof/>
        </w:rPr>
        <w:t>Zamawiając</w:t>
      </w:r>
      <w:r w:rsidR="00D21560">
        <w:rPr>
          <w:noProof/>
        </w:rPr>
        <w:t>ego</w:t>
      </w:r>
      <w:r>
        <w:rPr>
          <w:noProof/>
        </w:rPr>
        <w:t xml:space="preserve"> w cz.VII SWZ.</w:t>
      </w:r>
    </w:p>
    <w:p w14:paraId="60B7C42A" w14:textId="77777777" w:rsidR="00472AC6" w:rsidRDefault="00472AC6">
      <w:pPr>
        <w:numPr>
          <w:ilvl w:val="0"/>
          <w:numId w:val="31"/>
        </w:numPr>
        <w:ind w:left="426" w:right="0" w:hanging="426"/>
        <w:rPr>
          <w:noProof/>
        </w:rPr>
      </w:pPr>
      <w:r>
        <w:rPr>
          <w:noProof/>
        </w:rPr>
        <w:t>Oświadczenie, o którym mowa w pkt. 2, składa się na formularzu jednolitego europejskiego dokumentu zamówienia, sporządzonym zgodnie ze wzorem standardowego formularza określonego w rozporządzeniu wykonawczym Komisji (UE) 2016/7 z dnia 5 stycznia 2016 r. ustanawiającym standardowy formularz jednolitego europejskiego dokumentu zamówienia (Dz. Urz. UE L 3 z 06.01.2016, str. 16), zwanego dalej „JEDZ”.</w:t>
      </w:r>
    </w:p>
    <w:p w14:paraId="04ED70DA" w14:textId="77777777" w:rsidR="00472AC6" w:rsidRDefault="00472AC6" w:rsidP="00472AC6">
      <w:pPr>
        <w:tabs>
          <w:tab w:val="left" w:pos="426"/>
        </w:tabs>
        <w:ind w:left="426"/>
        <w:rPr>
          <w:noProof/>
          <w:lang w:eastAsia="zh-CN"/>
        </w:rPr>
      </w:pPr>
      <w:r>
        <w:rPr>
          <w:noProof/>
        </w:rPr>
        <w:t>W celu edycji i wypełnienia JEDZ (załącznik nr 1a do SWZ) wykonawca:</w:t>
      </w:r>
    </w:p>
    <w:p w14:paraId="240F1CC2" w14:textId="53ED8299" w:rsidR="00472AC6" w:rsidRDefault="00472AC6" w:rsidP="00DE6200">
      <w:pPr>
        <w:numPr>
          <w:ilvl w:val="0"/>
          <w:numId w:val="16"/>
        </w:numPr>
        <w:suppressAutoHyphens/>
        <w:ind w:left="709" w:right="0" w:hanging="283"/>
        <w:rPr>
          <w:noProof/>
        </w:rPr>
      </w:pPr>
      <w:r>
        <w:rPr>
          <w:noProof/>
        </w:rPr>
        <w:t xml:space="preserve">pobierze opublikowany na </w:t>
      </w:r>
      <w:r w:rsidR="00D21560">
        <w:rPr>
          <w:noProof/>
        </w:rPr>
        <w:t>w portalu zakupowym Pełnomocnika Zamawiającego</w:t>
      </w:r>
      <w:r>
        <w:rPr>
          <w:noProof/>
        </w:rPr>
        <w:t xml:space="preserve"> plik JEDZ, klikając na nim prawym przyciskiem myszy i akceptując opcję „zapisz element docelowy jako”  zapisze na dysku twardym swojego komputera:</w:t>
      </w:r>
    </w:p>
    <w:p w14:paraId="72CF15D7" w14:textId="77777777" w:rsidR="00472AC6" w:rsidRDefault="00472AC6" w:rsidP="00DE6200">
      <w:pPr>
        <w:numPr>
          <w:ilvl w:val="0"/>
          <w:numId w:val="16"/>
        </w:numPr>
        <w:suppressAutoHyphens/>
        <w:ind w:left="709" w:right="0" w:hanging="283"/>
        <w:rPr>
          <w:noProof/>
        </w:rPr>
      </w:pPr>
      <w:r>
        <w:rPr>
          <w:noProof/>
        </w:rPr>
        <w:t xml:space="preserve">skopiuje link </w:t>
      </w:r>
      <w:hyperlink r:id="rId15" w:history="1">
        <w:r>
          <w:rPr>
            <w:rStyle w:val="Hipercze"/>
            <w:noProof/>
          </w:rPr>
          <w:t>https://espd.uzp.gov.pl/filter?lang=pl</w:t>
        </w:r>
      </w:hyperlink>
      <w:r>
        <w:rPr>
          <w:noProof/>
        </w:rPr>
        <w:t xml:space="preserve"> do paska adresu przeglądarki internetowej i otworzy stronę umożliwiającą elektroniczną edycję dokumentu JEDZ.</w:t>
      </w:r>
    </w:p>
    <w:p w14:paraId="0D85D15E" w14:textId="77777777" w:rsidR="00472AC6" w:rsidRDefault="00472AC6" w:rsidP="00DE6200">
      <w:pPr>
        <w:numPr>
          <w:ilvl w:val="0"/>
          <w:numId w:val="16"/>
        </w:numPr>
        <w:suppressAutoHyphens/>
        <w:ind w:left="709" w:right="0" w:hanging="283"/>
        <w:rPr>
          <w:noProof/>
        </w:rPr>
      </w:pPr>
      <w:r>
        <w:rPr>
          <w:noProof/>
        </w:rPr>
        <w:t>postępuje zgodnie z kolejnymi poleceniami, zaimportuje zapisany wcześniej plik JEDZ, zaznaczając opcję „jestem wykonawcą”.</w:t>
      </w:r>
    </w:p>
    <w:p w14:paraId="61BDCB27" w14:textId="77777777" w:rsidR="00472AC6" w:rsidRDefault="00472AC6" w:rsidP="00DE6200">
      <w:pPr>
        <w:numPr>
          <w:ilvl w:val="0"/>
          <w:numId w:val="16"/>
        </w:numPr>
        <w:suppressAutoHyphens/>
        <w:ind w:left="709" w:right="0" w:hanging="283"/>
        <w:rPr>
          <w:noProof/>
        </w:rPr>
      </w:pPr>
      <w:r>
        <w:rPr>
          <w:noProof/>
        </w:rPr>
        <w:t xml:space="preserve">JEDZ, po wypełnieniu, może zostać zapisany w formacie pdf. </w:t>
      </w:r>
    </w:p>
    <w:p w14:paraId="4927865C" w14:textId="77777777" w:rsidR="00472AC6" w:rsidRDefault="00472AC6">
      <w:pPr>
        <w:numPr>
          <w:ilvl w:val="0"/>
          <w:numId w:val="31"/>
        </w:numPr>
        <w:ind w:left="426" w:right="0" w:hanging="426"/>
        <w:rPr>
          <w:noProof/>
        </w:rPr>
      </w:pPr>
      <w:r>
        <w:rPr>
          <w:b/>
          <w:bCs/>
          <w:noProof/>
        </w:rPr>
        <w:t>W przypadku wspólnego ubiegania się o zamówienie przez wykonawców</w:t>
      </w:r>
      <w:r>
        <w:rPr>
          <w:noProof/>
        </w:rPr>
        <w:t>, oświadczenie JEDZ składa każdy z wykonawców. Oświadczenie te potwierdza brak podstaw wykluczenia oraz spełnianie warunków udziału w postępowaniu lub kryteriów selekcji w zakresie, w jakim każdy z wykonawców wykazuje spełnianie warunków udziału w postępowaniu lub kryteriów selekcji.</w:t>
      </w:r>
    </w:p>
    <w:p w14:paraId="0C5A668B" w14:textId="77777777" w:rsidR="00472AC6" w:rsidRDefault="00472AC6">
      <w:pPr>
        <w:numPr>
          <w:ilvl w:val="0"/>
          <w:numId w:val="31"/>
        </w:numPr>
        <w:ind w:left="426" w:hanging="426"/>
        <w:rPr>
          <w:noProof/>
        </w:rPr>
      </w:pPr>
      <w:r>
        <w:rPr>
          <w:noProof/>
        </w:rPr>
        <w:t xml:space="preserve">Wykaz  </w:t>
      </w:r>
      <w:r>
        <w:rPr>
          <w:noProof/>
          <w:u w:val="single"/>
        </w:rPr>
        <w:t>podmiotowych środków dowodowych</w:t>
      </w:r>
      <w:r>
        <w:rPr>
          <w:noProof/>
        </w:rPr>
        <w:t xml:space="preserve"> na potwierdzenie braku podstaw wykluczenia:</w:t>
      </w:r>
    </w:p>
    <w:p w14:paraId="031CA44A" w14:textId="053D8557" w:rsidR="00472AC6" w:rsidRDefault="00472AC6">
      <w:pPr>
        <w:pStyle w:val="Akapitzlist"/>
        <w:numPr>
          <w:ilvl w:val="0"/>
          <w:numId w:val="32"/>
        </w:numPr>
        <w:ind w:left="709" w:hanging="283"/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 xml:space="preserve">oświadczenie o przynależności lub braku przynależności do tej samej grupy kapitałowej , o której mowa w art 108 ust.1 pkt 5 ustawy </w:t>
      </w:r>
      <w:r w:rsidR="00D21560">
        <w:rPr>
          <w:b/>
          <w:bCs/>
          <w:noProof/>
          <w:sz w:val="18"/>
        </w:rPr>
        <w:t>PZP</w:t>
      </w:r>
      <w:r>
        <w:rPr>
          <w:b/>
          <w:bCs/>
          <w:noProof/>
          <w:sz w:val="18"/>
        </w:rPr>
        <w:t>,</w:t>
      </w:r>
    </w:p>
    <w:p w14:paraId="7CD74A6D" w14:textId="4DF50F9C" w:rsidR="00472AC6" w:rsidRDefault="002D1FF9">
      <w:pPr>
        <w:numPr>
          <w:ilvl w:val="0"/>
          <w:numId w:val="31"/>
        </w:numPr>
        <w:ind w:left="426" w:hanging="426"/>
        <w:rPr>
          <w:noProof/>
        </w:rPr>
      </w:pPr>
      <w:r>
        <w:rPr>
          <w:noProof/>
        </w:rPr>
        <w:t>Zamawiający</w:t>
      </w:r>
      <w:r w:rsidR="00A743A4">
        <w:rPr>
          <w:noProof/>
        </w:rPr>
        <w:t xml:space="preserve">, </w:t>
      </w:r>
      <w:r w:rsidR="00472AC6">
        <w:rPr>
          <w:noProof/>
        </w:rPr>
        <w:t>przed wyborem najkorzystniejszej oferty</w:t>
      </w:r>
      <w:r w:rsidR="00A743A4">
        <w:rPr>
          <w:noProof/>
        </w:rPr>
        <w:t>,</w:t>
      </w:r>
      <w:r w:rsidR="00472AC6">
        <w:rPr>
          <w:noProof/>
        </w:rPr>
        <w:t xml:space="preserve"> wezwie wykonawcę, którego oferta została najwyżej oceniona, do złożenia w wyznaczonym terminie, nie krótszym niż 10 dni:</w:t>
      </w:r>
    </w:p>
    <w:p w14:paraId="6A4F237F" w14:textId="77777777" w:rsidR="00472AC6" w:rsidRDefault="00472AC6">
      <w:pPr>
        <w:pStyle w:val="Akapitzlist"/>
        <w:numPr>
          <w:ilvl w:val="0"/>
          <w:numId w:val="33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oświadczenia JEDZ,</w:t>
      </w:r>
    </w:p>
    <w:p w14:paraId="79119F44" w14:textId="6B5F94AE" w:rsidR="00472AC6" w:rsidRDefault="00472AC6">
      <w:pPr>
        <w:pStyle w:val="Akapitzlist"/>
        <w:numPr>
          <w:ilvl w:val="0"/>
          <w:numId w:val="33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podmiotowego środka dowodowego, o którym mowa w pkt 5.</w:t>
      </w:r>
    </w:p>
    <w:p w14:paraId="4CD7CB0D" w14:textId="724368E5" w:rsidR="00E15923" w:rsidRDefault="00E15923">
      <w:pPr>
        <w:pStyle w:val="Akapitzlist"/>
        <w:numPr>
          <w:ilvl w:val="0"/>
          <w:numId w:val="33"/>
        </w:numPr>
        <w:rPr>
          <w:b/>
          <w:bCs/>
          <w:noProof/>
          <w:sz w:val="18"/>
        </w:rPr>
      </w:pPr>
      <w:r>
        <w:rPr>
          <w:b/>
          <w:bCs/>
          <w:noProof/>
          <w:sz w:val="18"/>
        </w:rPr>
        <w:t>oświad</w:t>
      </w:r>
      <w:r w:rsidR="00886998">
        <w:rPr>
          <w:b/>
          <w:bCs/>
          <w:noProof/>
          <w:sz w:val="18"/>
        </w:rPr>
        <w:t>c</w:t>
      </w:r>
      <w:r>
        <w:rPr>
          <w:b/>
          <w:bCs/>
          <w:noProof/>
          <w:sz w:val="18"/>
        </w:rPr>
        <w:t>zenia o braku przesłanek do wykluczenia, wg. wzoru załacznika nr 1</w:t>
      </w:r>
      <w:r w:rsidR="00D77664">
        <w:rPr>
          <w:b/>
          <w:bCs/>
          <w:noProof/>
          <w:sz w:val="18"/>
        </w:rPr>
        <w:t>b</w:t>
      </w:r>
      <w:r>
        <w:rPr>
          <w:b/>
          <w:bCs/>
          <w:noProof/>
          <w:sz w:val="18"/>
        </w:rPr>
        <w:t xml:space="preserve"> do SWZ.</w:t>
      </w:r>
    </w:p>
    <w:p w14:paraId="3417F5A1" w14:textId="0689293D" w:rsidR="00472AC6" w:rsidRDefault="00472AC6">
      <w:pPr>
        <w:pStyle w:val="Akapitzlist"/>
        <w:numPr>
          <w:ilvl w:val="0"/>
          <w:numId w:val="34"/>
        </w:numPr>
        <w:ind w:left="426" w:hanging="426"/>
        <w:rPr>
          <w:noProof/>
          <w:sz w:val="18"/>
        </w:rPr>
      </w:pPr>
      <w:r>
        <w:rPr>
          <w:noProof/>
          <w:sz w:val="18"/>
        </w:rPr>
        <w:t xml:space="preserve">Jeżeli wykonawca, o którym mowa w pkt. 6  nie złożył oświadczenia JEDZ, podmiotowych środków dowodowych, innych dokumentów lub oświadczeń składanych w postępowaniu lub są one niekompletne lub zawierają błędy, </w:t>
      </w:r>
      <w:r w:rsidR="002D1FF9">
        <w:rPr>
          <w:noProof/>
          <w:sz w:val="18"/>
        </w:rPr>
        <w:t>Zamawiający</w:t>
      </w:r>
      <w:r>
        <w:rPr>
          <w:noProof/>
          <w:sz w:val="18"/>
        </w:rPr>
        <w:t xml:space="preserve"> wezwie go ich złożenia, poprawienia lub uzupełnienia w wyznaczonym terminie (art. 128 ust. 1 </w:t>
      </w:r>
      <w:r w:rsidR="00D21560">
        <w:rPr>
          <w:noProof/>
          <w:sz w:val="18"/>
        </w:rPr>
        <w:t>PZP</w:t>
      </w:r>
      <w:r>
        <w:rPr>
          <w:noProof/>
          <w:sz w:val="18"/>
        </w:rPr>
        <w:t>).</w:t>
      </w:r>
    </w:p>
    <w:p w14:paraId="1636FA22" w14:textId="3CAB9FDC" w:rsidR="00472AC6" w:rsidRDefault="00472AC6">
      <w:pPr>
        <w:numPr>
          <w:ilvl w:val="0"/>
          <w:numId w:val="34"/>
        </w:numPr>
        <w:ind w:left="426" w:hanging="426"/>
        <w:rPr>
          <w:noProof/>
        </w:rPr>
      </w:pPr>
      <w:r>
        <w:rPr>
          <w:noProof/>
        </w:rPr>
        <w:t xml:space="preserve">Jeżeli jest to niezbędne do zapewnienia odpowiedniego przebiegu postępowania o udzielenie zamówienia, </w:t>
      </w:r>
      <w:r w:rsidR="002D1FF9">
        <w:rPr>
          <w:noProof/>
        </w:rPr>
        <w:t>Zamawiający</w:t>
      </w:r>
      <w:r>
        <w:rPr>
          <w:noProof/>
        </w:rPr>
        <w:t xml:space="preserve"> może na każdym etapie postępowania, w tym na etapie składania wniosków o dopuszczenie do udziału w postępowaniu lub wezwać wykonawców do złożenia wszystkich lub niektórych podmiotowych środków dowodowych aktualnych na dzień ich złożenia.</w:t>
      </w:r>
    </w:p>
    <w:p w14:paraId="56269941" w14:textId="1C044A38" w:rsidR="00472AC6" w:rsidRDefault="00472AC6">
      <w:pPr>
        <w:numPr>
          <w:ilvl w:val="0"/>
          <w:numId w:val="34"/>
        </w:numPr>
        <w:ind w:left="426" w:hanging="426"/>
        <w:rPr>
          <w:noProof/>
        </w:rPr>
      </w:pPr>
      <w:r>
        <w:rPr>
          <w:noProof/>
        </w:rPr>
        <w:t xml:space="preserve">W przypadku Wykonawców wspólnie ubiegających się o udzielenie zamówienia </w:t>
      </w:r>
      <w:r w:rsidR="00886998">
        <w:rPr>
          <w:noProof/>
        </w:rPr>
        <w:t>dokumety</w:t>
      </w:r>
      <w:r>
        <w:rPr>
          <w:noProof/>
        </w:rPr>
        <w:t xml:space="preserve"> na potwierdzenie braku podstaw wykluczenia, składa każdy z wykonawców występujących wspólnie. </w:t>
      </w:r>
    </w:p>
    <w:p w14:paraId="21D24794" w14:textId="414AFF40" w:rsidR="00472AC6" w:rsidRDefault="00472AC6">
      <w:pPr>
        <w:numPr>
          <w:ilvl w:val="0"/>
          <w:numId w:val="34"/>
        </w:numPr>
        <w:ind w:left="426" w:hanging="426"/>
        <w:rPr>
          <w:noProof/>
        </w:rPr>
      </w:pPr>
      <w:r>
        <w:rPr>
          <w:noProof/>
        </w:rPr>
        <w:t xml:space="preserve">Wykonawca nie jest zobowiązany do złożenia podmiotowych środków dowodowych, które </w:t>
      </w:r>
      <w:r w:rsidR="002D1FF9">
        <w:rPr>
          <w:noProof/>
        </w:rPr>
        <w:t>Zamawiający</w:t>
      </w:r>
      <w:r>
        <w:rPr>
          <w:noProof/>
        </w:rPr>
        <w:t xml:space="preserve"> posiada, jeżeli Wykonawca wskaże te środki oraz potwierdzi ich prawidłowość i aktualność.</w:t>
      </w:r>
    </w:p>
    <w:p w14:paraId="1B10C100" w14:textId="2BEE7356" w:rsidR="00472AC6" w:rsidRDefault="00472AC6">
      <w:pPr>
        <w:numPr>
          <w:ilvl w:val="0"/>
          <w:numId w:val="34"/>
        </w:numPr>
        <w:ind w:left="426" w:hanging="426"/>
        <w:rPr>
          <w:noProof/>
        </w:rPr>
      </w:pPr>
      <w:r>
        <w:rPr>
          <w:noProof/>
        </w:rPr>
        <w:t xml:space="preserve">Jeżeli zachodzą uzasadnione podstawy do uznania, że złożone uprzednio podmiotowe środki dowodowe nie są już aktualne, </w:t>
      </w:r>
      <w:r w:rsidR="002D1FF9">
        <w:rPr>
          <w:noProof/>
        </w:rPr>
        <w:t>Zamawiający</w:t>
      </w:r>
      <w:r>
        <w:rPr>
          <w:noProof/>
        </w:rPr>
        <w:t xml:space="preserve"> może w każdym czasie wezwać Wykonawcę lub Wykonawców do złożenia wszystkich lub niektórych podmiotowych środków dowodowych, aktualnych na dzień ich złożenia.</w:t>
      </w:r>
    </w:p>
    <w:p w14:paraId="566EF795" w14:textId="1A77783C" w:rsidR="00E56E33" w:rsidRPr="00D731DF" w:rsidRDefault="002D1FF9" w:rsidP="00DE6200">
      <w:pPr>
        <w:numPr>
          <w:ilvl w:val="0"/>
          <w:numId w:val="19"/>
        </w:numPr>
        <w:ind w:left="426" w:hanging="426"/>
        <w:rPr>
          <w:noProof/>
        </w:rPr>
      </w:pPr>
      <w:r>
        <w:rPr>
          <w:noProof/>
        </w:rPr>
        <w:t>Zamawiający</w:t>
      </w:r>
      <w:r w:rsidR="00E56E33" w:rsidRPr="00D731DF">
        <w:rPr>
          <w:noProof/>
        </w:rPr>
        <w:t xml:space="preserve"> nie wezwie Wykonawcy do złożenia podmiotowych środków dowodowych, jeżeli:</w:t>
      </w:r>
    </w:p>
    <w:p w14:paraId="7A1CF8B3" w14:textId="77777777" w:rsidR="00E56E33" w:rsidRPr="00D731DF" w:rsidRDefault="00E56E33">
      <w:pPr>
        <w:pStyle w:val="Akapitzlist"/>
        <w:numPr>
          <w:ilvl w:val="0"/>
          <w:numId w:val="29"/>
        </w:numPr>
        <w:ind w:hanging="422"/>
        <w:rPr>
          <w:noProof/>
          <w:sz w:val="18"/>
        </w:rPr>
      </w:pPr>
      <w:r w:rsidRPr="00D731DF">
        <w:rPr>
          <w:noProof/>
          <w:sz w:val="18"/>
        </w:rPr>
        <w:t>może je uzyskać za pomocą bezpłatnych i ogólnodostępnych baz danych, w szczególności rejestrów publicznych w rozumieniu ustawy z 17 lutego 2005 r. o informatyzacji działalności podmiotów realizujących zadania publiczne, o ile Wykonawca wskazał w oświadczeniu, o którym mowa w art. 125 ust. 1 Ustawy – formularzu JEDZ, dane umożliwiające dostęp do tych środków;</w:t>
      </w:r>
    </w:p>
    <w:p w14:paraId="447DE89B" w14:textId="73F36BB0" w:rsidR="00E56E33" w:rsidRDefault="00E56E33">
      <w:pPr>
        <w:pStyle w:val="Akapitzlist"/>
        <w:numPr>
          <w:ilvl w:val="0"/>
          <w:numId w:val="29"/>
        </w:numPr>
        <w:ind w:hanging="422"/>
        <w:rPr>
          <w:noProof/>
          <w:sz w:val="18"/>
        </w:rPr>
      </w:pPr>
      <w:r w:rsidRPr="00D731DF">
        <w:rPr>
          <w:noProof/>
          <w:sz w:val="18"/>
        </w:rPr>
        <w:t>podmiotowym środkiem dowodowym jest oświadczenie, którego treść odpowiada zakresowi oświadczenia, o którym mowa w art. 125 ust. 1 Ustawy – formularza JEDZ.</w:t>
      </w:r>
    </w:p>
    <w:p w14:paraId="5C773420" w14:textId="77777777" w:rsidR="005646F2" w:rsidRPr="00D731DF" w:rsidRDefault="005646F2" w:rsidP="005646F2">
      <w:pPr>
        <w:pStyle w:val="Akapitzlist"/>
        <w:ind w:left="848"/>
        <w:rPr>
          <w:noProof/>
          <w:sz w:val="18"/>
        </w:rPr>
      </w:pPr>
    </w:p>
    <w:p w14:paraId="2A5675AF" w14:textId="31DCA37A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7" w:name="_Toc144289503"/>
      <w:r w:rsidRPr="001D32F0">
        <w:rPr>
          <w:b/>
          <w:i/>
          <w:noProof/>
          <w:u w:val="single"/>
        </w:rPr>
        <w:t xml:space="preserve">X.  Informacje o środkach komunikacji elektronicznej, przy użyciu których </w:t>
      </w:r>
      <w:r w:rsidR="002D1FF9">
        <w:rPr>
          <w:b/>
          <w:i/>
          <w:noProof/>
          <w:u w:val="single"/>
        </w:rPr>
        <w:t>Zamawiający</w:t>
      </w:r>
      <w:r w:rsidRPr="001D32F0">
        <w:rPr>
          <w:b/>
          <w:i/>
          <w:noProof/>
          <w:u w:val="single"/>
        </w:rPr>
        <w:t xml:space="preserve"> będzie komunikował się z wykonawcami, oraz informacje o wymaganiach technicznych i organizacyjnych sporządzania, wysyłania i odbierania korespondencji elektronicznej</w:t>
      </w:r>
      <w:bookmarkEnd w:id="27"/>
    </w:p>
    <w:p w14:paraId="51ED86C7" w14:textId="77777777" w:rsidR="00F04F75" w:rsidRPr="001D32F0" w:rsidRDefault="00F04F75" w:rsidP="00F9542C">
      <w:pPr>
        <w:rPr>
          <w:noProof/>
        </w:rPr>
      </w:pPr>
    </w:p>
    <w:p w14:paraId="4CD998A3" w14:textId="1E39EB88" w:rsidR="001A5D4B" w:rsidRPr="001D32F0" w:rsidRDefault="001A5D4B" w:rsidP="00DE6200">
      <w:pPr>
        <w:numPr>
          <w:ilvl w:val="0"/>
          <w:numId w:val="8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 postępowaniu o udzielenie zamówienia komunikacja między </w:t>
      </w:r>
      <w:r w:rsidR="002D1FF9">
        <w:rPr>
          <w:noProof/>
          <w:lang w:bidi="pl-PL"/>
        </w:rPr>
        <w:t>Zamawiający</w:t>
      </w:r>
      <w:r w:rsidRPr="001D32F0">
        <w:rPr>
          <w:noProof/>
          <w:lang w:bidi="pl-PL"/>
        </w:rPr>
        <w:t xml:space="preserve">m a wykonawcami odbywa się drogą elektroniczną przy użyciu portalu zakupowego </w:t>
      </w:r>
      <w:r w:rsidR="002D1FF9">
        <w:rPr>
          <w:noProof/>
          <w:lang w:bidi="pl-PL"/>
        </w:rPr>
        <w:t>Zamawiający</w:t>
      </w:r>
      <w:r w:rsidRPr="001D32F0">
        <w:rPr>
          <w:noProof/>
          <w:lang w:bidi="pl-PL"/>
        </w:rPr>
        <w:t xml:space="preserve"> </w:t>
      </w:r>
      <w:hyperlink r:id="rId16" w:history="1">
        <w:r w:rsidRPr="001D32F0">
          <w:rPr>
            <w:rStyle w:val="Hipercze"/>
            <w:noProof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, zwanym dalej portalem.</w:t>
      </w:r>
    </w:p>
    <w:p w14:paraId="52C17C5B" w14:textId="77777777" w:rsidR="001A5D4B" w:rsidRPr="001D32F0" w:rsidRDefault="001A5D4B" w:rsidP="00DE6200">
      <w:pPr>
        <w:numPr>
          <w:ilvl w:val="0"/>
          <w:numId w:val="8"/>
        </w:numPr>
        <w:rPr>
          <w:noProof/>
          <w:lang w:bidi="pl-PL"/>
        </w:rPr>
      </w:pPr>
      <w:r w:rsidRPr="001D32F0">
        <w:rPr>
          <w:noProof/>
          <w:lang w:bidi="pl-PL"/>
        </w:rPr>
        <w:t>Wykonawca zamierzający wziąć udział w postępowaniu o udzielenie zamówienia publicznego, musi posiadać konto w portalu.</w:t>
      </w:r>
    </w:p>
    <w:p w14:paraId="63CC9269" w14:textId="33684829" w:rsidR="001A5D4B" w:rsidRPr="001D32F0" w:rsidRDefault="001A5D4B" w:rsidP="00DE6200">
      <w:pPr>
        <w:numPr>
          <w:ilvl w:val="0"/>
          <w:numId w:val="8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posiadający konto w portalu ma możliwość kierowania do </w:t>
      </w:r>
      <w:r w:rsidR="002D1FF9">
        <w:rPr>
          <w:noProof/>
          <w:lang w:bidi="pl-PL"/>
        </w:rPr>
        <w:t>Zamawiający</w:t>
      </w:r>
      <w:r w:rsidRPr="001D32F0">
        <w:rPr>
          <w:noProof/>
          <w:lang w:bidi="pl-PL"/>
        </w:rPr>
        <w:t xml:space="preserve"> korespondencji,  złożenia oferty, jej zmiany  lub wycofania.</w:t>
      </w:r>
    </w:p>
    <w:p w14:paraId="3A19C0CE" w14:textId="77777777" w:rsidR="001A5D4B" w:rsidRPr="001D32F0" w:rsidRDefault="001A5D4B" w:rsidP="00DE6200">
      <w:pPr>
        <w:numPr>
          <w:ilvl w:val="0"/>
          <w:numId w:val="8"/>
        </w:numPr>
        <w:rPr>
          <w:noProof/>
          <w:lang w:bidi="pl-PL"/>
        </w:rPr>
      </w:pPr>
      <w:r w:rsidRPr="001D32F0">
        <w:rPr>
          <w:noProof/>
          <w:lang w:bidi="pl-PL"/>
        </w:rPr>
        <w:lastRenderedPageBreak/>
        <w:t>Brak konta w portalu umożliwia jedynie przeglądanie opublikowanych postępowań oraz pobranie opublikowanej dokumentacji postępowania.</w:t>
      </w:r>
    </w:p>
    <w:p w14:paraId="09065F94" w14:textId="77777777" w:rsidR="001A5D4B" w:rsidRPr="001D32F0" w:rsidRDefault="001A5D4B" w:rsidP="00DE6200">
      <w:pPr>
        <w:numPr>
          <w:ilvl w:val="0"/>
          <w:numId w:val="8"/>
        </w:numPr>
        <w:rPr>
          <w:noProof/>
          <w:lang w:bidi="pl-PL"/>
        </w:rPr>
      </w:pPr>
      <w:r w:rsidRPr="001D32F0">
        <w:rPr>
          <w:noProof/>
          <w:lang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548D61D8" w14:textId="77777777" w:rsidR="001A5D4B" w:rsidRPr="001D32F0" w:rsidRDefault="001A5D4B" w:rsidP="00DE6200">
      <w:pPr>
        <w:numPr>
          <w:ilvl w:val="0"/>
          <w:numId w:val="8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4EEF7455" w14:textId="50B82347" w:rsidR="001A5D4B" w:rsidRPr="001D32F0" w:rsidRDefault="001A5D4B" w:rsidP="00DE6200">
      <w:pPr>
        <w:numPr>
          <w:ilvl w:val="0"/>
          <w:numId w:val="8"/>
        </w:numPr>
        <w:rPr>
          <w:noProof/>
          <w:lang w:bidi="pl-PL"/>
        </w:rPr>
      </w:pPr>
      <w:r w:rsidRPr="001D32F0">
        <w:rPr>
          <w:noProof/>
          <w:lang w:bidi="pl-PL"/>
        </w:rPr>
        <w:t xml:space="preserve">Za datę przekazania oferty, oświadczenia, o którym mowa w art. 125 ust. 1 </w:t>
      </w:r>
      <w:r w:rsidR="00515EA4">
        <w:rPr>
          <w:noProof/>
          <w:lang w:bidi="pl-PL"/>
        </w:rPr>
        <w:t>PZP</w:t>
      </w:r>
      <w:r w:rsidRPr="001D32F0">
        <w:rPr>
          <w:noProof/>
          <w:lang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5F2CC2A0" w14:textId="68A9BDA8" w:rsidR="00F04F75" w:rsidRPr="001D32F0" w:rsidRDefault="002D1FF9" w:rsidP="00DE6200">
      <w:pPr>
        <w:pStyle w:val="Akapitzlist"/>
        <w:numPr>
          <w:ilvl w:val="0"/>
          <w:numId w:val="8"/>
        </w:numPr>
        <w:rPr>
          <w:noProof/>
          <w:sz w:val="18"/>
        </w:rPr>
      </w:pPr>
      <w:r>
        <w:rPr>
          <w:noProof/>
          <w:sz w:val="18"/>
          <w:lang w:bidi="pl-PL"/>
        </w:rPr>
        <w:t>Zamawiający</w:t>
      </w:r>
      <w:r w:rsidR="001A5D4B" w:rsidRPr="001D32F0">
        <w:rPr>
          <w:noProof/>
          <w:sz w:val="18"/>
          <w:lang w:bidi="pl-PL"/>
        </w:rPr>
        <w:t xml:space="preserve"> może również komunikować się z Wykonawcami za pomocą poczty elektronicznej, email: </w:t>
      </w:r>
      <w:hyperlink r:id="rId17" w:history="1">
        <w:r w:rsidR="001A5D4B" w:rsidRPr="001D32F0">
          <w:rPr>
            <w:rStyle w:val="Hipercze"/>
            <w:noProof/>
            <w:sz w:val="18"/>
            <w:lang w:bidi="pl-PL"/>
          </w:rPr>
          <w:t>zp1@szpitalciechanow.com.pl</w:t>
        </w:r>
      </w:hyperlink>
    </w:p>
    <w:p w14:paraId="5333660D" w14:textId="77777777" w:rsidR="00F04F75" w:rsidRPr="001D32F0" w:rsidRDefault="00F04F75" w:rsidP="00F9542C">
      <w:pPr>
        <w:rPr>
          <w:noProof/>
        </w:rPr>
      </w:pPr>
    </w:p>
    <w:p w14:paraId="75DEF4DC" w14:textId="719596C8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8" w:name="_Toc144289504"/>
      <w:r w:rsidRPr="001D32F0">
        <w:rPr>
          <w:b/>
          <w:i/>
          <w:noProof/>
          <w:u w:val="single"/>
        </w:rPr>
        <w:t xml:space="preserve">XI.  Informacje o sposobie komunikowania się </w:t>
      </w:r>
      <w:r w:rsidR="002D1FF9">
        <w:rPr>
          <w:b/>
          <w:i/>
          <w:noProof/>
          <w:u w:val="single"/>
        </w:rPr>
        <w:t>Zamawiając</w:t>
      </w:r>
      <w:r w:rsidR="00515EA4">
        <w:rPr>
          <w:b/>
          <w:i/>
          <w:noProof/>
          <w:u w:val="single"/>
        </w:rPr>
        <w:t>ego</w:t>
      </w:r>
      <w:r w:rsidRPr="001D32F0">
        <w:rPr>
          <w:b/>
          <w:i/>
          <w:noProof/>
          <w:u w:val="single"/>
        </w:rPr>
        <w:t xml:space="preserve"> z wykonawcami w inny sposób niż przy użyciu środków komunikacji elektronicznej, w tym w przypadku zaistnienia jednej z sytuacji określonych w art. 65 ust. 1, art. 66 i art. 69;</w:t>
      </w:r>
      <w:bookmarkEnd w:id="28"/>
    </w:p>
    <w:p w14:paraId="05648A98" w14:textId="5A1FA0C5" w:rsidR="009C7664" w:rsidRPr="001D32F0" w:rsidRDefault="002D1FF9" w:rsidP="009C7664">
      <w:pPr>
        <w:rPr>
          <w:noProof/>
        </w:rPr>
      </w:pPr>
      <w:r>
        <w:rPr>
          <w:noProof/>
        </w:rPr>
        <w:t>Zamawiający</w:t>
      </w:r>
      <w:r w:rsidR="009C7664" w:rsidRPr="001D32F0">
        <w:rPr>
          <w:noProof/>
        </w:rPr>
        <w:t xml:space="preserve"> nie przewiduje sposobu komunikowania się z wykonawcami w inny sposób niż przy użyciu środków komunikacji elektronicznej, wskazanych w cz. </w:t>
      </w:r>
      <w:r w:rsidR="001A5D4B" w:rsidRPr="001D32F0">
        <w:rPr>
          <w:noProof/>
        </w:rPr>
        <w:t xml:space="preserve">X </w:t>
      </w:r>
      <w:r w:rsidR="009C7664" w:rsidRPr="001D32F0">
        <w:rPr>
          <w:noProof/>
        </w:rPr>
        <w:t>SWZ.</w:t>
      </w:r>
    </w:p>
    <w:p w14:paraId="7D25A7A1" w14:textId="77777777" w:rsidR="00F04F75" w:rsidRPr="001D32F0" w:rsidRDefault="00F04F75" w:rsidP="00F9542C">
      <w:pPr>
        <w:rPr>
          <w:noProof/>
        </w:rPr>
      </w:pPr>
    </w:p>
    <w:p w14:paraId="240262AC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29" w:name="_Toc144289505"/>
      <w:r w:rsidRPr="001D32F0">
        <w:rPr>
          <w:b/>
          <w:i/>
          <w:noProof/>
          <w:u w:val="single"/>
        </w:rPr>
        <w:t>XII.  Wskazanie osób uprawnionych do komunikowania się z wykonawcami</w:t>
      </w:r>
      <w:bookmarkEnd w:id="29"/>
    </w:p>
    <w:p w14:paraId="0A9018AF" w14:textId="77777777" w:rsidR="009C7664" w:rsidRPr="001D32F0" w:rsidRDefault="009C7664" w:rsidP="009C7664">
      <w:pPr>
        <w:tabs>
          <w:tab w:val="left" w:pos="360"/>
          <w:tab w:val="left" w:pos="1620"/>
          <w:tab w:val="num" w:pos="2340"/>
        </w:tabs>
        <w:suppressAutoHyphens/>
        <w:ind w:right="0"/>
        <w:rPr>
          <w:noProof/>
        </w:rPr>
      </w:pPr>
      <w:r w:rsidRPr="001D32F0">
        <w:rPr>
          <w:noProof/>
        </w:rPr>
        <w:t>Osobami upoważnionymi do bezpośredniego kontaktowania się z wykonawcami są:</w:t>
      </w:r>
    </w:p>
    <w:p w14:paraId="4209AADA" w14:textId="77777777" w:rsidR="00755437" w:rsidRPr="00E00AC7" w:rsidRDefault="00755437" w:rsidP="00755437">
      <w:pPr>
        <w:numPr>
          <w:ilvl w:val="1"/>
          <w:numId w:val="5"/>
        </w:numPr>
        <w:tabs>
          <w:tab w:val="num" w:pos="567"/>
        </w:tabs>
        <w:suppressAutoHyphens/>
        <w:ind w:right="0" w:hanging="1156"/>
        <w:rPr>
          <w:rFonts w:eastAsia="Arial"/>
        </w:rPr>
      </w:pPr>
      <w:r w:rsidRPr="00E00AC7">
        <w:t xml:space="preserve">w sprawach związanych z przedmiotem zamówienia:     </w:t>
      </w:r>
    </w:p>
    <w:p w14:paraId="07EC4EC1" w14:textId="5F988F09" w:rsidR="00755437" w:rsidRPr="00E00AC7" w:rsidRDefault="00755437" w:rsidP="00755437">
      <w:pPr>
        <w:tabs>
          <w:tab w:val="num" w:pos="709"/>
        </w:tabs>
        <w:ind w:left="1440" w:hanging="873"/>
      </w:pPr>
      <w:r w:rsidRPr="00E00AC7">
        <w:rPr>
          <w:rFonts w:eastAsia="Arial"/>
        </w:rPr>
        <w:t xml:space="preserve">–  </w:t>
      </w:r>
      <w:r w:rsidR="00D73CBA">
        <w:t>Monika Białobrzewska</w:t>
      </w:r>
      <w:r w:rsidRPr="00E00AC7">
        <w:t xml:space="preserve">  (Kierownik </w:t>
      </w:r>
      <w:r w:rsidR="00D73CBA">
        <w:t>Apteki Szpitalnej</w:t>
      </w:r>
      <w:r w:rsidRPr="00E00AC7">
        <w:t>) - 23 / 673 0</w:t>
      </w:r>
      <w:r>
        <w:t>2 61</w:t>
      </w:r>
    </w:p>
    <w:p w14:paraId="0F9608A0" w14:textId="7CFDF447" w:rsidR="00755437" w:rsidRPr="00E00AC7" w:rsidRDefault="00755437">
      <w:pPr>
        <w:numPr>
          <w:ilvl w:val="0"/>
          <w:numId w:val="38"/>
        </w:numPr>
        <w:tabs>
          <w:tab w:val="clear" w:pos="708"/>
          <w:tab w:val="num" w:pos="567"/>
        </w:tabs>
        <w:suppressAutoHyphens/>
        <w:ind w:left="567" w:right="0" w:hanging="283"/>
      </w:pPr>
      <w:r w:rsidRPr="00E00AC7">
        <w:t xml:space="preserve">w sprawach procedury:                                                                                                                                                                          – </w:t>
      </w:r>
      <w:r w:rsidR="004F4C60">
        <w:t>Wiesław Babiżewski</w:t>
      </w:r>
      <w:r w:rsidRPr="00E00AC7">
        <w:t xml:space="preserve"> – tel. 23 673 </w:t>
      </w:r>
      <w:r w:rsidR="004F4C60">
        <w:t>05 43</w:t>
      </w:r>
      <w:r w:rsidRPr="00E00AC7">
        <w:t xml:space="preserve">, </w:t>
      </w:r>
      <w:hyperlink r:id="rId18" w:history="1">
        <w:r w:rsidR="00F11405" w:rsidRPr="008B15B2">
          <w:rPr>
            <w:rStyle w:val="Hipercze"/>
            <w:lang w:bidi="pl-PL"/>
          </w:rPr>
          <w:t>zp1@szpitalciechanow.com.pl</w:t>
        </w:r>
      </w:hyperlink>
    </w:p>
    <w:p w14:paraId="09D592AF" w14:textId="77777777" w:rsidR="00755437" w:rsidRPr="00E00AC7" w:rsidRDefault="00755437" w:rsidP="00755437">
      <w:pPr>
        <w:numPr>
          <w:ilvl w:val="0"/>
          <w:numId w:val="9"/>
        </w:numPr>
        <w:ind w:left="567" w:hanging="283"/>
      </w:pPr>
      <w:r w:rsidRPr="00E00AC7">
        <w:t xml:space="preserve">w sprawach dotyczących funkcjonowania portalu:                                                                                               -  Krzysztof Różycki tel. 23 673 05 39 </w:t>
      </w:r>
      <w:hyperlink r:id="rId19" w:history="1">
        <w:r w:rsidRPr="007B3E62">
          <w:rPr>
            <w:rStyle w:val="Hipercze"/>
          </w:rPr>
          <w:t>informatyka@szpitalciechanow.com.pl</w:t>
        </w:r>
      </w:hyperlink>
      <w:r w:rsidRPr="00E00AC7">
        <w:t xml:space="preserve">                                                                                                                                                                        </w:t>
      </w:r>
    </w:p>
    <w:p w14:paraId="4BC58EDA" w14:textId="77777777" w:rsidR="00F04F75" w:rsidRPr="001D32F0" w:rsidRDefault="00F04F75" w:rsidP="00F9542C">
      <w:pPr>
        <w:rPr>
          <w:noProof/>
        </w:rPr>
      </w:pPr>
    </w:p>
    <w:p w14:paraId="750624FF" w14:textId="77777777" w:rsidR="007E1D3F" w:rsidRPr="001D32F0" w:rsidRDefault="007E1D3F" w:rsidP="007E1D3F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0" w:name="_Toc144289506"/>
      <w:r w:rsidRPr="001D32F0">
        <w:rPr>
          <w:b/>
          <w:i/>
          <w:noProof/>
          <w:u w:val="single"/>
        </w:rPr>
        <w:t>XIII.  Termin związania ofertą</w:t>
      </w:r>
      <w:bookmarkEnd w:id="30"/>
    </w:p>
    <w:p w14:paraId="63D087A6" w14:textId="3A0BBFC3" w:rsidR="001A5D4B" w:rsidRPr="001D32F0" w:rsidRDefault="001A5D4B" w:rsidP="00DE6200">
      <w:pPr>
        <w:numPr>
          <w:ilvl w:val="0"/>
          <w:numId w:val="10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bookmarkStart w:id="31" w:name="_Hlk107301990"/>
      <w:r w:rsidRPr="001D32F0">
        <w:rPr>
          <w:noProof/>
          <w:lang w:bidi="pl-PL"/>
        </w:rPr>
        <w:t xml:space="preserve">Termin związania ofertą w niniejszym postępowaniu </w:t>
      </w:r>
      <w:bookmarkStart w:id="32" w:name="_Hlk107301962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upływa w dniu </w:t>
      </w:r>
      <w:r w:rsidR="00C230D8">
        <w:rPr>
          <w:b/>
          <w:bCs/>
          <w:noProof/>
          <w:color w:val="4472C4" w:themeColor="accent1"/>
          <w:u w:val="single"/>
          <w:lang w:bidi="pl-PL"/>
        </w:rPr>
        <w:t xml:space="preserve"> </w:t>
      </w:r>
      <w:r w:rsidR="00C72E2E">
        <w:rPr>
          <w:b/>
          <w:bCs/>
          <w:noProof/>
          <w:color w:val="4472C4" w:themeColor="accent1"/>
          <w:u w:val="single"/>
          <w:lang w:bidi="pl-PL"/>
        </w:rPr>
        <w:t>30.1</w:t>
      </w:r>
      <w:r w:rsidR="00D13146">
        <w:rPr>
          <w:b/>
          <w:bCs/>
          <w:noProof/>
          <w:color w:val="4472C4" w:themeColor="accent1"/>
          <w:u w:val="single"/>
          <w:lang w:bidi="pl-PL"/>
        </w:rPr>
        <w:t>2</w:t>
      </w:r>
      <w:r w:rsidR="00755437">
        <w:rPr>
          <w:b/>
          <w:bCs/>
          <w:noProof/>
          <w:color w:val="4472C4" w:themeColor="accent1"/>
          <w:u w:val="single"/>
          <w:lang w:bidi="pl-PL"/>
        </w:rPr>
        <w:t xml:space="preserve"> </w:t>
      </w:r>
      <w:r w:rsidR="00AB4807">
        <w:rPr>
          <w:b/>
          <w:bCs/>
          <w:noProof/>
          <w:color w:val="4472C4" w:themeColor="accent1"/>
          <w:u w:val="single"/>
          <w:lang w:bidi="pl-PL"/>
        </w:rPr>
        <w:t>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E56E33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2"/>
    </w:p>
    <w:bookmarkEnd w:id="31"/>
    <w:p w14:paraId="51F0D45A" w14:textId="43F09804" w:rsidR="001A5D4B" w:rsidRPr="001D32F0" w:rsidRDefault="001A5D4B" w:rsidP="00DE6200">
      <w:pPr>
        <w:numPr>
          <w:ilvl w:val="0"/>
          <w:numId w:val="10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 xml:space="preserve">W przypadku gdy wybór najkorzystniejszej oferty nie nastąpi przed upływem terminu związania ofertą określonego w SWZ, </w:t>
      </w:r>
      <w:r w:rsidR="002D1FF9">
        <w:rPr>
          <w:noProof/>
          <w:lang w:bidi="pl-PL"/>
        </w:rPr>
        <w:t>Zamawiający</w:t>
      </w:r>
      <w:r w:rsidRPr="001D32F0">
        <w:rPr>
          <w:noProof/>
          <w:lang w:bidi="pl-PL"/>
        </w:rPr>
        <w:t xml:space="preserve"> przed upływem terminu związania ofertą zwraca się jednokrotnie do wykonawców o wyrażenie zgody na przedłużenie tego terminu o wskazywany przez niego okres, nie dłuższy niż </w:t>
      </w:r>
      <w:r w:rsidRPr="001D32F0">
        <w:rPr>
          <w:b/>
          <w:bCs/>
          <w:noProof/>
          <w:lang w:bidi="pl-PL"/>
        </w:rPr>
        <w:t>60 dni.</w:t>
      </w:r>
    </w:p>
    <w:p w14:paraId="1F0F73DD" w14:textId="77777777" w:rsidR="001A5D4B" w:rsidRPr="001D32F0" w:rsidRDefault="001A5D4B" w:rsidP="00DE6200">
      <w:pPr>
        <w:numPr>
          <w:ilvl w:val="0"/>
          <w:numId w:val="10"/>
        </w:numPr>
        <w:ind w:left="426" w:hanging="426"/>
        <w:jc w:val="both"/>
        <w:rPr>
          <w:noProof/>
          <w:lang w:bidi="pl-PL"/>
        </w:rPr>
      </w:pPr>
      <w:r w:rsidRPr="001D32F0">
        <w:rPr>
          <w:noProof/>
          <w:lang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7288A4CC" w14:textId="77777777" w:rsidR="00276895" w:rsidRPr="001D32F0" w:rsidRDefault="00276895" w:rsidP="0095784D">
      <w:pPr>
        <w:keepNext/>
        <w:ind w:left="0" w:right="0"/>
        <w:outlineLvl w:val="1"/>
        <w:rPr>
          <w:b/>
          <w:i/>
          <w:noProof/>
          <w:u w:val="single"/>
        </w:rPr>
      </w:pPr>
    </w:p>
    <w:p w14:paraId="12D345E7" w14:textId="5EF83150" w:rsidR="0095784D" w:rsidRPr="001D32F0" w:rsidRDefault="0095784D" w:rsidP="0095784D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3" w:name="_Toc144289507"/>
      <w:r w:rsidRPr="001D32F0">
        <w:rPr>
          <w:b/>
          <w:i/>
          <w:noProof/>
          <w:u w:val="single"/>
        </w:rPr>
        <w:t>XI</w:t>
      </w:r>
      <w:r w:rsidR="007E1D3F" w:rsidRPr="001D32F0">
        <w:rPr>
          <w:b/>
          <w:i/>
          <w:noProof/>
          <w:u w:val="single"/>
        </w:rPr>
        <w:t>V</w:t>
      </w:r>
      <w:r w:rsidRPr="001D32F0">
        <w:rPr>
          <w:b/>
          <w:i/>
          <w:noProof/>
          <w:u w:val="single"/>
        </w:rPr>
        <w:t>.  Opis sposobu przygotowywania oferty</w:t>
      </w:r>
      <w:bookmarkEnd w:id="33"/>
    </w:p>
    <w:p w14:paraId="5610D08B" w14:textId="77777777" w:rsidR="00755437" w:rsidRPr="00E00AC7" w:rsidRDefault="00755437" w:rsidP="00755437">
      <w:pPr>
        <w:numPr>
          <w:ilvl w:val="0"/>
          <w:numId w:val="6"/>
        </w:numPr>
        <w:tabs>
          <w:tab w:val="left" w:pos="426"/>
          <w:tab w:val="num" w:pos="2340"/>
        </w:tabs>
        <w:ind w:right="0" w:hanging="720"/>
        <w:rPr>
          <w:noProof/>
        </w:rPr>
      </w:pPr>
      <w:r w:rsidRPr="00E00AC7">
        <w:rPr>
          <w:noProof/>
        </w:rPr>
        <w:t>Ofertę należy sporządzić w języku polskim.</w:t>
      </w:r>
    </w:p>
    <w:p w14:paraId="5E1D5317" w14:textId="77777777" w:rsidR="00755437" w:rsidRPr="00E00AC7" w:rsidRDefault="00755437" w:rsidP="00755437">
      <w:pPr>
        <w:pStyle w:val="Akapitzlist"/>
        <w:numPr>
          <w:ilvl w:val="0"/>
          <w:numId w:val="6"/>
        </w:numPr>
        <w:tabs>
          <w:tab w:val="left" w:pos="426"/>
        </w:tabs>
        <w:ind w:left="426" w:hanging="426"/>
        <w:rPr>
          <w:b/>
          <w:noProof/>
          <w:sz w:val="18"/>
        </w:rPr>
      </w:pPr>
      <w:r w:rsidRPr="00E00AC7">
        <w:rPr>
          <w:noProof/>
          <w:sz w:val="18"/>
        </w:rPr>
        <w:t xml:space="preserve">Oferty należy sporządzić w </w:t>
      </w:r>
      <w:r w:rsidRPr="00E00AC7">
        <w:rPr>
          <w:b/>
          <w:noProof/>
          <w:sz w:val="18"/>
        </w:rPr>
        <w:t xml:space="preserve">pod rygorem nieważności w formie elektronicznej, </w:t>
      </w:r>
      <w:r w:rsidRPr="00E00AC7">
        <w:rPr>
          <w:bCs/>
          <w:noProof/>
          <w:sz w:val="18"/>
        </w:rPr>
        <w:t>opatrzonej kwalifikowanym podpisem elektronicznym.</w:t>
      </w:r>
    </w:p>
    <w:p w14:paraId="26097718" w14:textId="0ABCAFF3" w:rsidR="00755437" w:rsidRPr="00E00AC7" w:rsidRDefault="00755437" w:rsidP="00755437">
      <w:pPr>
        <w:numPr>
          <w:ilvl w:val="0"/>
          <w:numId w:val="6"/>
        </w:numPr>
        <w:tabs>
          <w:tab w:val="left" w:pos="426"/>
        </w:tabs>
        <w:ind w:left="426" w:right="0" w:hanging="426"/>
        <w:rPr>
          <w:noProof/>
        </w:rPr>
      </w:pPr>
      <w:r w:rsidRPr="00E00AC7">
        <w:rPr>
          <w:noProof/>
        </w:rPr>
        <w:t xml:space="preserve">Ofertę </w:t>
      </w:r>
      <w:r w:rsidR="006E58AB" w:rsidRPr="006E58AB">
        <w:rPr>
          <w:noProof/>
        </w:rPr>
        <w:t>oraz inne dokumenty skladane wraz z nią</w:t>
      </w:r>
      <w:r w:rsidR="006E58AB">
        <w:rPr>
          <w:noProof/>
        </w:rPr>
        <w:t xml:space="preserve"> </w:t>
      </w:r>
      <w:r w:rsidRPr="00E00AC7">
        <w:rPr>
          <w:noProof/>
        </w:rPr>
        <w:t xml:space="preserve">sporządza się  w postaci plików elektronicznych (w formatach </w:t>
      </w:r>
      <w:r w:rsidRPr="00E00AC7">
        <w:rPr>
          <w:b/>
          <w:noProof/>
        </w:rPr>
        <w:t xml:space="preserve">pdf, doc, xls), </w:t>
      </w:r>
      <w:r w:rsidRPr="00E00AC7">
        <w:rPr>
          <w:bCs/>
          <w:noProof/>
        </w:rPr>
        <w:t>skatalogowanych w sposób następujący:</w:t>
      </w:r>
    </w:p>
    <w:p w14:paraId="542A901C" w14:textId="77777777" w:rsidR="00755437" w:rsidRPr="00E00AC7" w:rsidRDefault="00755437" w:rsidP="00755437">
      <w:pPr>
        <w:numPr>
          <w:ilvl w:val="0"/>
          <w:numId w:val="17"/>
        </w:numPr>
        <w:tabs>
          <w:tab w:val="left" w:pos="426"/>
          <w:tab w:val="left" w:pos="709"/>
        </w:tabs>
        <w:ind w:left="993" w:right="0" w:hanging="567"/>
        <w:rPr>
          <w:noProof/>
        </w:rPr>
      </w:pPr>
      <w:bookmarkStart w:id="34" w:name="_Hlk58413704"/>
      <w:r w:rsidRPr="00E00AC7">
        <w:rPr>
          <w:bCs/>
          <w:noProof/>
        </w:rPr>
        <w:t xml:space="preserve">Katalog pn. </w:t>
      </w:r>
      <w:r w:rsidRPr="00E00AC7">
        <w:rPr>
          <w:b/>
          <w:noProof/>
          <w:u w:val="single"/>
        </w:rPr>
        <w:t>Formularze ofertowe</w:t>
      </w:r>
      <w:r w:rsidRPr="00E00AC7">
        <w:rPr>
          <w:bCs/>
          <w:noProof/>
        </w:rPr>
        <w:t xml:space="preserve"> (RAR lub ZIP), zawierający:</w:t>
      </w:r>
    </w:p>
    <w:bookmarkEnd w:id="34"/>
    <w:p w14:paraId="7FE76B71" w14:textId="6B33CAD4" w:rsidR="00755437" w:rsidRPr="00E00AC7" w:rsidRDefault="00755437">
      <w:pPr>
        <w:pStyle w:val="Akapitzlist"/>
        <w:numPr>
          <w:ilvl w:val="0"/>
          <w:numId w:val="39"/>
        </w:numPr>
        <w:tabs>
          <w:tab w:val="left" w:pos="426"/>
          <w:tab w:val="left" w:pos="993"/>
        </w:tabs>
        <w:ind w:left="993" w:firstLine="0"/>
        <w:jc w:val="both"/>
        <w:rPr>
          <w:b/>
          <w:noProof/>
          <w:sz w:val="18"/>
        </w:rPr>
      </w:pPr>
      <w:r w:rsidRPr="00E00AC7">
        <w:rPr>
          <w:b/>
          <w:noProof/>
          <w:sz w:val="18"/>
        </w:rPr>
        <w:t xml:space="preserve">formularz ofertowy – </w:t>
      </w:r>
      <w:r>
        <w:rPr>
          <w:b/>
          <w:noProof/>
          <w:sz w:val="18"/>
        </w:rPr>
        <w:t xml:space="preserve">wg </w:t>
      </w:r>
      <w:r w:rsidRPr="00E00AC7">
        <w:rPr>
          <w:b/>
          <w:noProof/>
          <w:sz w:val="18"/>
        </w:rPr>
        <w:t>załącznik</w:t>
      </w:r>
      <w:r>
        <w:rPr>
          <w:b/>
          <w:noProof/>
          <w:sz w:val="18"/>
        </w:rPr>
        <w:t>a</w:t>
      </w:r>
      <w:r w:rsidRPr="00E00AC7">
        <w:rPr>
          <w:b/>
          <w:noProof/>
          <w:sz w:val="18"/>
        </w:rPr>
        <w:t xml:space="preserve"> nr 1 do SWZ,</w:t>
      </w:r>
    </w:p>
    <w:p w14:paraId="6C11D61E" w14:textId="185D7791" w:rsidR="00755437" w:rsidRPr="00E00AC7" w:rsidRDefault="00755437">
      <w:pPr>
        <w:pStyle w:val="Akapitzlist"/>
        <w:numPr>
          <w:ilvl w:val="0"/>
          <w:numId w:val="39"/>
        </w:numPr>
        <w:ind w:left="1418" w:hanging="425"/>
        <w:rPr>
          <w:b/>
          <w:i/>
          <w:iCs/>
          <w:noProof/>
          <w:sz w:val="18"/>
        </w:rPr>
      </w:pPr>
      <w:r w:rsidRPr="00E00AC7">
        <w:rPr>
          <w:b/>
          <w:noProof/>
          <w:sz w:val="18"/>
        </w:rPr>
        <w:t xml:space="preserve">formularz </w:t>
      </w:r>
      <w:r>
        <w:rPr>
          <w:b/>
          <w:noProof/>
          <w:sz w:val="18"/>
        </w:rPr>
        <w:t xml:space="preserve">ofertowy </w:t>
      </w:r>
      <w:r w:rsidRPr="00E00AC7">
        <w:rPr>
          <w:b/>
          <w:noProof/>
          <w:sz w:val="18"/>
        </w:rPr>
        <w:t>cenowy –</w:t>
      </w:r>
      <w:r>
        <w:rPr>
          <w:b/>
          <w:noProof/>
          <w:sz w:val="18"/>
        </w:rPr>
        <w:t xml:space="preserve"> wg </w:t>
      </w:r>
      <w:r w:rsidRPr="00E00AC7">
        <w:rPr>
          <w:b/>
          <w:noProof/>
          <w:sz w:val="18"/>
        </w:rPr>
        <w:t>załącznik</w:t>
      </w:r>
      <w:r>
        <w:rPr>
          <w:b/>
          <w:noProof/>
          <w:sz w:val="18"/>
        </w:rPr>
        <w:t>a</w:t>
      </w:r>
      <w:r w:rsidRPr="00E00AC7">
        <w:rPr>
          <w:b/>
          <w:noProof/>
          <w:sz w:val="18"/>
        </w:rPr>
        <w:t xml:space="preserve"> nr 2 do SWZ.</w:t>
      </w:r>
    </w:p>
    <w:p w14:paraId="3775E981" w14:textId="6B0135D2" w:rsidR="00755437" w:rsidRPr="00A61704" w:rsidRDefault="005D555E" w:rsidP="00755437">
      <w:pPr>
        <w:ind w:left="0"/>
        <w:rPr>
          <w:b/>
          <w:i/>
          <w:iCs/>
          <w:noProof/>
          <w:color w:val="FF0000"/>
        </w:rPr>
      </w:pPr>
      <w:r>
        <w:rPr>
          <w:b/>
          <w:noProof/>
          <w:color w:val="FF0000"/>
        </w:rPr>
        <w:t xml:space="preserve">                      </w:t>
      </w:r>
      <w:r w:rsidR="00755437" w:rsidRPr="00A61704">
        <w:rPr>
          <w:b/>
          <w:noProof/>
          <w:color w:val="FF0000"/>
        </w:rPr>
        <w:t xml:space="preserve">UWAGA!!!   </w:t>
      </w: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8"/>
      </w:tblGrid>
      <w:tr w:rsidR="005D555E" w:rsidRPr="005D555E" w14:paraId="1B5906F8" w14:textId="77777777" w:rsidTr="005D555E">
        <w:trPr>
          <w:trHeight w:val="1305"/>
        </w:trPr>
        <w:tc>
          <w:tcPr>
            <w:tcW w:w="8078" w:type="dxa"/>
            <w:shd w:val="clear" w:color="auto" w:fill="B4C5E7"/>
          </w:tcPr>
          <w:p w14:paraId="3F4751DF" w14:textId="5BA57F9B" w:rsidR="005D555E" w:rsidRPr="005D555E" w:rsidRDefault="005D555E" w:rsidP="00040675">
            <w:pPr>
              <w:pStyle w:val="TableParagraph"/>
              <w:ind w:left="165" w:right="5"/>
              <w:rPr>
                <w:i/>
                <w:noProof/>
                <w:sz w:val="18"/>
                <w:lang w:val="pl-PL"/>
              </w:rPr>
            </w:pPr>
            <w:r w:rsidRPr="005D555E">
              <w:rPr>
                <w:i/>
                <w:noProof/>
                <w:sz w:val="18"/>
                <w:lang w:val="pl-PL"/>
              </w:rPr>
              <w:t xml:space="preserve">Zamawiający zaleca samodzielne (przez </w:t>
            </w:r>
            <w:r w:rsidR="003F5788">
              <w:rPr>
                <w:i/>
                <w:noProof/>
                <w:sz w:val="18"/>
                <w:lang w:val="pl-PL"/>
              </w:rPr>
              <w:t>wykonawców</w:t>
            </w:r>
            <w:r w:rsidRPr="005D555E">
              <w:rPr>
                <w:i/>
                <w:noProof/>
                <w:sz w:val="18"/>
                <w:lang w:val="pl-PL"/>
              </w:rPr>
              <w:t>) modyfikowanie treści udostępnion</w:t>
            </w:r>
            <w:r>
              <w:rPr>
                <w:i/>
                <w:noProof/>
                <w:sz w:val="18"/>
                <w:lang w:val="pl-PL"/>
              </w:rPr>
              <w:t>ych</w:t>
            </w:r>
            <w:r w:rsidRPr="005D555E">
              <w:rPr>
                <w:i/>
                <w:noProof/>
                <w:sz w:val="18"/>
                <w:lang w:val="pl-PL"/>
              </w:rPr>
              <w:t xml:space="preserve"> </w:t>
            </w:r>
            <w:r w:rsidR="00040675">
              <w:rPr>
                <w:i/>
                <w:noProof/>
                <w:sz w:val="18"/>
                <w:lang w:val="pl-PL"/>
              </w:rPr>
              <w:t>f</w:t>
            </w:r>
            <w:r w:rsidRPr="005D555E">
              <w:rPr>
                <w:i/>
                <w:noProof/>
                <w:sz w:val="18"/>
                <w:lang w:val="pl-PL"/>
              </w:rPr>
              <w:t>ormularz</w:t>
            </w:r>
            <w:r>
              <w:rPr>
                <w:i/>
                <w:noProof/>
                <w:sz w:val="18"/>
                <w:lang w:val="pl-PL"/>
              </w:rPr>
              <w:t>y ofertowych</w:t>
            </w:r>
            <w:r w:rsidRPr="005D555E">
              <w:rPr>
                <w:i/>
                <w:noProof/>
                <w:sz w:val="18"/>
                <w:lang w:val="pl-PL"/>
              </w:rPr>
              <w:t>, jeśli potrzeba wprowadzenia do ni</w:t>
            </w:r>
            <w:r>
              <w:rPr>
                <w:i/>
                <w:noProof/>
                <w:sz w:val="18"/>
                <w:lang w:val="pl-PL"/>
              </w:rPr>
              <w:t xml:space="preserve">ch modyfikacji </w:t>
            </w:r>
            <w:r w:rsidRPr="005D555E">
              <w:rPr>
                <w:i/>
                <w:noProof/>
                <w:sz w:val="18"/>
                <w:lang w:val="pl-PL"/>
              </w:rPr>
              <w:t xml:space="preserve"> wynikać będzie z dokonanych przez zamawiającego w trakcie trwania postępowania zmian w dokumentach zamówienia, w szczególności w opisie przedmiotu zamówienia</w:t>
            </w:r>
            <w:r>
              <w:rPr>
                <w:i/>
                <w:noProof/>
                <w:sz w:val="18"/>
                <w:lang w:val="pl-PL"/>
              </w:rPr>
              <w:t>.</w:t>
            </w:r>
          </w:p>
          <w:p w14:paraId="2E1CA0FE" w14:textId="77777777" w:rsidR="005D555E" w:rsidRPr="005D555E" w:rsidRDefault="005D555E" w:rsidP="00040675">
            <w:pPr>
              <w:pStyle w:val="TableParagraph"/>
              <w:spacing w:before="2" w:line="206" w:lineRule="exact"/>
              <w:ind w:left="165" w:right="5"/>
              <w:rPr>
                <w:i/>
                <w:noProof/>
                <w:sz w:val="18"/>
                <w:lang w:val="pl-PL"/>
              </w:rPr>
            </w:pPr>
            <w:r w:rsidRPr="005D555E">
              <w:rPr>
                <w:i/>
                <w:noProof/>
                <w:sz w:val="18"/>
                <w:lang w:val="pl-PL"/>
              </w:rPr>
              <w:t>Zamawiający prosi wykonawców o oznaczanie wprowadzanych na podstawie powyższej dyspozycji modyfikacji pogrubioną czcionką, innym kolorem, skreślenie, podkreślenie itp.</w:t>
            </w:r>
          </w:p>
        </w:tc>
      </w:tr>
      <w:tr w:rsidR="005D555E" w:rsidRPr="005D555E" w14:paraId="104A873D" w14:textId="77777777" w:rsidTr="00C358D1">
        <w:trPr>
          <w:trHeight w:val="412"/>
        </w:trPr>
        <w:tc>
          <w:tcPr>
            <w:tcW w:w="8078" w:type="dxa"/>
            <w:shd w:val="clear" w:color="auto" w:fill="B4C5E7"/>
          </w:tcPr>
          <w:p w14:paraId="416D11A4" w14:textId="09AEAFD8" w:rsidR="005D555E" w:rsidRPr="005D555E" w:rsidRDefault="005D555E" w:rsidP="00040675">
            <w:pPr>
              <w:pStyle w:val="TableParagraph"/>
              <w:spacing w:before="3" w:line="206" w:lineRule="exact"/>
              <w:ind w:left="165" w:right="200"/>
              <w:rPr>
                <w:i/>
                <w:noProof/>
                <w:sz w:val="18"/>
                <w:lang w:val="pl-PL"/>
              </w:rPr>
            </w:pPr>
            <w:r w:rsidRPr="005D555E">
              <w:rPr>
                <w:i/>
                <w:noProof/>
                <w:sz w:val="18"/>
                <w:lang w:val="pl-PL"/>
              </w:rPr>
              <w:t>Prosimy natomiast o niemodyfikowanie arkusza</w:t>
            </w:r>
            <w:r>
              <w:rPr>
                <w:i/>
                <w:noProof/>
                <w:sz w:val="18"/>
                <w:lang w:val="pl-PL"/>
              </w:rPr>
              <w:t xml:space="preserve"> xls </w:t>
            </w:r>
            <w:r w:rsidRPr="005D555E">
              <w:rPr>
                <w:i/>
                <w:noProof/>
                <w:sz w:val="18"/>
                <w:lang w:val="pl-PL"/>
              </w:rPr>
              <w:t xml:space="preserve"> w innym niż powyższy</w:t>
            </w:r>
            <w:r>
              <w:rPr>
                <w:i/>
                <w:noProof/>
                <w:sz w:val="18"/>
                <w:lang w:val="pl-PL"/>
              </w:rPr>
              <w:t xml:space="preserve">m </w:t>
            </w:r>
            <w:r w:rsidRPr="005D555E">
              <w:rPr>
                <w:i/>
                <w:noProof/>
                <w:sz w:val="18"/>
                <w:lang w:val="pl-PL"/>
              </w:rPr>
              <w:t xml:space="preserve"> celu (prosimy nie usuwać wierszy lub kolumn, łączyć arkuszy, usuwać lub modyfikować formuł, itd.)</w:t>
            </w:r>
          </w:p>
        </w:tc>
      </w:tr>
      <w:tr w:rsidR="005D555E" w:rsidRPr="005D555E" w14:paraId="3AD3E5E0" w14:textId="77777777" w:rsidTr="00C358D1">
        <w:trPr>
          <w:trHeight w:val="411"/>
        </w:trPr>
        <w:tc>
          <w:tcPr>
            <w:tcW w:w="8078" w:type="dxa"/>
            <w:shd w:val="clear" w:color="auto" w:fill="B4C5E7"/>
          </w:tcPr>
          <w:p w14:paraId="1632EDA7" w14:textId="4E763DD1" w:rsidR="005D555E" w:rsidRPr="005D555E" w:rsidRDefault="005D555E" w:rsidP="00040675">
            <w:pPr>
              <w:pStyle w:val="TableParagraph"/>
              <w:spacing w:before="3" w:line="206" w:lineRule="exact"/>
              <w:ind w:left="165" w:right="200"/>
              <w:rPr>
                <w:i/>
                <w:noProof/>
                <w:sz w:val="18"/>
                <w:lang w:val="pl-PL"/>
              </w:rPr>
            </w:pPr>
            <w:r w:rsidRPr="005D555E">
              <w:rPr>
                <w:i/>
                <w:noProof/>
                <w:sz w:val="18"/>
                <w:lang w:val="pl-PL"/>
              </w:rPr>
              <w:t>Po uzupełnieniu tabeli o cenę jednostkową netto i stawkę VAT (np. 8 lub 23) wartość oferty łącznie oraz dla poszczególnych pozycji asortymentowych wygeneruje się automatycznie.</w:t>
            </w:r>
          </w:p>
        </w:tc>
      </w:tr>
      <w:tr w:rsidR="005D555E" w:rsidRPr="005D555E" w14:paraId="754A9616" w14:textId="77777777" w:rsidTr="00C358D1">
        <w:trPr>
          <w:trHeight w:val="618"/>
        </w:trPr>
        <w:tc>
          <w:tcPr>
            <w:tcW w:w="8078" w:type="dxa"/>
            <w:shd w:val="clear" w:color="auto" w:fill="B4C5E7"/>
          </w:tcPr>
          <w:p w14:paraId="6E26A3C7" w14:textId="77777777" w:rsidR="005D555E" w:rsidRPr="005D555E" w:rsidRDefault="005D555E" w:rsidP="00040675">
            <w:pPr>
              <w:pStyle w:val="TableParagraph"/>
              <w:ind w:left="165" w:right="430"/>
              <w:rPr>
                <w:i/>
                <w:noProof/>
                <w:sz w:val="18"/>
                <w:lang w:val="pl-PL"/>
              </w:rPr>
            </w:pPr>
            <w:r w:rsidRPr="005D555E">
              <w:rPr>
                <w:i/>
                <w:noProof/>
                <w:sz w:val="18"/>
                <w:lang w:val="pl-PL"/>
              </w:rPr>
              <w:t>Jeśli wykonawca składa załącznik nr 2 ww formatach DOC lub PDF, winien złożyć dodatkowo kopię tego załącznika w formacie XLS, przy czym kopia ta nie musi być opatrzona podpisem</w:t>
            </w:r>
          </w:p>
          <w:p w14:paraId="5B660E97" w14:textId="77777777" w:rsidR="005D555E" w:rsidRPr="005D555E" w:rsidRDefault="005D555E" w:rsidP="00040675">
            <w:pPr>
              <w:pStyle w:val="TableParagraph"/>
              <w:spacing w:line="187" w:lineRule="exact"/>
              <w:ind w:left="165"/>
              <w:rPr>
                <w:i/>
                <w:noProof/>
                <w:sz w:val="18"/>
                <w:lang w:val="pl-PL"/>
              </w:rPr>
            </w:pPr>
            <w:r w:rsidRPr="005D555E">
              <w:rPr>
                <w:i/>
                <w:noProof/>
                <w:sz w:val="18"/>
                <w:lang w:val="pl-PL"/>
              </w:rPr>
              <w:t>elektronicznym</w:t>
            </w:r>
          </w:p>
        </w:tc>
      </w:tr>
    </w:tbl>
    <w:p w14:paraId="2BB8AF67" w14:textId="77777777" w:rsidR="00755437" w:rsidRDefault="00755437" w:rsidP="00755437">
      <w:pPr>
        <w:numPr>
          <w:ilvl w:val="0"/>
          <w:numId w:val="17"/>
        </w:numPr>
        <w:ind w:left="993" w:hanging="567"/>
        <w:rPr>
          <w:bCs/>
          <w:noProof/>
        </w:rPr>
      </w:pPr>
      <w:r w:rsidRPr="00F86C5C">
        <w:rPr>
          <w:bCs/>
          <w:noProof/>
        </w:rPr>
        <w:t xml:space="preserve">Katalog pn. </w:t>
      </w:r>
      <w:r w:rsidRPr="00F86C5C">
        <w:rPr>
          <w:b/>
          <w:noProof/>
          <w:u w:val="single"/>
        </w:rPr>
        <w:t xml:space="preserve">Dokumenty podmiotowe </w:t>
      </w:r>
      <w:r w:rsidRPr="00F86C5C">
        <w:rPr>
          <w:bCs/>
          <w:noProof/>
        </w:rPr>
        <w:t>(RAR lub ZIP), dotyczące wykonawcy, w szczególności oświadczenia,  wnioski itp., w tym pełnomocnictwo upoważniające do złożenia oferty, o ile ofertę składa pełnomocnik;</w:t>
      </w:r>
    </w:p>
    <w:p w14:paraId="3046D987" w14:textId="2350C756" w:rsidR="00C4070A" w:rsidRDefault="00C4070A" w:rsidP="00755437">
      <w:pPr>
        <w:numPr>
          <w:ilvl w:val="0"/>
          <w:numId w:val="17"/>
        </w:numPr>
        <w:ind w:left="993" w:hanging="567"/>
        <w:rPr>
          <w:bCs/>
          <w:noProof/>
        </w:rPr>
      </w:pPr>
      <w:r w:rsidRPr="00F86C5C">
        <w:rPr>
          <w:bCs/>
          <w:noProof/>
        </w:rPr>
        <w:t xml:space="preserve">Katalog pn. </w:t>
      </w:r>
      <w:r>
        <w:rPr>
          <w:b/>
          <w:noProof/>
          <w:u w:val="single"/>
        </w:rPr>
        <w:t>Przedmiotowe środki dowodowe</w:t>
      </w:r>
      <w:r w:rsidRPr="00F86C5C">
        <w:rPr>
          <w:b/>
          <w:noProof/>
          <w:u w:val="single"/>
        </w:rPr>
        <w:t xml:space="preserve"> </w:t>
      </w:r>
      <w:r w:rsidRPr="00F86C5C">
        <w:rPr>
          <w:bCs/>
          <w:noProof/>
        </w:rPr>
        <w:t>(RAR lub ZIP),</w:t>
      </w:r>
      <w:r>
        <w:rPr>
          <w:bCs/>
          <w:noProof/>
        </w:rPr>
        <w:t xml:space="preserve"> wymienione w Cz. V SWZ pkt1 tj.</w:t>
      </w:r>
    </w:p>
    <w:p w14:paraId="5144BE8B" w14:textId="77777777" w:rsidR="00C4070A" w:rsidRPr="00C4070A" w:rsidRDefault="00C4070A" w:rsidP="00C4070A">
      <w:pPr>
        <w:pStyle w:val="Akapitzlist"/>
        <w:numPr>
          <w:ilvl w:val="0"/>
          <w:numId w:val="9"/>
        </w:numPr>
        <w:tabs>
          <w:tab w:val="left" w:pos="851"/>
        </w:tabs>
        <w:ind w:left="1276" w:hanging="283"/>
        <w:rPr>
          <w:i/>
          <w:noProof/>
          <w:snapToGrid w:val="0"/>
          <w:sz w:val="18"/>
        </w:rPr>
      </w:pPr>
      <w:r w:rsidRPr="00C4070A">
        <w:rPr>
          <w:i/>
          <w:noProof/>
          <w:snapToGrid w:val="0"/>
          <w:sz w:val="18"/>
        </w:rPr>
        <w:lastRenderedPageBreak/>
        <w:t xml:space="preserve">Foldery, prospekty, zdjęcia lub inne dokumenty zawierające opis oferowanych urządzeń, potwierdzające spełnienie wymagań zamawiającego określonych w załączniku nr 2 do SWZ. W przypadku, jeśli w dokumentach, o których mowa w zdaniu pierwszym brak jest potwierdzenia dla spełnienia wymagań postawionych przez zamawiającego, zamawiający dopuści jako równoważne, oświadczenie producenta o spełnieniu tego wymogu przez zaoferowany produkt. </w:t>
      </w:r>
    </w:p>
    <w:p w14:paraId="554EB7B5" w14:textId="77777777" w:rsidR="00C4070A" w:rsidRPr="00C4070A" w:rsidRDefault="00C4070A" w:rsidP="00C4070A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ind w:left="1276" w:hanging="283"/>
        <w:rPr>
          <w:i/>
          <w:snapToGrid w:val="0"/>
          <w:sz w:val="18"/>
        </w:rPr>
      </w:pPr>
      <w:r w:rsidRPr="00C4070A">
        <w:rPr>
          <w:i/>
          <w:snapToGrid w:val="0"/>
          <w:sz w:val="18"/>
        </w:rPr>
        <w:t>Dokumenty dopuszczenia do obrotu/użytkowania dla oferowanych urządzeń/produktów , wymienione w ustawie o wyrobach medycznych (Dz.U. 2022 poz. 974, ze zm.) – aktualne na dzień składania ofert.</w:t>
      </w:r>
    </w:p>
    <w:p w14:paraId="47EA7318" w14:textId="77777777" w:rsidR="00C4070A" w:rsidRPr="00C4070A" w:rsidRDefault="00C4070A" w:rsidP="00C4070A">
      <w:pPr>
        <w:pStyle w:val="Akapitzlist"/>
        <w:numPr>
          <w:ilvl w:val="0"/>
          <w:numId w:val="9"/>
        </w:numPr>
        <w:tabs>
          <w:tab w:val="left" w:pos="142"/>
          <w:tab w:val="left" w:pos="851"/>
        </w:tabs>
        <w:ind w:left="1276" w:hanging="283"/>
        <w:rPr>
          <w:i/>
          <w:snapToGrid w:val="0"/>
          <w:sz w:val="18"/>
        </w:rPr>
      </w:pPr>
      <w:r w:rsidRPr="00C4070A">
        <w:rPr>
          <w:i/>
          <w:snapToGrid w:val="0"/>
          <w:sz w:val="18"/>
        </w:rPr>
        <w:t>Inne dokumenty, których zamawiający wymaga w załączniku nr 2 do SWZ</w:t>
      </w:r>
    </w:p>
    <w:p w14:paraId="672DDCDB" w14:textId="77777777" w:rsidR="00755437" w:rsidRPr="00F86C5C" w:rsidRDefault="00755437" w:rsidP="00755437">
      <w:pPr>
        <w:pStyle w:val="Akapitzlist"/>
        <w:numPr>
          <w:ilvl w:val="0"/>
          <w:numId w:val="6"/>
        </w:numPr>
        <w:ind w:left="426" w:hanging="426"/>
        <w:rPr>
          <w:bCs/>
          <w:noProof/>
          <w:sz w:val="18"/>
        </w:rPr>
      </w:pPr>
      <w:r w:rsidRPr="00F86C5C">
        <w:rPr>
          <w:bCs/>
          <w:noProof/>
          <w:sz w:val="18"/>
        </w:rPr>
        <w:t>Zamawiający informuje o limitach dotyczących wielkości pojedynczych plików (archiwum RAR lub ZIP) składanych w portalu:</w:t>
      </w:r>
    </w:p>
    <w:p w14:paraId="657EA09D" w14:textId="77777777" w:rsidR="00755437" w:rsidRPr="00F86C5C" w:rsidRDefault="00755437" w:rsidP="00755437">
      <w:pPr>
        <w:ind w:left="993"/>
        <w:rPr>
          <w:bCs/>
          <w:noProof/>
        </w:rPr>
      </w:pPr>
      <w:r w:rsidRPr="00F86C5C">
        <w:rPr>
          <w:bCs/>
          <w:noProof/>
        </w:rPr>
        <w:t>•</w:t>
      </w:r>
      <w:r w:rsidRPr="00F86C5C">
        <w:rPr>
          <w:bCs/>
          <w:noProof/>
        </w:rPr>
        <w:tab/>
        <w:t>10 MG – w polu OFERTA</w:t>
      </w:r>
    </w:p>
    <w:p w14:paraId="45E485D2" w14:textId="77777777" w:rsidR="00755437" w:rsidRPr="00F86C5C" w:rsidRDefault="00755437" w:rsidP="00755437">
      <w:pPr>
        <w:ind w:left="993"/>
        <w:rPr>
          <w:bCs/>
          <w:noProof/>
        </w:rPr>
      </w:pPr>
      <w:r w:rsidRPr="00F86C5C">
        <w:rPr>
          <w:bCs/>
          <w:noProof/>
        </w:rPr>
        <w:t>•</w:t>
      </w:r>
      <w:r w:rsidRPr="00F86C5C">
        <w:rPr>
          <w:bCs/>
          <w:noProof/>
        </w:rPr>
        <w:tab/>
        <w:t>50 MG – w polu ZAŁĄCZNIKI</w:t>
      </w:r>
    </w:p>
    <w:p w14:paraId="6AEE9A82" w14:textId="77777777" w:rsidR="00755437" w:rsidRPr="00F86C5C" w:rsidRDefault="00755437">
      <w:pPr>
        <w:numPr>
          <w:ilvl w:val="0"/>
          <w:numId w:val="40"/>
        </w:numPr>
        <w:tabs>
          <w:tab w:val="left" w:pos="426"/>
        </w:tabs>
        <w:ind w:left="426" w:right="0" w:hanging="426"/>
        <w:rPr>
          <w:noProof/>
          <w:u w:val="single"/>
        </w:rPr>
      </w:pPr>
      <w:r w:rsidRPr="00F86C5C">
        <w:rPr>
          <w:bCs/>
          <w:noProof/>
          <w:u w:val="single"/>
        </w:rPr>
        <w:t>Zamawiający prosi składanie oferty zgodnie z Instrukcją ofertowania elektronicznego, opublikowaną wraz z dokumentami postępowania.</w:t>
      </w:r>
    </w:p>
    <w:p w14:paraId="63203AF0" w14:textId="0A516034" w:rsidR="001A5D4B" w:rsidRDefault="001A5D4B">
      <w:pPr>
        <w:numPr>
          <w:ilvl w:val="0"/>
          <w:numId w:val="25"/>
        </w:numPr>
        <w:ind w:left="426" w:right="0" w:hanging="426"/>
        <w:rPr>
          <w:noProof/>
          <w:lang w:bidi="pl-PL"/>
        </w:rPr>
      </w:pPr>
      <w:r w:rsidRPr="001D32F0">
        <w:rPr>
          <w:noProof/>
        </w:rPr>
        <w:t>Wszelkie informacje stanowiące tajemnicę przedsiębiorstwa w rozumieniu ustawy z dnia 16 kwietnia 1993 r. o zwalczaniu nieuczciwej konkurencji (t.j. Dz.U. 2020 poz. 1913, ze zmin.), które Wykonawca zastrzeże jako tajemnicę przedsiębiorstwa, winny zostać złożone w osobnym pliku pod nazwą „Załącznik stanowiący tajemnicę przedsiębiorstwa”, opatrzone kwalifikowanym podpisem elektronicznym,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1D32F0">
        <w:rPr>
          <w:noProof/>
          <w:lang w:bidi="pl-PL"/>
        </w:rPr>
        <w:t xml:space="preserve"> przez </w:t>
      </w:r>
      <w:r w:rsidR="002D1FF9">
        <w:rPr>
          <w:noProof/>
          <w:lang w:bidi="pl-PL"/>
        </w:rPr>
        <w:t>Zamawiając</w:t>
      </w:r>
      <w:r w:rsidR="00515EA4">
        <w:rPr>
          <w:noProof/>
          <w:lang w:bidi="pl-PL"/>
        </w:rPr>
        <w:t>ego</w:t>
      </w:r>
      <w:r w:rsidRPr="001D32F0">
        <w:rPr>
          <w:noProof/>
          <w:lang w:bidi="pl-PL"/>
        </w:rPr>
        <w:t xml:space="preserve"> jako bezskuteczne ze względu na zaniechanie przez Wykonawcę podjęcia niezbędnych działań w celu zachowania poufności objętych klauzulą informacji zgodnie z postanowieniami art. 18 ust. 3 </w:t>
      </w:r>
      <w:r w:rsidR="00515EA4">
        <w:rPr>
          <w:noProof/>
          <w:lang w:bidi="pl-PL"/>
        </w:rPr>
        <w:t>PZP</w:t>
      </w:r>
      <w:r w:rsidRPr="001D32F0">
        <w:rPr>
          <w:noProof/>
          <w:lang w:bidi="pl-PL"/>
        </w:rPr>
        <w:t>.</w:t>
      </w:r>
    </w:p>
    <w:p w14:paraId="3FBDC765" w14:textId="77777777" w:rsidR="00CF35F5" w:rsidRPr="001D32F0" w:rsidRDefault="00CF35F5" w:rsidP="009C7664">
      <w:pPr>
        <w:tabs>
          <w:tab w:val="left" w:pos="426"/>
        </w:tabs>
        <w:ind w:left="426" w:right="0"/>
        <w:jc w:val="both"/>
        <w:rPr>
          <w:noProof/>
        </w:rPr>
      </w:pPr>
    </w:p>
    <w:p w14:paraId="3DD0B05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5" w:name="_Toc144289508"/>
      <w:r w:rsidRPr="001D32F0">
        <w:rPr>
          <w:b/>
          <w:i/>
          <w:noProof/>
          <w:u w:val="single"/>
        </w:rPr>
        <w:t xml:space="preserve">XV.  </w:t>
      </w:r>
      <w:r w:rsidR="0095784D" w:rsidRPr="001D32F0">
        <w:rPr>
          <w:b/>
          <w:i/>
          <w:noProof/>
          <w:u w:val="single"/>
        </w:rPr>
        <w:t>Sposób oraz termin składania ofert</w:t>
      </w:r>
      <w:bookmarkEnd w:id="35"/>
    </w:p>
    <w:p w14:paraId="76AD562C" w14:textId="109A3581" w:rsidR="0013670E" w:rsidRPr="001D32F0" w:rsidRDefault="0013670E" w:rsidP="00DE6200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 xml:space="preserve">Wykonawca składa  ofertę oraz pozostałe wymagane dokumenty za pośrednictwem portalu zakupowego </w:t>
      </w:r>
      <w:r w:rsidR="00515EA4">
        <w:rPr>
          <w:noProof/>
          <w:lang w:bidi="pl-PL"/>
        </w:rPr>
        <w:t>Pełnomocnika zamawiającego</w:t>
      </w:r>
      <w:r w:rsidRPr="001D32F0">
        <w:rPr>
          <w:noProof/>
          <w:lang w:bidi="pl-PL"/>
        </w:rPr>
        <w:t xml:space="preserve"> </w:t>
      </w:r>
      <w:hyperlink r:id="rId20" w:history="1">
        <w:r w:rsidRPr="001D32F0">
          <w:rPr>
            <w:noProof/>
            <w:color w:val="0000FF"/>
            <w:u w:val="single"/>
            <w:lang w:bidi="pl-PL"/>
          </w:rPr>
          <w:t>https://zamowienia.szpitalciechanow.com.pl/</w:t>
        </w:r>
      </w:hyperlink>
      <w:r w:rsidRPr="001D32F0">
        <w:rPr>
          <w:noProof/>
          <w:lang w:bidi="pl-PL"/>
        </w:rPr>
        <w:t xml:space="preserve"> </w:t>
      </w:r>
    </w:p>
    <w:p w14:paraId="72CFBFB5" w14:textId="77777777" w:rsidR="0013670E" w:rsidRPr="001D32F0" w:rsidRDefault="0013670E" w:rsidP="00DE6200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Sposób złożenia oferty i pozostałych dokumentów opisany został w opublikowanym wraz z dokumentacją postępowania pliku „Instrukcja ofertowania elektronicznego)</w:t>
      </w:r>
    </w:p>
    <w:p w14:paraId="26FA67FC" w14:textId="24FAD421" w:rsidR="0013670E" w:rsidRPr="001D32F0" w:rsidRDefault="0013670E" w:rsidP="00DE6200">
      <w:pPr>
        <w:numPr>
          <w:ilvl w:val="0"/>
          <w:numId w:val="13"/>
        </w:numPr>
        <w:ind w:left="426" w:hanging="426"/>
        <w:rPr>
          <w:b/>
          <w:bCs/>
          <w:noProof/>
          <w:color w:val="4472C4" w:themeColor="accent1"/>
          <w:u w:val="single"/>
          <w:lang w:bidi="pl-PL"/>
        </w:rPr>
      </w:pPr>
      <w:r w:rsidRPr="00D72266">
        <w:rPr>
          <w:b/>
          <w:bCs/>
          <w:noProof/>
          <w:u w:val="single"/>
          <w:lang w:bidi="pl-PL"/>
        </w:rPr>
        <w:t>Ofertę wraz z wymaganymi załącznikami należy złożyć w terminie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do dnia </w:t>
      </w:r>
      <w:bookmarkStart w:id="36" w:name="_Hlk71185337"/>
      <w:r w:rsidR="00C230D8">
        <w:rPr>
          <w:b/>
          <w:bCs/>
          <w:noProof/>
          <w:color w:val="4472C4" w:themeColor="accent1"/>
          <w:u w:val="single"/>
          <w:lang w:bidi="pl-PL"/>
        </w:rPr>
        <w:t xml:space="preserve"> </w:t>
      </w:r>
      <w:r w:rsidR="00C72E2E">
        <w:rPr>
          <w:b/>
          <w:bCs/>
          <w:noProof/>
          <w:color w:val="4472C4" w:themeColor="accent1"/>
          <w:u w:val="single"/>
          <w:lang w:bidi="pl-PL"/>
        </w:rPr>
        <w:t>02.10</w:t>
      </w:r>
      <w:r w:rsidR="0081581B">
        <w:rPr>
          <w:b/>
          <w:bCs/>
          <w:noProof/>
          <w:color w:val="4472C4" w:themeColor="accent1"/>
          <w:u w:val="single"/>
          <w:lang w:bidi="pl-PL"/>
        </w:rPr>
        <w:t>.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>202</w:t>
      </w:r>
      <w:r w:rsidR="00C230D8">
        <w:rPr>
          <w:b/>
          <w:bCs/>
          <w:noProof/>
          <w:color w:val="4472C4" w:themeColor="accent1"/>
          <w:u w:val="single"/>
          <w:lang w:bidi="pl-PL"/>
        </w:rPr>
        <w:t>3</w:t>
      </w:r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 r.</w:t>
      </w:r>
      <w:bookmarkEnd w:id="36"/>
      <w:r w:rsidRPr="001D32F0">
        <w:rPr>
          <w:b/>
          <w:bCs/>
          <w:noProof/>
          <w:color w:val="4472C4" w:themeColor="accent1"/>
          <w:u w:val="single"/>
          <w:lang w:bidi="pl-PL"/>
        </w:rPr>
        <w:t xml:space="preserve">, do godz. 10:00. </w:t>
      </w:r>
    </w:p>
    <w:p w14:paraId="6F73F14E" w14:textId="77777777" w:rsidR="0013670E" w:rsidRPr="001D32F0" w:rsidRDefault="0013670E" w:rsidP="00DE6200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może złożyć tylko jedną ofertę.</w:t>
      </w:r>
    </w:p>
    <w:p w14:paraId="4DFD3778" w14:textId="1C1174E6" w:rsidR="0013670E" w:rsidRPr="001D32F0" w:rsidRDefault="002D1FF9" w:rsidP="00DE6200">
      <w:pPr>
        <w:numPr>
          <w:ilvl w:val="0"/>
          <w:numId w:val="13"/>
        </w:numPr>
        <w:ind w:left="426" w:hanging="426"/>
        <w:rPr>
          <w:noProof/>
          <w:lang w:bidi="pl-PL"/>
        </w:rPr>
      </w:pPr>
      <w:r>
        <w:rPr>
          <w:noProof/>
          <w:lang w:bidi="pl-PL"/>
        </w:rPr>
        <w:t>Zamawiający</w:t>
      </w:r>
      <w:r w:rsidR="0013670E" w:rsidRPr="001D32F0">
        <w:rPr>
          <w:noProof/>
          <w:lang w:bidi="pl-PL"/>
        </w:rPr>
        <w:t xml:space="preserve"> odrzuci ofertę złożoną po terminie składania ofert.</w:t>
      </w:r>
    </w:p>
    <w:p w14:paraId="0645D36F" w14:textId="77777777" w:rsidR="0013670E" w:rsidRPr="001D32F0" w:rsidRDefault="0013670E" w:rsidP="00DE6200">
      <w:pPr>
        <w:numPr>
          <w:ilvl w:val="0"/>
          <w:numId w:val="13"/>
        </w:numPr>
        <w:ind w:left="426" w:hanging="426"/>
        <w:rPr>
          <w:noProof/>
          <w:lang w:bidi="pl-PL"/>
        </w:rPr>
      </w:pPr>
      <w:r w:rsidRPr="001D32F0">
        <w:rPr>
          <w:noProof/>
          <w:lang w:bidi="pl-PL"/>
        </w:rPr>
        <w:t>Wykonawca po upływie terminu do składania ofert nie może wycofać złożonej oferty.</w:t>
      </w:r>
    </w:p>
    <w:p w14:paraId="0C4B8766" w14:textId="77777777" w:rsidR="00F04F75" w:rsidRPr="001D32F0" w:rsidRDefault="00F04F75" w:rsidP="00F9542C">
      <w:pPr>
        <w:rPr>
          <w:noProof/>
        </w:rPr>
      </w:pPr>
    </w:p>
    <w:p w14:paraId="40E4E47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7" w:name="_Toc144289509"/>
      <w:r w:rsidRPr="001D32F0">
        <w:rPr>
          <w:b/>
          <w:i/>
          <w:noProof/>
          <w:u w:val="single"/>
        </w:rPr>
        <w:t>XV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Termin otwarcia ofert;</w:t>
      </w:r>
      <w:bookmarkEnd w:id="37"/>
    </w:p>
    <w:p w14:paraId="55FCC2C7" w14:textId="6C7C5214" w:rsidR="0013670E" w:rsidRPr="001D32F0" w:rsidRDefault="0013670E" w:rsidP="00DE6200">
      <w:pPr>
        <w:numPr>
          <w:ilvl w:val="0"/>
          <w:numId w:val="11"/>
        </w:numPr>
        <w:ind w:left="426" w:hanging="426"/>
        <w:rPr>
          <w:b/>
          <w:bCs/>
          <w:noProof/>
          <w:color w:val="4472C4" w:themeColor="accent1"/>
          <w:u w:val="single"/>
        </w:rPr>
      </w:pPr>
      <w:r w:rsidRPr="00D72266">
        <w:rPr>
          <w:b/>
          <w:bCs/>
          <w:noProof/>
          <w:u w:val="single"/>
        </w:rPr>
        <w:t xml:space="preserve">Otwarcie ofert nastąpi </w:t>
      </w:r>
      <w:r w:rsidRPr="001D32F0">
        <w:rPr>
          <w:b/>
          <w:bCs/>
          <w:noProof/>
          <w:color w:val="4472C4" w:themeColor="accent1"/>
          <w:u w:val="single"/>
        </w:rPr>
        <w:t xml:space="preserve">w dniu </w:t>
      </w:r>
      <w:r w:rsidR="00C230D8">
        <w:rPr>
          <w:b/>
          <w:bCs/>
          <w:noProof/>
          <w:color w:val="4472C4" w:themeColor="accent1"/>
          <w:u w:val="single"/>
        </w:rPr>
        <w:t xml:space="preserve"> </w:t>
      </w:r>
      <w:r w:rsidR="000D7704">
        <w:rPr>
          <w:b/>
          <w:bCs/>
          <w:noProof/>
          <w:color w:val="4472C4" w:themeColor="accent1"/>
          <w:u w:val="single"/>
        </w:rPr>
        <w:t xml:space="preserve">  </w:t>
      </w:r>
      <w:r w:rsidR="00C72E2E">
        <w:rPr>
          <w:b/>
          <w:bCs/>
          <w:noProof/>
          <w:color w:val="4472C4" w:themeColor="accent1"/>
          <w:u w:val="single"/>
        </w:rPr>
        <w:t>02.10</w:t>
      </w:r>
      <w:r w:rsidR="0081581B">
        <w:rPr>
          <w:b/>
          <w:bCs/>
          <w:noProof/>
          <w:color w:val="4472C4" w:themeColor="accent1"/>
          <w:u w:val="single"/>
        </w:rPr>
        <w:t>.</w:t>
      </w:r>
      <w:r w:rsidRPr="001D32F0">
        <w:rPr>
          <w:b/>
          <w:bCs/>
          <w:noProof/>
          <w:color w:val="4472C4" w:themeColor="accent1"/>
          <w:u w:val="single"/>
        </w:rPr>
        <w:t>202</w:t>
      </w:r>
      <w:r w:rsidR="00C230D8">
        <w:rPr>
          <w:b/>
          <w:bCs/>
          <w:noProof/>
          <w:color w:val="4472C4" w:themeColor="accent1"/>
          <w:u w:val="single"/>
        </w:rPr>
        <w:t>3</w:t>
      </w:r>
      <w:r w:rsidRPr="001D32F0">
        <w:rPr>
          <w:b/>
          <w:bCs/>
          <w:noProof/>
          <w:color w:val="4472C4" w:themeColor="accent1"/>
          <w:u w:val="single"/>
        </w:rPr>
        <w:t xml:space="preserve"> r. godzinie 10:30.</w:t>
      </w:r>
    </w:p>
    <w:p w14:paraId="5CC92C20" w14:textId="76DEB590" w:rsidR="0013670E" w:rsidRPr="001D32F0" w:rsidRDefault="002D1FF9" w:rsidP="00DE6200">
      <w:pPr>
        <w:numPr>
          <w:ilvl w:val="0"/>
          <w:numId w:val="11"/>
        </w:numPr>
        <w:ind w:left="426" w:hanging="426"/>
        <w:rPr>
          <w:noProof/>
        </w:rPr>
      </w:pPr>
      <w:r>
        <w:rPr>
          <w:noProof/>
        </w:rPr>
        <w:t>Zamawiający</w:t>
      </w:r>
      <w:r w:rsidR="0013670E" w:rsidRPr="001D32F0">
        <w:rPr>
          <w:noProof/>
        </w:rPr>
        <w:t>, najpóźniej przed otwarciem ofert, udostępnia na stronie internetowej prowadzonego postępowania informację o kwocie, jaką zamierza przeznaczyć na sfinansowanie zamówienia.</w:t>
      </w:r>
    </w:p>
    <w:p w14:paraId="2CAEADAE" w14:textId="62A16C15" w:rsidR="0013670E" w:rsidRPr="001D32F0" w:rsidRDefault="002D1FF9" w:rsidP="00DE6200">
      <w:pPr>
        <w:numPr>
          <w:ilvl w:val="0"/>
          <w:numId w:val="11"/>
        </w:numPr>
        <w:ind w:left="426" w:hanging="426"/>
        <w:rPr>
          <w:noProof/>
        </w:rPr>
      </w:pPr>
      <w:r>
        <w:rPr>
          <w:noProof/>
        </w:rPr>
        <w:t>Zamawiający</w:t>
      </w:r>
      <w:r w:rsidR="0013670E" w:rsidRPr="001D32F0">
        <w:rPr>
          <w:noProof/>
        </w:rPr>
        <w:t>, niezwłocznie po otwarciu ofert, udostępnia na stronie internetowej prowadzonego postępowania informacje o:</w:t>
      </w:r>
    </w:p>
    <w:p w14:paraId="4449AED2" w14:textId="77777777" w:rsidR="0013670E" w:rsidRPr="001D32F0" w:rsidRDefault="0013670E" w:rsidP="00DE6200">
      <w:pPr>
        <w:numPr>
          <w:ilvl w:val="1"/>
          <w:numId w:val="11"/>
        </w:numPr>
        <w:rPr>
          <w:noProof/>
        </w:rPr>
      </w:pPr>
      <w:r w:rsidRPr="001D32F0">
        <w:rPr>
          <w:noProof/>
        </w:rPr>
        <w:t>nazwach albo imionach i nazwiskach oraz siedzibach lub miejscach prowadzonej działalności gospodarczej albo miejscach zamieszkania wykonawców, których oferty zostały otwarte;</w:t>
      </w:r>
    </w:p>
    <w:p w14:paraId="59C49A7C" w14:textId="77777777" w:rsidR="0013670E" w:rsidRPr="001D32F0" w:rsidRDefault="0013670E" w:rsidP="00DE6200">
      <w:pPr>
        <w:numPr>
          <w:ilvl w:val="1"/>
          <w:numId w:val="11"/>
        </w:numPr>
        <w:rPr>
          <w:noProof/>
        </w:rPr>
      </w:pPr>
      <w:r w:rsidRPr="001D32F0">
        <w:rPr>
          <w:noProof/>
        </w:rPr>
        <w:t>cenach lub kosztach zawartych w ofertach.</w:t>
      </w:r>
    </w:p>
    <w:p w14:paraId="66676BF9" w14:textId="0413BBCF" w:rsidR="0013670E" w:rsidRPr="001D32F0" w:rsidRDefault="0013670E" w:rsidP="0013670E">
      <w:pPr>
        <w:tabs>
          <w:tab w:val="left" w:pos="426"/>
        </w:tabs>
        <w:ind w:left="426" w:hanging="426"/>
        <w:rPr>
          <w:noProof/>
        </w:rPr>
      </w:pPr>
      <w:r w:rsidRPr="001D32F0">
        <w:rPr>
          <w:noProof/>
        </w:rPr>
        <w:t>4.</w:t>
      </w:r>
      <w:r w:rsidRPr="001D32F0">
        <w:rPr>
          <w:noProof/>
        </w:rPr>
        <w:tab/>
        <w:t xml:space="preserve">W przypadku wystąpienia awarii systemu teleinformatycznego, która spowoduje brak możliwości otwarcia ofert w terminie określonym przez </w:t>
      </w:r>
      <w:r w:rsidR="002D1FF9">
        <w:rPr>
          <w:noProof/>
        </w:rPr>
        <w:t>Zamawiający</w:t>
      </w:r>
      <w:r w:rsidRPr="001D32F0">
        <w:rPr>
          <w:noProof/>
        </w:rPr>
        <w:t>, otwarcie ofert nastąpi niezwłocznie po usunięciu awarii.</w:t>
      </w:r>
    </w:p>
    <w:p w14:paraId="28A62300" w14:textId="410AC7D7" w:rsidR="0013670E" w:rsidRPr="001D32F0" w:rsidRDefault="0013670E" w:rsidP="00DE6200">
      <w:pPr>
        <w:numPr>
          <w:ilvl w:val="0"/>
          <w:numId w:val="12"/>
        </w:numPr>
        <w:tabs>
          <w:tab w:val="left" w:pos="426"/>
        </w:tabs>
        <w:ind w:hanging="57"/>
        <w:rPr>
          <w:noProof/>
        </w:rPr>
      </w:pPr>
      <w:r w:rsidRPr="001D32F0">
        <w:rPr>
          <w:noProof/>
        </w:rPr>
        <w:t xml:space="preserve">Informację  o zmianie terminu otwarcia ofert  </w:t>
      </w:r>
      <w:r w:rsidR="002D1FF9">
        <w:rPr>
          <w:noProof/>
        </w:rPr>
        <w:t>Zamawiający</w:t>
      </w:r>
      <w:r w:rsidRPr="001D32F0">
        <w:rPr>
          <w:noProof/>
        </w:rPr>
        <w:t xml:space="preserve"> opublikuje w portalu.</w:t>
      </w:r>
    </w:p>
    <w:p w14:paraId="08996DED" w14:textId="1E8517CB" w:rsidR="0013670E" w:rsidRPr="001D32F0" w:rsidRDefault="002D1FF9" w:rsidP="00DE6200">
      <w:pPr>
        <w:numPr>
          <w:ilvl w:val="0"/>
          <w:numId w:val="12"/>
        </w:numPr>
        <w:ind w:left="426" w:hanging="426"/>
        <w:rPr>
          <w:noProof/>
          <w:lang w:bidi="pl-PL"/>
        </w:rPr>
      </w:pPr>
      <w:r>
        <w:rPr>
          <w:noProof/>
          <w:lang w:bidi="pl-PL"/>
        </w:rPr>
        <w:t>Zamawiający</w:t>
      </w:r>
      <w:r w:rsidR="0013670E" w:rsidRPr="001D32F0">
        <w:rPr>
          <w:noProof/>
          <w:lang w:bidi="pl-PL"/>
        </w:rPr>
        <w:t xml:space="preserve"> informuje, że w niniejszym postepowaniu wyznaczył termin składania ofert zgodny z art. 138 ust.4</w:t>
      </w:r>
      <w:r w:rsidR="00515EA4">
        <w:rPr>
          <w:noProof/>
          <w:lang w:bidi="pl-PL"/>
        </w:rPr>
        <w:t xml:space="preserve"> PZP.</w:t>
      </w:r>
    </w:p>
    <w:p w14:paraId="0DC950D6" w14:textId="77777777" w:rsidR="00B84D54" w:rsidRPr="001D32F0" w:rsidRDefault="00B84D54" w:rsidP="00B84D54">
      <w:pPr>
        <w:tabs>
          <w:tab w:val="left" w:pos="57"/>
        </w:tabs>
        <w:ind w:hanging="57"/>
        <w:rPr>
          <w:noProof/>
        </w:rPr>
      </w:pPr>
    </w:p>
    <w:p w14:paraId="455A18A0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38" w:name="_Toc144289510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Sposób obliczenia ceny;</w:t>
      </w:r>
      <w:bookmarkEnd w:id="38"/>
    </w:p>
    <w:p w14:paraId="2C6F823A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53"/>
        </w:tabs>
        <w:ind w:left="360" w:right="40"/>
        <w:jc w:val="both"/>
        <w:rPr>
          <w:noProof/>
        </w:rPr>
      </w:pPr>
      <w:r w:rsidRPr="001D32F0">
        <w:rPr>
          <w:noProof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4CE3A537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2"/>
        </w:tabs>
        <w:ind w:left="360" w:right="40"/>
        <w:jc w:val="both"/>
        <w:rPr>
          <w:noProof/>
        </w:rPr>
      </w:pPr>
      <w:r w:rsidRPr="001D32F0">
        <w:rPr>
          <w:noProof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1D883511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72"/>
        </w:tabs>
        <w:ind w:left="360" w:right="40"/>
        <w:jc w:val="both"/>
        <w:rPr>
          <w:noProof/>
        </w:rPr>
      </w:pPr>
      <w:r w:rsidRPr="001D32F0">
        <w:rPr>
          <w:noProof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0D689662" w14:textId="77777777" w:rsidR="00D6641C" w:rsidRPr="001D32F0" w:rsidRDefault="00D6641C" w:rsidP="00D6641C">
      <w:pPr>
        <w:numPr>
          <w:ilvl w:val="3"/>
          <w:numId w:val="4"/>
        </w:numPr>
        <w:tabs>
          <w:tab w:val="clear" w:pos="1780"/>
          <w:tab w:val="num" w:pos="360"/>
          <w:tab w:val="left" w:pos="467"/>
        </w:tabs>
        <w:ind w:left="360" w:right="0"/>
        <w:jc w:val="both"/>
        <w:rPr>
          <w:noProof/>
        </w:rPr>
      </w:pPr>
      <w:r w:rsidRPr="001D32F0">
        <w:rPr>
          <w:noProof/>
        </w:rPr>
        <w:t>Cena oferty winna być wyrażona w złotych polskich (PLN).</w:t>
      </w:r>
    </w:p>
    <w:p w14:paraId="005DF2D7" w14:textId="7E9D80F5" w:rsidR="00D6641C" w:rsidRPr="00EC28C6" w:rsidRDefault="00D6641C" w:rsidP="00EC28C6">
      <w:pPr>
        <w:pStyle w:val="Akapitzlist"/>
        <w:numPr>
          <w:ilvl w:val="0"/>
          <w:numId w:val="4"/>
        </w:numPr>
        <w:ind w:left="284" w:hanging="284"/>
        <w:rPr>
          <w:noProof/>
          <w:sz w:val="18"/>
        </w:rPr>
      </w:pPr>
      <w:r w:rsidRPr="00EC28C6">
        <w:rPr>
          <w:noProof/>
          <w:sz w:val="18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</w:t>
      </w:r>
      <w:r w:rsidRPr="00EC28C6">
        <w:rPr>
          <w:noProof/>
          <w:sz w:val="18"/>
        </w:rPr>
        <w:lastRenderedPageBreak/>
        <w:t xml:space="preserve">jako błąd w obliczeniu ceny i spowoduje odrzucenie oferty, jeżeli nie ziszczą się ustawowe przesłanki omyłki (na podstawie art. 226 ust. 1 pkt 10 </w:t>
      </w:r>
      <w:r w:rsidR="00515EA4">
        <w:rPr>
          <w:noProof/>
          <w:sz w:val="18"/>
        </w:rPr>
        <w:t>PZP</w:t>
      </w:r>
      <w:r w:rsidRPr="00EC28C6">
        <w:rPr>
          <w:noProof/>
          <w:sz w:val="18"/>
        </w:rPr>
        <w:t xml:space="preserve"> w związku z art. 223 ust. 2 pkt 3 </w:t>
      </w:r>
      <w:r w:rsidR="00515EA4">
        <w:rPr>
          <w:noProof/>
          <w:sz w:val="18"/>
        </w:rPr>
        <w:t>PZP</w:t>
      </w:r>
      <w:r w:rsidRPr="00EC28C6">
        <w:rPr>
          <w:noProof/>
          <w:sz w:val="18"/>
        </w:rPr>
        <w:t>).</w:t>
      </w:r>
    </w:p>
    <w:p w14:paraId="10414CA4" w14:textId="25CFEE5B" w:rsidR="00D306DF" w:rsidRPr="00EC28C6" w:rsidRDefault="00D306DF" w:rsidP="00EC28C6">
      <w:pPr>
        <w:pStyle w:val="Akapitzlist"/>
        <w:numPr>
          <w:ilvl w:val="0"/>
          <w:numId w:val="4"/>
        </w:numPr>
        <w:ind w:left="284" w:hanging="284"/>
        <w:rPr>
          <w:noProof/>
          <w:sz w:val="18"/>
        </w:rPr>
      </w:pPr>
      <w:bookmarkStart w:id="39" w:name="_Hlk103935149"/>
      <w:r w:rsidRPr="00EC28C6">
        <w:rPr>
          <w:noProof/>
          <w:sz w:val="18"/>
        </w:rPr>
        <w:t xml:space="preserve">W przypadku jeśli </w:t>
      </w:r>
      <w:r w:rsidR="0013670E" w:rsidRPr="00EC28C6">
        <w:rPr>
          <w:noProof/>
          <w:sz w:val="18"/>
        </w:rPr>
        <w:t xml:space="preserve">przedmiot zamówienia wymaga zastosowania w stosunku do niego  różnych stawek podatku VAT (np. </w:t>
      </w:r>
      <w:r w:rsidRPr="00EC28C6">
        <w:rPr>
          <w:noProof/>
          <w:sz w:val="18"/>
        </w:rPr>
        <w:t xml:space="preserve"> 8% i 23 %</w:t>
      </w:r>
      <w:r w:rsidR="00943AA3" w:rsidRPr="00EC28C6">
        <w:rPr>
          <w:noProof/>
          <w:sz w:val="18"/>
        </w:rPr>
        <w:t xml:space="preserve">), wykonawca zostaje uprawniony do modyfikacji arkusza Excel  formularz cenowego (wg. załącznika nr 2 do SWZ), poprzez dodanie </w:t>
      </w:r>
      <w:r w:rsidR="00164EDA" w:rsidRPr="00EC28C6">
        <w:rPr>
          <w:noProof/>
          <w:sz w:val="18"/>
        </w:rPr>
        <w:t xml:space="preserve">w arkuszu dodatkowej pozycji/wiersza, </w:t>
      </w:r>
      <w:r w:rsidRPr="00EC28C6">
        <w:rPr>
          <w:noProof/>
          <w:sz w:val="18"/>
        </w:rPr>
        <w:t xml:space="preserve"> opatrzonego </w:t>
      </w:r>
      <w:r w:rsidR="00164EDA" w:rsidRPr="00EC28C6">
        <w:rPr>
          <w:noProof/>
          <w:sz w:val="18"/>
        </w:rPr>
        <w:t>tym samym numerem pozycji</w:t>
      </w:r>
      <w:r w:rsidRPr="00EC28C6">
        <w:rPr>
          <w:noProof/>
          <w:sz w:val="18"/>
        </w:rPr>
        <w:t xml:space="preserve"> z dodatkiem litery.</w:t>
      </w:r>
      <w:bookmarkEnd w:id="39"/>
    </w:p>
    <w:p w14:paraId="2F39CF4A" w14:textId="77777777" w:rsidR="00F04F75" w:rsidRPr="00EC28C6" w:rsidRDefault="00F04F75" w:rsidP="00EC28C6">
      <w:pPr>
        <w:rPr>
          <w:noProof/>
        </w:rPr>
      </w:pPr>
    </w:p>
    <w:p w14:paraId="30FC8F6F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0" w:name="_Toc144289511"/>
      <w:r w:rsidRPr="001D32F0">
        <w:rPr>
          <w:b/>
          <w:i/>
          <w:noProof/>
          <w:u w:val="single"/>
        </w:rPr>
        <w:t>XVI</w:t>
      </w:r>
      <w:r w:rsidR="0095784D" w:rsidRPr="001D32F0">
        <w:rPr>
          <w:b/>
          <w:i/>
          <w:noProof/>
          <w:u w:val="single"/>
        </w:rPr>
        <w:t>I</w:t>
      </w:r>
      <w:r w:rsidRPr="001D32F0">
        <w:rPr>
          <w:b/>
          <w:i/>
          <w:noProof/>
          <w:u w:val="single"/>
        </w:rPr>
        <w:t xml:space="preserve">I.  </w:t>
      </w:r>
      <w:r w:rsidR="0095784D" w:rsidRPr="001D32F0">
        <w:rPr>
          <w:b/>
          <w:i/>
          <w:noProof/>
          <w:u w:val="single"/>
        </w:rPr>
        <w:t>Opis kryteriów oceny ofert, wraz z podaniem wag tych kryteriów i sposobu oceny ofert</w:t>
      </w:r>
      <w:bookmarkEnd w:id="40"/>
    </w:p>
    <w:p w14:paraId="46032368" w14:textId="3DD446DB" w:rsidR="000D7704" w:rsidRDefault="000D7704" w:rsidP="00E519A0">
      <w:pPr>
        <w:ind w:left="284" w:hanging="284"/>
      </w:pPr>
      <w:r>
        <w:t xml:space="preserve">1. Przy  wyborze  najkorzystniejszej  oferty zamawiający  będzie  się kierował  </w:t>
      </w:r>
      <w:r w:rsidR="00AB1815">
        <w:t xml:space="preserve">jedynie </w:t>
      </w:r>
      <w:r>
        <w:t xml:space="preserve"> kryteri</w:t>
      </w:r>
      <w:r w:rsidR="00AB1815">
        <w:t>um ceny.</w:t>
      </w:r>
    </w:p>
    <w:p w14:paraId="4C87D954" w14:textId="7F447504" w:rsidR="00E07FAE" w:rsidRPr="001D32F0" w:rsidRDefault="002D1FF9">
      <w:pPr>
        <w:numPr>
          <w:ilvl w:val="0"/>
          <w:numId w:val="2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>
        <w:rPr>
          <w:rFonts w:eastAsia="Arial"/>
          <w:noProof/>
          <w:color w:val="000000"/>
          <w:kern w:val="1"/>
          <w:lang w:eastAsia="zh-CN" w:bidi="hi-IN"/>
        </w:rPr>
        <w:t>Zamawiający</w:t>
      </w:r>
      <w:r w:rsidR="00E07FAE" w:rsidRPr="001D32F0">
        <w:rPr>
          <w:rFonts w:eastAsia="Arial"/>
          <w:noProof/>
          <w:color w:val="000000"/>
          <w:kern w:val="1"/>
          <w:lang w:eastAsia="zh-CN" w:bidi="hi-IN"/>
        </w:rPr>
        <w:t xml:space="preserve"> będzie zaokrąglał punkty do dwóch miejsc po przecinku w każdym wskaźniku. Zasada zaokrąglenia dotyczy trzeciego miejsca po przecinku  – poniżej 5 końcówkę pominie, powyżej i równe 5 zaokrągli w górę.</w:t>
      </w:r>
    </w:p>
    <w:p w14:paraId="12A94D9A" w14:textId="33E52843" w:rsidR="00E07FAE" w:rsidRPr="001D32F0" w:rsidRDefault="00E07FAE">
      <w:pPr>
        <w:numPr>
          <w:ilvl w:val="0"/>
          <w:numId w:val="2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Jeżeli nie można wybrać najkorzystniejszej oferty z uwagi na to, że dwie lub więcej ofert przedstawia taki sam bilans ceny lub kosztu i innych kryteriów oceny ofert, </w:t>
      </w:r>
      <w:r w:rsidR="002D1FF9">
        <w:rPr>
          <w:rFonts w:eastAsia="Arial"/>
          <w:noProof/>
          <w:color w:val="000000"/>
          <w:kern w:val="1"/>
          <w:lang w:eastAsia="zh-CN" w:bidi="hi-IN"/>
        </w:rPr>
        <w:t>Zamawiający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wybiera spośród tych ofert ofertę, która otrzymała najwyższą ocenę w kryterium o najwyższej wadze.</w:t>
      </w:r>
    </w:p>
    <w:p w14:paraId="0412B782" w14:textId="1C832E5A" w:rsidR="00E07FAE" w:rsidRPr="001D32F0" w:rsidRDefault="00E07FAE">
      <w:pPr>
        <w:numPr>
          <w:ilvl w:val="0"/>
          <w:numId w:val="2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Jeżeli oferty otrzymały taką samą ocenę w kryterium o najwyższej wadze, </w:t>
      </w:r>
      <w:r w:rsidR="002D1FF9">
        <w:rPr>
          <w:rFonts w:eastAsia="Arial"/>
          <w:noProof/>
          <w:color w:val="000000"/>
          <w:kern w:val="1"/>
          <w:lang w:eastAsia="zh-CN" w:bidi="hi-IN"/>
        </w:rPr>
        <w:t>Zamawiający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wybiera ofertę z najniższą ceną lub najniższym kosztem.</w:t>
      </w:r>
    </w:p>
    <w:p w14:paraId="5D16B04B" w14:textId="5A404977" w:rsidR="00E07FAE" w:rsidRPr="001D32F0" w:rsidRDefault="00E07FAE">
      <w:pPr>
        <w:numPr>
          <w:ilvl w:val="0"/>
          <w:numId w:val="26"/>
        </w:numPr>
        <w:suppressAutoHyphens/>
        <w:ind w:left="284" w:right="0" w:hanging="284"/>
        <w:jc w:val="both"/>
        <w:textAlignment w:val="baseline"/>
        <w:rPr>
          <w:rFonts w:eastAsia="Arial"/>
          <w:noProof/>
          <w:color w:val="000000"/>
          <w:kern w:val="1"/>
          <w:lang w:eastAsia="zh-CN" w:bidi="hi-IN"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Jeżeli nie można dokonać wyboru oferty w sposób, o którym mowa w pkt. 6, </w:t>
      </w:r>
      <w:r w:rsidR="002D1FF9">
        <w:rPr>
          <w:rFonts w:eastAsia="Arial"/>
          <w:noProof/>
          <w:color w:val="000000"/>
          <w:kern w:val="1"/>
          <w:lang w:eastAsia="zh-CN" w:bidi="hi-IN"/>
        </w:rPr>
        <w:t>Zamawiający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wzywa wykonawców, którzy złożyli te oferty, do złożenia w terminie określonym przez </w:t>
      </w:r>
      <w:r w:rsidR="002D1FF9">
        <w:rPr>
          <w:rFonts w:eastAsia="Arial"/>
          <w:noProof/>
          <w:color w:val="000000"/>
          <w:kern w:val="1"/>
          <w:lang w:eastAsia="zh-CN" w:bidi="hi-IN"/>
        </w:rPr>
        <w:t>Zamawiający</w:t>
      </w:r>
      <w:r w:rsidRPr="001D32F0">
        <w:rPr>
          <w:rFonts w:eastAsia="Arial"/>
          <w:noProof/>
          <w:color w:val="000000"/>
          <w:kern w:val="1"/>
          <w:lang w:eastAsia="zh-CN" w:bidi="hi-IN"/>
        </w:rPr>
        <w:t xml:space="preserve"> ofert dodatkowych zawierających nową cenę lub koszt.</w:t>
      </w:r>
    </w:p>
    <w:p w14:paraId="4A7624AE" w14:textId="77777777" w:rsidR="00E07FAE" w:rsidRPr="001D32F0" w:rsidRDefault="00E07FAE">
      <w:pPr>
        <w:numPr>
          <w:ilvl w:val="0"/>
          <w:numId w:val="27"/>
        </w:numPr>
        <w:ind w:left="284" w:right="0" w:hanging="284"/>
        <w:rPr>
          <w:noProof/>
        </w:rPr>
      </w:pPr>
      <w:r w:rsidRPr="001D32F0">
        <w:rPr>
          <w:rFonts w:eastAsia="Arial"/>
          <w:noProof/>
          <w:color w:val="000000"/>
          <w:kern w:val="1"/>
          <w:lang w:eastAsia="zh-CN" w:bidi="hi-IN"/>
        </w:rPr>
        <w:t>Wykonawcy, składając oferty dodatkowe, nie mogą oferować cen lub kosztów wyższych niż zaoferowane w uprzednio złożonych przez nich ofertach</w:t>
      </w:r>
    </w:p>
    <w:p w14:paraId="316A1595" w14:textId="77777777" w:rsidR="00E07FAE" w:rsidRPr="001D32F0" w:rsidRDefault="00E07FAE">
      <w:pPr>
        <w:numPr>
          <w:ilvl w:val="0"/>
          <w:numId w:val="27"/>
        </w:numPr>
        <w:ind w:left="284" w:right="0" w:hanging="284"/>
        <w:rPr>
          <w:noProof/>
        </w:rPr>
      </w:pPr>
      <w:r w:rsidRPr="001D32F0">
        <w:rPr>
          <w:noProof/>
        </w:rPr>
        <w:t>Ocenie będą podlegać wyłącznie oferty niepodlegające odrzuceniu.</w:t>
      </w:r>
    </w:p>
    <w:p w14:paraId="4DCABDF5" w14:textId="77777777" w:rsidR="00E07FAE" w:rsidRPr="001D32F0" w:rsidRDefault="00E07FAE">
      <w:pPr>
        <w:numPr>
          <w:ilvl w:val="0"/>
          <w:numId w:val="27"/>
        </w:numPr>
        <w:ind w:left="284" w:right="0" w:hanging="284"/>
        <w:rPr>
          <w:noProof/>
        </w:rPr>
      </w:pPr>
      <w:r w:rsidRPr="001D32F0">
        <w:rPr>
          <w:noProof/>
        </w:rPr>
        <w:t>Za najkorzystniejszą zostanie uznana oferta, która otrzyma największą ilość punktów przydzielonych zgodnie z ustalonymi kryteriami oceny ofert.</w:t>
      </w:r>
    </w:p>
    <w:p w14:paraId="75E64F1F" w14:textId="17CB9F54" w:rsidR="00E07FAE" w:rsidRPr="001D32F0" w:rsidRDefault="00E07FAE">
      <w:pPr>
        <w:numPr>
          <w:ilvl w:val="0"/>
          <w:numId w:val="27"/>
        </w:numPr>
        <w:ind w:left="284" w:right="0" w:hanging="284"/>
        <w:rPr>
          <w:noProof/>
        </w:rPr>
      </w:pPr>
      <w:r w:rsidRPr="001D32F0">
        <w:rPr>
          <w:noProof/>
        </w:rPr>
        <w:t xml:space="preserve">W toku badania i oceny ofert </w:t>
      </w:r>
      <w:r w:rsidR="002D1FF9">
        <w:rPr>
          <w:noProof/>
        </w:rPr>
        <w:t>Zamawiający</w:t>
      </w:r>
      <w:r w:rsidRPr="001D32F0">
        <w:rPr>
          <w:noProof/>
        </w:rPr>
        <w:t xml:space="preserve"> może żądać od Wykonawców wyjaśnień dotyczących treści złożonych przez nich ofert lub innych składanych dokumentów lub oświadczeń. Wykonawcy są zobowiązani  do przedstawienia wyjaśnień w terminie wskazanym przez </w:t>
      </w:r>
      <w:r w:rsidR="002D1FF9">
        <w:rPr>
          <w:noProof/>
        </w:rPr>
        <w:t>Zamawiający</w:t>
      </w:r>
      <w:r w:rsidRPr="001D32F0">
        <w:rPr>
          <w:noProof/>
        </w:rPr>
        <w:t>.</w:t>
      </w:r>
    </w:p>
    <w:p w14:paraId="1F76406A" w14:textId="77777777" w:rsidR="00E07FAE" w:rsidRPr="001D32F0" w:rsidRDefault="00E07FAE">
      <w:pPr>
        <w:numPr>
          <w:ilvl w:val="0"/>
          <w:numId w:val="27"/>
        </w:numPr>
        <w:ind w:left="284" w:right="0" w:hanging="284"/>
        <w:rPr>
          <w:noProof/>
        </w:rPr>
      </w:pPr>
      <w:r w:rsidRPr="001D32F0">
        <w:rPr>
          <w:noProof/>
        </w:rPr>
        <w:t>Zamawiający wybiera najkorzystniejszą ofertę w terminie związania ofertą określonym w SWZ.</w:t>
      </w:r>
    </w:p>
    <w:p w14:paraId="1691E892" w14:textId="77777777" w:rsidR="00E07FAE" w:rsidRPr="001D32F0" w:rsidRDefault="00E07FAE">
      <w:pPr>
        <w:numPr>
          <w:ilvl w:val="0"/>
          <w:numId w:val="27"/>
        </w:numPr>
        <w:ind w:left="284" w:right="0" w:hanging="284"/>
        <w:rPr>
          <w:noProof/>
        </w:rPr>
      </w:pPr>
      <w:r w:rsidRPr="001D32F0">
        <w:rPr>
          <w:noProof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7693D625" w14:textId="77777777" w:rsidR="00E07FAE" w:rsidRPr="001D32F0" w:rsidRDefault="00E07FAE">
      <w:pPr>
        <w:numPr>
          <w:ilvl w:val="0"/>
          <w:numId w:val="27"/>
        </w:numPr>
        <w:ind w:left="284" w:right="0" w:hanging="284"/>
        <w:rPr>
          <w:noProof/>
        </w:rPr>
      </w:pPr>
      <w:r w:rsidRPr="001D32F0">
        <w:rPr>
          <w:noProof/>
        </w:rPr>
        <w:t>W przypadku braku zgody, o której mowa w pkt. 13, oferta podlega odrzuceniu, a Zamawiający zwraca się o wyrażenie takiej zgody do kolejnego Wykonawcy, którego oferta została najwyżej oceniona, chyba że zachodzą przesłanki do unieważnienia postępowania.</w:t>
      </w:r>
    </w:p>
    <w:p w14:paraId="6505845C" w14:textId="77777777" w:rsidR="00F04F75" w:rsidRPr="001D32F0" w:rsidRDefault="00F04F75" w:rsidP="00F9542C">
      <w:pPr>
        <w:rPr>
          <w:noProof/>
        </w:rPr>
      </w:pPr>
    </w:p>
    <w:p w14:paraId="1FB398D6" w14:textId="77777777" w:rsidR="00F04F75" w:rsidRPr="001D32F0" w:rsidRDefault="00F04F75" w:rsidP="00F9542C">
      <w:pPr>
        <w:rPr>
          <w:noProof/>
        </w:rPr>
      </w:pPr>
    </w:p>
    <w:p w14:paraId="47FB144C" w14:textId="77777777" w:rsidR="00F04F75" w:rsidRPr="001D32F0" w:rsidRDefault="00F04F75" w:rsidP="00D6641C">
      <w:pPr>
        <w:keepNext/>
        <w:ind w:left="0" w:right="0"/>
        <w:outlineLvl w:val="1"/>
        <w:rPr>
          <w:noProof/>
        </w:rPr>
      </w:pPr>
      <w:bookmarkStart w:id="41" w:name="_Toc144289512"/>
      <w:r w:rsidRPr="001D32F0">
        <w:rPr>
          <w:b/>
          <w:i/>
          <w:noProof/>
          <w:u w:val="single"/>
        </w:rPr>
        <w:t>X</w:t>
      </w:r>
      <w:r w:rsidR="0095784D" w:rsidRPr="001D32F0">
        <w:rPr>
          <w:b/>
          <w:i/>
          <w:noProof/>
          <w:u w:val="single"/>
        </w:rPr>
        <w:t>IX</w:t>
      </w:r>
      <w:r w:rsidRPr="001D32F0">
        <w:rPr>
          <w:b/>
          <w:i/>
          <w:noProof/>
          <w:u w:val="single"/>
        </w:rPr>
        <w:t xml:space="preserve">.  </w:t>
      </w:r>
      <w:r w:rsidR="0095784D" w:rsidRPr="001D32F0">
        <w:rPr>
          <w:b/>
          <w:i/>
          <w:noProof/>
          <w:u w:val="single"/>
        </w:rPr>
        <w:t>Informacje o formalnościach, jakie muszą zostać dopełnione po wyborze oferty w celu zawarcia umowy w sprawie zamówienia publicznego;</w:t>
      </w:r>
      <w:bookmarkEnd w:id="41"/>
    </w:p>
    <w:p w14:paraId="06467730" w14:textId="1071A73E" w:rsidR="00D6641C" w:rsidRPr="001D32F0" w:rsidRDefault="00D6641C" w:rsidP="00DE6200">
      <w:pPr>
        <w:numPr>
          <w:ilvl w:val="0"/>
          <w:numId w:val="1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zawiera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umowę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publicznego,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z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uwzględnieniem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art.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577</w:t>
      </w:r>
      <w:r w:rsidRPr="001D32F0">
        <w:rPr>
          <w:noProof/>
          <w:spacing w:val="-4"/>
        </w:rPr>
        <w:t xml:space="preserve"> </w:t>
      </w:r>
      <w:r w:rsidR="00515EA4">
        <w:rPr>
          <w:noProof/>
          <w:spacing w:val="-4"/>
        </w:rPr>
        <w:t>PZP</w:t>
      </w:r>
      <w:r w:rsidRPr="001D32F0">
        <w:rPr>
          <w:noProof/>
        </w:rPr>
        <w:t>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terminie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nie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krótszym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niż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5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-3"/>
        </w:rPr>
        <w:t xml:space="preserve"> </w:t>
      </w:r>
      <w:r w:rsidRPr="001D32F0">
        <w:rPr>
          <w:noProof/>
        </w:rPr>
        <w:t>dnia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przesłania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zawiadomienia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-17"/>
        </w:rPr>
        <w:t xml:space="preserve"> </w:t>
      </w:r>
      <w:r w:rsidRPr="001D32F0">
        <w:rPr>
          <w:noProof/>
        </w:rPr>
        <w:t>wyborze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najkorzystniejszej</w:t>
      </w:r>
      <w:r w:rsidRPr="001D32F0">
        <w:rPr>
          <w:noProof/>
          <w:spacing w:val="-15"/>
        </w:rPr>
        <w:t xml:space="preserve"> </w:t>
      </w:r>
      <w:r w:rsidRPr="001D32F0">
        <w:rPr>
          <w:noProof/>
        </w:rPr>
        <w:t>oferty,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zawiadomienie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to</w:t>
      </w:r>
      <w:r w:rsidRPr="001D32F0">
        <w:rPr>
          <w:noProof/>
          <w:spacing w:val="-19"/>
        </w:rPr>
        <w:t xml:space="preserve"> </w:t>
      </w:r>
      <w:r w:rsidRPr="001D32F0">
        <w:rPr>
          <w:noProof/>
        </w:rPr>
        <w:t>zostało</w:t>
      </w:r>
      <w:r w:rsidRPr="001D32F0">
        <w:rPr>
          <w:noProof/>
          <w:spacing w:val="-16"/>
        </w:rPr>
        <w:t xml:space="preserve"> </w:t>
      </w:r>
      <w:r w:rsidRPr="001D32F0">
        <w:rPr>
          <w:noProof/>
        </w:rPr>
        <w:t>przesłane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przy</w:t>
      </w:r>
      <w:r w:rsidRPr="001D32F0">
        <w:rPr>
          <w:noProof/>
          <w:spacing w:val="-6"/>
        </w:rPr>
        <w:t xml:space="preserve"> </w:t>
      </w:r>
      <w:r w:rsidRPr="001D32F0">
        <w:rPr>
          <w:noProof/>
        </w:rPr>
        <w:t>użyciu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środków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komunikacji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elektronicznej,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albo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10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dni,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jeżeli</w:t>
      </w:r>
      <w:r w:rsidRPr="001D32F0">
        <w:rPr>
          <w:noProof/>
          <w:spacing w:val="-4"/>
        </w:rPr>
        <w:t xml:space="preserve"> </w:t>
      </w:r>
      <w:r w:rsidRPr="001D32F0">
        <w:rPr>
          <w:noProof/>
        </w:rPr>
        <w:t>zostało przesłane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inny sposób.</w:t>
      </w:r>
    </w:p>
    <w:p w14:paraId="58571C2A" w14:textId="77777777" w:rsidR="00D6641C" w:rsidRPr="001D32F0" w:rsidRDefault="00D6641C" w:rsidP="00DE6200">
      <w:pPr>
        <w:numPr>
          <w:ilvl w:val="0"/>
          <w:numId w:val="1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Zamawiający może zawrzeć umowę w sprawie zamówienia publicznego przed upływem terminu, o którym mowa w ust. 1, jeżeli w postępowaniu o udzielenie zamówienia złożono tylko jedną</w:t>
      </w:r>
      <w:r w:rsidRPr="001D32F0">
        <w:rPr>
          <w:noProof/>
          <w:spacing w:val="-21"/>
        </w:rPr>
        <w:t xml:space="preserve"> </w:t>
      </w:r>
      <w:r w:rsidRPr="001D32F0">
        <w:rPr>
          <w:noProof/>
        </w:rPr>
        <w:t>ofertę.</w:t>
      </w:r>
    </w:p>
    <w:p w14:paraId="1A582499" w14:textId="77777777" w:rsidR="006E58AB" w:rsidRPr="006E58AB" w:rsidRDefault="006E58AB" w:rsidP="00AB1815">
      <w:pPr>
        <w:numPr>
          <w:ilvl w:val="0"/>
          <w:numId w:val="14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6E58AB">
        <w:rPr>
          <w:noProof/>
        </w:rPr>
        <w:t xml:space="preserve">Zamawiający sporządzi projekt Umowy, który przekaże wybranemu wykonawcy pocztą elektroniczną na adres wskazany w ofercie, w celu sprawdzenia, uzupełnienia lub ewentualnej korekty. Po wykonaniu tych czynności wykonawca opatrzy Umowę </w:t>
      </w:r>
      <w:r w:rsidRPr="006E58AB">
        <w:rPr>
          <w:b/>
          <w:bCs/>
          <w:noProof/>
        </w:rPr>
        <w:t xml:space="preserve">(sporządzoną w formacie PDF) </w:t>
      </w:r>
      <w:r w:rsidRPr="006E58AB">
        <w:rPr>
          <w:noProof/>
        </w:rPr>
        <w:t xml:space="preserve">kwalifikowanym podpisem elektronicznym i w takiej postaci prześle ją zamawiającemu w celu podpisania. </w:t>
      </w:r>
    </w:p>
    <w:p w14:paraId="4280CFA8" w14:textId="685CA60D" w:rsidR="006E58AB" w:rsidRPr="006E58AB" w:rsidRDefault="006E58AB" w:rsidP="00AB1815">
      <w:pPr>
        <w:numPr>
          <w:ilvl w:val="0"/>
          <w:numId w:val="14"/>
        </w:numPr>
        <w:shd w:val="clear" w:color="auto" w:fill="B4C6E7" w:themeFill="accent1" w:themeFillTint="66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6E58AB">
        <w:rPr>
          <w:noProof/>
        </w:rPr>
        <w:t xml:space="preserve"> W przypadku, jeśli wykonawca nie akceptuje zawarcia Umowy w formie elektronicznej (pkt 3), wskazując tę okoliczność w formularzu ofertowym, Umowa zostanie sporządzona przez zamawiającego w formie papierowej, podpisana jednostronnie i w takiej postaci przesłana wykonawcy za pośrednictwem operatora pocztowego. </w:t>
      </w:r>
    </w:p>
    <w:p w14:paraId="5CA1AF11" w14:textId="77777777" w:rsidR="00D6641C" w:rsidRPr="001D32F0" w:rsidRDefault="00D6641C" w:rsidP="00DE6200">
      <w:pPr>
        <w:numPr>
          <w:ilvl w:val="0"/>
          <w:numId w:val="1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1D32F0">
        <w:rPr>
          <w:noProof/>
          <w:spacing w:val="2"/>
        </w:rPr>
        <w:t xml:space="preserve"> </w:t>
      </w:r>
      <w:r w:rsidRPr="001D32F0">
        <w:rPr>
          <w:noProof/>
        </w:rPr>
        <w:t>złożonej oferty.</w:t>
      </w:r>
    </w:p>
    <w:p w14:paraId="41C60108" w14:textId="77777777" w:rsidR="00D6641C" w:rsidRPr="001D32F0" w:rsidRDefault="00D6641C" w:rsidP="00DE6200">
      <w:pPr>
        <w:numPr>
          <w:ilvl w:val="0"/>
          <w:numId w:val="1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110" w:hanging="284"/>
        <w:jc w:val="both"/>
        <w:rPr>
          <w:noProof/>
        </w:rPr>
      </w:pPr>
      <w:r w:rsidRPr="001D32F0">
        <w:rPr>
          <w:noProof/>
        </w:rPr>
        <w:t>Przed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podpisaniem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13"/>
        </w:rPr>
        <w:t xml:space="preserve"> </w:t>
      </w:r>
      <w:r w:rsidRPr="001D32F0">
        <w:rPr>
          <w:noProof/>
        </w:rPr>
        <w:t>Wykonawcy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wspólnie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ubiegający</w:t>
      </w:r>
      <w:r w:rsidRPr="001D32F0">
        <w:rPr>
          <w:noProof/>
          <w:spacing w:val="14"/>
        </w:rPr>
        <w:t xml:space="preserve"> </w:t>
      </w:r>
      <w:r w:rsidRPr="001D32F0">
        <w:rPr>
          <w:noProof/>
        </w:rPr>
        <w:t>się</w:t>
      </w:r>
      <w:r w:rsidRPr="001D32F0">
        <w:rPr>
          <w:noProof/>
          <w:spacing w:val="15"/>
        </w:rPr>
        <w:t xml:space="preserve"> </w:t>
      </w:r>
      <w:r w:rsidRPr="001D32F0">
        <w:rPr>
          <w:noProof/>
        </w:rPr>
        <w:t>o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udzielenie</w:t>
      </w:r>
      <w:r w:rsidRPr="001D32F0">
        <w:rPr>
          <w:noProof/>
          <w:spacing w:val="16"/>
        </w:rPr>
        <w:t xml:space="preserve"> </w:t>
      </w:r>
      <w:r w:rsidRPr="001D32F0">
        <w:rPr>
          <w:noProof/>
        </w:rPr>
        <w:t>zamówienia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(w</w:t>
      </w:r>
      <w:r w:rsidRPr="001D32F0">
        <w:rPr>
          <w:noProof/>
          <w:spacing w:val="17"/>
        </w:rPr>
        <w:t xml:space="preserve"> </w:t>
      </w:r>
      <w:r w:rsidRPr="001D32F0">
        <w:rPr>
          <w:noProof/>
        </w:rPr>
        <w:t>przypadku</w:t>
      </w:r>
      <w:r w:rsidRPr="001D32F0">
        <w:rPr>
          <w:noProof/>
          <w:spacing w:val="21"/>
        </w:rPr>
        <w:t xml:space="preserve"> </w:t>
      </w:r>
      <w:r w:rsidRPr="001D32F0">
        <w:rPr>
          <w:noProof/>
        </w:rPr>
        <w:t>wyboru</w:t>
      </w:r>
      <w:r w:rsidRPr="001D32F0">
        <w:rPr>
          <w:noProof/>
          <w:spacing w:val="20"/>
        </w:rPr>
        <w:t xml:space="preserve"> </w:t>
      </w:r>
      <w:r w:rsidRPr="001D32F0">
        <w:rPr>
          <w:noProof/>
        </w:rPr>
        <w:t>ich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oferty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19"/>
        </w:rPr>
        <w:t xml:space="preserve"> </w:t>
      </w:r>
      <w:r w:rsidRPr="001D32F0">
        <w:rPr>
          <w:noProof/>
        </w:rPr>
        <w:t>najkorzystniejszej)</w:t>
      </w:r>
      <w:r w:rsidRPr="001D32F0">
        <w:rPr>
          <w:noProof/>
          <w:spacing w:val="22"/>
        </w:rPr>
        <w:t xml:space="preserve"> </w:t>
      </w:r>
      <w:r w:rsidRPr="001D32F0">
        <w:rPr>
          <w:noProof/>
        </w:rPr>
        <w:t>przedstawią Zamawiającemu</w:t>
      </w:r>
      <w:r w:rsidRPr="001D32F0">
        <w:rPr>
          <w:noProof/>
          <w:spacing w:val="-2"/>
        </w:rPr>
        <w:t xml:space="preserve"> </w:t>
      </w:r>
      <w:r w:rsidRPr="001D32F0">
        <w:rPr>
          <w:noProof/>
        </w:rPr>
        <w:t>umowę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regulującą współpracę</w:t>
      </w:r>
      <w:r w:rsidRPr="001D32F0">
        <w:rPr>
          <w:noProof/>
          <w:spacing w:val="-1"/>
        </w:rPr>
        <w:t xml:space="preserve"> </w:t>
      </w:r>
      <w:r w:rsidRPr="001D32F0">
        <w:rPr>
          <w:noProof/>
        </w:rPr>
        <w:t>tych</w:t>
      </w:r>
      <w:r w:rsidRPr="001D32F0">
        <w:rPr>
          <w:noProof/>
          <w:spacing w:val="1"/>
        </w:rPr>
        <w:t xml:space="preserve"> </w:t>
      </w:r>
      <w:r w:rsidRPr="001D32F0">
        <w:rPr>
          <w:noProof/>
        </w:rPr>
        <w:t>Wykonawców.</w:t>
      </w:r>
    </w:p>
    <w:p w14:paraId="64227249" w14:textId="77777777" w:rsidR="00D6641C" w:rsidRPr="001D32F0" w:rsidRDefault="00D6641C" w:rsidP="00DE6200">
      <w:pPr>
        <w:numPr>
          <w:ilvl w:val="0"/>
          <w:numId w:val="1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 w:right="0" w:hanging="284"/>
        <w:jc w:val="both"/>
        <w:rPr>
          <w:noProof/>
        </w:rPr>
      </w:pPr>
      <w:r w:rsidRPr="001D32F0">
        <w:rPr>
          <w:noProof/>
        </w:rPr>
        <w:t>Jeżeli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Wykonawca,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którego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oferta</w:t>
      </w:r>
      <w:r w:rsidRPr="001D32F0">
        <w:rPr>
          <w:noProof/>
          <w:spacing w:val="-14"/>
        </w:rPr>
        <w:t xml:space="preserve"> </w:t>
      </w:r>
      <w:r w:rsidRPr="001D32F0">
        <w:rPr>
          <w:noProof/>
        </w:rPr>
        <w:t>została</w:t>
      </w:r>
      <w:r w:rsidRPr="001D32F0">
        <w:rPr>
          <w:noProof/>
          <w:spacing w:val="-10"/>
        </w:rPr>
        <w:t xml:space="preserve"> </w:t>
      </w:r>
      <w:r w:rsidRPr="001D32F0">
        <w:rPr>
          <w:noProof/>
        </w:rPr>
        <w:t>wybrana</w:t>
      </w:r>
      <w:r w:rsidRPr="001D32F0">
        <w:rPr>
          <w:noProof/>
          <w:spacing w:val="-11"/>
        </w:rPr>
        <w:t xml:space="preserve"> </w:t>
      </w:r>
      <w:r w:rsidRPr="001D32F0">
        <w:rPr>
          <w:noProof/>
        </w:rPr>
        <w:t>jako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najkorzystniejsza,</w:t>
      </w:r>
      <w:r w:rsidRPr="001D32F0">
        <w:rPr>
          <w:noProof/>
          <w:spacing w:val="-12"/>
        </w:rPr>
        <w:t xml:space="preserve"> </w:t>
      </w:r>
      <w:r w:rsidRPr="001D32F0">
        <w:rPr>
          <w:noProof/>
        </w:rPr>
        <w:t>uchyla się</w:t>
      </w:r>
      <w:r w:rsidRPr="001D32F0">
        <w:rPr>
          <w:noProof/>
          <w:spacing w:val="34"/>
        </w:rPr>
        <w:t xml:space="preserve"> </w:t>
      </w:r>
      <w:r w:rsidRPr="001D32F0">
        <w:rPr>
          <w:noProof/>
        </w:rPr>
        <w:t>od</w:t>
      </w:r>
      <w:r w:rsidRPr="001D32F0">
        <w:rPr>
          <w:noProof/>
          <w:spacing w:val="26"/>
        </w:rPr>
        <w:t xml:space="preserve"> </w:t>
      </w:r>
      <w:r w:rsidRPr="001D32F0">
        <w:rPr>
          <w:noProof/>
        </w:rPr>
        <w:t>zawarcia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umowy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sprawie</w:t>
      </w:r>
      <w:r w:rsidRPr="001D32F0">
        <w:rPr>
          <w:noProof/>
          <w:spacing w:val="30"/>
        </w:rPr>
        <w:t xml:space="preserve"> </w:t>
      </w:r>
      <w:r w:rsidRPr="001D32F0">
        <w:rPr>
          <w:noProof/>
        </w:rPr>
        <w:t>zamówienia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publicznego</w:t>
      </w:r>
      <w:r w:rsidRPr="001D32F0">
        <w:rPr>
          <w:noProof/>
          <w:spacing w:val="28"/>
        </w:rPr>
        <w:t xml:space="preserve"> </w:t>
      </w:r>
      <w:r w:rsidRPr="001D32F0">
        <w:rPr>
          <w:noProof/>
        </w:rPr>
        <w:t>Zamawiający</w:t>
      </w:r>
      <w:r w:rsidRPr="001D32F0">
        <w:rPr>
          <w:noProof/>
          <w:spacing w:val="27"/>
        </w:rPr>
        <w:t xml:space="preserve"> </w:t>
      </w:r>
      <w:r w:rsidRPr="001D32F0">
        <w:rPr>
          <w:noProof/>
        </w:rPr>
        <w:t>może dokonać</w:t>
      </w:r>
      <w:r w:rsidRPr="001D32F0">
        <w:rPr>
          <w:noProof/>
          <w:spacing w:val="12"/>
        </w:rPr>
        <w:t xml:space="preserve"> </w:t>
      </w:r>
      <w:r w:rsidRPr="001D32F0">
        <w:rPr>
          <w:noProof/>
        </w:rPr>
        <w:t>ponownego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badania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i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oceny</w:t>
      </w:r>
      <w:r w:rsidRPr="001D32F0">
        <w:rPr>
          <w:noProof/>
          <w:spacing w:val="6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spośród</w:t>
      </w:r>
      <w:r w:rsidRPr="001D32F0">
        <w:rPr>
          <w:noProof/>
          <w:spacing w:val="7"/>
        </w:rPr>
        <w:t xml:space="preserve"> </w:t>
      </w:r>
      <w:r w:rsidRPr="001D32F0">
        <w:rPr>
          <w:noProof/>
        </w:rPr>
        <w:t>ofert</w:t>
      </w:r>
      <w:r w:rsidRPr="001D32F0">
        <w:rPr>
          <w:noProof/>
          <w:spacing w:val="8"/>
        </w:rPr>
        <w:t xml:space="preserve"> </w:t>
      </w:r>
      <w:r w:rsidRPr="001D32F0">
        <w:rPr>
          <w:noProof/>
        </w:rPr>
        <w:t>pozostałych</w:t>
      </w:r>
      <w:r w:rsidRPr="001D32F0">
        <w:rPr>
          <w:noProof/>
          <w:spacing w:val="9"/>
        </w:rPr>
        <w:t xml:space="preserve"> </w:t>
      </w:r>
      <w:r w:rsidRPr="001D32F0">
        <w:rPr>
          <w:noProof/>
        </w:rPr>
        <w:t>w</w:t>
      </w:r>
      <w:r w:rsidRPr="001D32F0">
        <w:rPr>
          <w:noProof/>
          <w:spacing w:val="5"/>
        </w:rPr>
        <w:t xml:space="preserve"> </w:t>
      </w:r>
      <w:r w:rsidRPr="001D32F0">
        <w:rPr>
          <w:noProof/>
        </w:rPr>
        <w:t>postępowaniu Wykonawców albo unieważnić postępowanie.</w:t>
      </w:r>
    </w:p>
    <w:p w14:paraId="18874751" w14:textId="77777777" w:rsidR="00F04F75" w:rsidRPr="001D32F0" w:rsidRDefault="00F04F75" w:rsidP="00F9542C">
      <w:pPr>
        <w:rPr>
          <w:noProof/>
        </w:rPr>
      </w:pPr>
    </w:p>
    <w:p w14:paraId="18C7BE61" w14:textId="77777777" w:rsidR="00F04F75" w:rsidRPr="001D32F0" w:rsidRDefault="00F04F75" w:rsidP="0095784D">
      <w:pPr>
        <w:keepNext/>
        <w:ind w:left="0" w:right="0"/>
        <w:outlineLvl w:val="1"/>
        <w:rPr>
          <w:noProof/>
        </w:rPr>
      </w:pPr>
      <w:bookmarkStart w:id="42" w:name="_Toc144289513"/>
      <w:r w:rsidRPr="001D32F0">
        <w:rPr>
          <w:b/>
          <w:i/>
          <w:noProof/>
          <w:u w:val="single"/>
        </w:rPr>
        <w:t xml:space="preserve">XX.  </w:t>
      </w:r>
      <w:r w:rsidR="0095784D" w:rsidRPr="001D32F0">
        <w:rPr>
          <w:b/>
          <w:i/>
          <w:noProof/>
          <w:u w:val="single"/>
        </w:rPr>
        <w:t>Projektowane postanowienia umowy w sprawie zamówienia publicznego, które zostaną wprowadzone do umowy w sprawie zamówienia publicznego;</w:t>
      </w:r>
      <w:bookmarkEnd w:id="42"/>
    </w:p>
    <w:p w14:paraId="41DF3B72" w14:textId="251503F0" w:rsidR="00A53287" w:rsidRPr="001D32F0" w:rsidRDefault="00A53287" w:rsidP="00A53287">
      <w:pPr>
        <w:rPr>
          <w:noProof/>
        </w:rPr>
      </w:pPr>
      <w:r w:rsidRPr="001D32F0">
        <w:rPr>
          <w:noProof/>
        </w:rPr>
        <w:t xml:space="preserve">Integralną częścią SWZ jest projekt umowy dostawy - zał. nr 3, według którego </w:t>
      </w:r>
      <w:r w:rsidR="002D1FF9">
        <w:rPr>
          <w:noProof/>
        </w:rPr>
        <w:t>Zamawiający</w:t>
      </w:r>
      <w:r w:rsidRPr="001D32F0">
        <w:rPr>
          <w:noProof/>
        </w:rPr>
        <w:t xml:space="preserve"> podpisze umowę z wybranym w postępowaniu wykonawcą.</w:t>
      </w:r>
    </w:p>
    <w:p w14:paraId="2BF864B3" w14:textId="77777777" w:rsidR="00F04F75" w:rsidRPr="001D32F0" w:rsidRDefault="00F04F75" w:rsidP="00F9542C">
      <w:pPr>
        <w:rPr>
          <w:noProof/>
        </w:rPr>
      </w:pPr>
    </w:p>
    <w:p w14:paraId="733BEA29" w14:textId="77777777" w:rsidR="00F04F75" w:rsidRPr="001D32F0" w:rsidRDefault="00F04F75" w:rsidP="00F04F75">
      <w:pPr>
        <w:keepNext/>
        <w:ind w:left="0" w:right="0"/>
        <w:outlineLvl w:val="1"/>
        <w:rPr>
          <w:b/>
          <w:i/>
          <w:noProof/>
          <w:u w:val="single"/>
        </w:rPr>
      </w:pPr>
      <w:bookmarkStart w:id="43" w:name="_Toc144289514"/>
      <w:r w:rsidRPr="001D32F0">
        <w:rPr>
          <w:b/>
          <w:i/>
          <w:noProof/>
          <w:u w:val="single"/>
        </w:rPr>
        <w:t xml:space="preserve">XXI.  </w:t>
      </w:r>
      <w:r w:rsidR="0095784D" w:rsidRPr="001D32F0">
        <w:rPr>
          <w:b/>
          <w:i/>
          <w:noProof/>
          <w:u w:val="single"/>
        </w:rPr>
        <w:t>Pouczenie o środkach ochrony prawnej przysługujących wykonawcy.</w:t>
      </w:r>
      <w:bookmarkEnd w:id="43"/>
    </w:p>
    <w:p w14:paraId="5C931D81" w14:textId="77777777" w:rsidR="00F04F75" w:rsidRPr="001D32F0" w:rsidRDefault="00F04F75" w:rsidP="00F9542C">
      <w:pPr>
        <w:rPr>
          <w:noProof/>
        </w:rPr>
      </w:pPr>
    </w:p>
    <w:p w14:paraId="12DFCC63" w14:textId="18A26DD7" w:rsidR="00A53287" w:rsidRPr="001D32F0" w:rsidRDefault="00A53287" w:rsidP="00DE6200">
      <w:pPr>
        <w:numPr>
          <w:ilvl w:val="0"/>
          <w:numId w:val="15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 xml:space="preserve">Środki ochrony prawnej przysługują wykonawcy, jeżeli ma lub miał interes w uzyskaniu zamówienia oraz poniósł lub może ponieść szkodę w wyniku naruszenia przez Zamawiającego przepisów </w:t>
      </w:r>
      <w:r w:rsidR="00546DF4">
        <w:rPr>
          <w:noProof/>
        </w:rPr>
        <w:t>PZP</w:t>
      </w:r>
      <w:r w:rsidRPr="001D32F0">
        <w:rPr>
          <w:noProof/>
        </w:rPr>
        <w:t>.</w:t>
      </w:r>
    </w:p>
    <w:p w14:paraId="2EB0A25F" w14:textId="77777777" w:rsidR="00A53287" w:rsidRPr="001D32F0" w:rsidRDefault="00A53287" w:rsidP="00DE6200">
      <w:pPr>
        <w:numPr>
          <w:ilvl w:val="0"/>
          <w:numId w:val="15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przysługuje na:</w:t>
      </w:r>
    </w:p>
    <w:p w14:paraId="4951D706" w14:textId="77777777" w:rsidR="00A53287" w:rsidRPr="001D32F0" w:rsidRDefault="00A53287" w:rsidP="00DE6200">
      <w:pPr>
        <w:numPr>
          <w:ilvl w:val="1"/>
          <w:numId w:val="15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niezgodną z przepisami ustawy czynność Zamawiającego, podjętą w postępowa- niu o udzielenie zamówienia, w tym na projektowane postanowienie umowy;</w:t>
      </w:r>
    </w:p>
    <w:p w14:paraId="63B2EA14" w14:textId="77777777" w:rsidR="00A53287" w:rsidRPr="001D32F0" w:rsidRDefault="00A53287" w:rsidP="00DE6200">
      <w:pPr>
        <w:numPr>
          <w:ilvl w:val="1"/>
          <w:numId w:val="15"/>
        </w:numPr>
        <w:tabs>
          <w:tab w:val="center" w:pos="567"/>
        </w:tabs>
        <w:ind w:left="567" w:hanging="425"/>
        <w:rPr>
          <w:noProof/>
        </w:rPr>
      </w:pPr>
      <w:r w:rsidRPr="001D32F0">
        <w:rPr>
          <w:noProof/>
        </w:rPr>
        <w:t>zaniechanie czynności w postępowaniu o udzielenie zamówienia, do której Za- mawiający był obowiązany na podstawie ustawy.</w:t>
      </w:r>
    </w:p>
    <w:p w14:paraId="61CAE67E" w14:textId="77777777" w:rsidR="00A53287" w:rsidRPr="001D32F0" w:rsidRDefault="00A53287" w:rsidP="00DE6200">
      <w:pPr>
        <w:numPr>
          <w:ilvl w:val="0"/>
          <w:numId w:val="15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>Odwołanie wnosi się do Prezesa Krajowej Izby Odwoławczej w formie pisemnej albo w formie elektronicznej albo w postaci elektronicznej opatrzone podpisem zaufanym.</w:t>
      </w:r>
    </w:p>
    <w:p w14:paraId="3FF958D3" w14:textId="39F84992" w:rsidR="00A53287" w:rsidRPr="001D32F0" w:rsidRDefault="00A53287" w:rsidP="00DE6200">
      <w:pPr>
        <w:numPr>
          <w:ilvl w:val="0"/>
          <w:numId w:val="15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 xml:space="preserve">Na orzeczenie Krajowej Izby Odwoławczej oraz postanowienie Prezesa Krajowej Izby Odwoławczej, o którym mowa w art. 519 ust. 1 </w:t>
      </w:r>
      <w:r w:rsidR="00546DF4">
        <w:rPr>
          <w:noProof/>
        </w:rPr>
        <w:t>PZP</w:t>
      </w:r>
      <w:r w:rsidRPr="001D32F0">
        <w:rPr>
          <w:noProof/>
        </w:rPr>
        <w:t>, stronom oraz uczestnikom postępowania odwoławczego przysługuje skarga do sądu. Skargę wnosi się do Sądu Okręgowego w Warszawie za pośrednictwem Prezesa Krajowej Izby Odwoławczej.</w:t>
      </w:r>
    </w:p>
    <w:p w14:paraId="5BD16374" w14:textId="66C161FF" w:rsidR="00A53287" w:rsidRPr="001D32F0" w:rsidRDefault="00A53287" w:rsidP="00DE6200">
      <w:pPr>
        <w:numPr>
          <w:ilvl w:val="0"/>
          <w:numId w:val="15"/>
        </w:numPr>
        <w:tabs>
          <w:tab w:val="center" w:pos="142"/>
        </w:tabs>
        <w:ind w:left="142" w:hanging="284"/>
        <w:rPr>
          <w:noProof/>
        </w:rPr>
      </w:pPr>
      <w:r w:rsidRPr="001D32F0">
        <w:rPr>
          <w:noProof/>
        </w:rPr>
        <w:t xml:space="preserve">Szczegółowe informacje dotyczące środków ochrony prawnej określone są w Dziale IX „Środki ochrony prawnej” </w:t>
      </w:r>
      <w:r w:rsidR="00546DF4">
        <w:rPr>
          <w:noProof/>
        </w:rPr>
        <w:t>PZP</w:t>
      </w:r>
      <w:r w:rsidRPr="001D32F0">
        <w:rPr>
          <w:noProof/>
        </w:rPr>
        <w:t>.</w:t>
      </w:r>
    </w:p>
    <w:p w14:paraId="0AE139F4" w14:textId="77777777" w:rsidR="00A53287" w:rsidRPr="001D32F0" w:rsidRDefault="00A53287" w:rsidP="00A53287">
      <w:pPr>
        <w:tabs>
          <w:tab w:val="center" w:pos="426"/>
        </w:tabs>
        <w:rPr>
          <w:noProof/>
        </w:rPr>
      </w:pPr>
    </w:p>
    <w:bookmarkEnd w:id="9"/>
    <w:bookmarkEnd w:id="13"/>
    <w:bookmarkEnd w:id="14"/>
    <w:p w14:paraId="7D78ECD3" w14:textId="0DBE5311" w:rsidR="006F74C0" w:rsidRPr="001D32F0" w:rsidRDefault="006F74C0" w:rsidP="00F9542C">
      <w:pPr>
        <w:rPr>
          <w:noProof/>
        </w:rPr>
      </w:pPr>
    </w:p>
    <w:p w14:paraId="784DB72B" w14:textId="77777777" w:rsidR="0071131B" w:rsidRPr="001D32F0" w:rsidRDefault="0071131B" w:rsidP="0071131B">
      <w:pPr>
        <w:rPr>
          <w:noProof/>
        </w:rPr>
      </w:pPr>
      <w:r w:rsidRPr="001D32F0">
        <w:rPr>
          <w:noProof/>
        </w:rPr>
        <w:t>Załaczniki:</w:t>
      </w:r>
    </w:p>
    <w:p w14:paraId="5878D5AB" w14:textId="77777777" w:rsidR="0071131B" w:rsidRPr="001D32F0" w:rsidRDefault="0071131B">
      <w:pPr>
        <w:numPr>
          <w:ilvl w:val="0"/>
          <w:numId w:val="28"/>
        </w:numPr>
        <w:ind w:left="284" w:right="0" w:hanging="284"/>
        <w:rPr>
          <w:noProof/>
        </w:rPr>
      </w:pPr>
      <w:r w:rsidRPr="001D32F0">
        <w:rPr>
          <w:noProof/>
        </w:rPr>
        <w:t>Nr 1 – formularz ofertowy</w:t>
      </w:r>
    </w:p>
    <w:p w14:paraId="2EA9F470" w14:textId="77777777" w:rsidR="0071131B" w:rsidRDefault="0071131B">
      <w:pPr>
        <w:numPr>
          <w:ilvl w:val="0"/>
          <w:numId w:val="28"/>
        </w:numPr>
        <w:ind w:left="284" w:right="0" w:hanging="284"/>
        <w:rPr>
          <w:noProof/>
        </w:rPr>
      </w:pPr>
      <w:r w:rsidRPr="001D32F0">
        <w:rPr>
          <w:noProof/>
        </w:rPr>
        <w:t>Nr 1a – JEDZ</w:t>
      </w:r>
    </w:p>
    <w:p w14:paraId="2434BBA4" w14:textId="4554DF97" w:rsidR="003F5788" w:rsidRPr="001D32F0" w:rsidRDefault="003F5788">
      <w:pPr>
        <w:numPr>
          <w:ilvl w:val="0"/>
          <w:numId w:val="28"/>
        </w:numPr>
        <w:ind w:left="284" w:right="0" w:hanging="284"/>
        <w:rPr>
          <w:noProof/>
        </w:rPr>
      </w:pPr>
      <w:r>
        <w:rPr>
          <w:noProof/>
        </w:rPr>
        <w:t>Nr 1b - oświadczenie</w:t>
      </w:r>
    </w:p>
    <w:p w14:paraId="54AB3758" w14:textId="778E45FD" w:rsidR="0071131B" w:rsidRPr="001D32F0" w:rsidRDefault="0071131B">
      <w:pPr>
        <w:numPr>
          <w:ilvl w:val="0"/>
          <w:numId w:val="28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D0153B">
        <w:rPr>
          <w:noProof/>
        </w:rPr>
        <w:t>2</w:t>
      </w:r>
      <w:r w:rsidRPr="001D32F0">
        <w:rPr>
          <w:noProof/>
        </w:rPr>
        <w:t xml:space="preserve"> – formularz ofertowy </w:t>
      </w:r>
      <w:r w:rsidR="00563099">
        <w:rPr>
          <w:noProof/>
        </w:rPr>
        <w:t>cenowy</w:t>
      </w:r>
      <w:r w:rsidR="004F5CBD">
        <w:rPr>
          <w:noProof/>
        </w:rPr>
        <w:t>.</w:t>
      </w:r>
    </w:p>
    <w:p w14:paraId="665A3578" w14:textId="0D5AB56B" w:rsidR="0071131B" w:rsidRDefault="0071131B">
      <w:pPr>
        <w:numPr>
          <w:ilvl w:val="0"/>
          <w:numId w:val="28"/>
        </w:numPr>
        <w:ind w:left="284" w:right="0" w:hanging="284"/>
        <w:rPr>
          <w:noProof/>
        </w:rPr>
      </w:pPr>
      <w:r w:rsidRPr="001D32F0">
        <w:rPr>
          <w:noProof/>
        </w:rPr>
        <w:t>Nr 3 – projekt umowy</w:t>
      </w:r>
    </w:p>
    <w:p w14:paraId="7F664AFE" w14:textId="31C82CFD" w:rsidR="0071131B" w:rsidRPr="001D32F0" w:rsidRDefault="0071131B">
      <w:pPr>
        <w:numPr>
          <w:ilvl w:val="0"/>
          <w:numId w:val="28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583861">
        <w:rPr>
          <w:noProof/>
        </w:rPr>
        <w:t>4</w:t>
      </w:r>
      <w:r w:rsidRPr="001D32F0">
        <w:rPr>
          <w:noProof/>
        </w:rPr>
        <w:t xml:space="preserve"> – oświadczenie dotyczące grupy kapitalowej</w:t>
      </w:r>
    </w:p>
    <w:p w14:paraId="55202B7F" w14:textId="285853A1" w:rsidR="0071131B" w:rsidRPr="001D32F0" w:rsidRDefault="0071131B">
      <w:pPr>
        <w:numPr>
          <w:ilvl w:val="0"/>
          <w:numId w:val="28"/>
        </w:numPr>
        <w:ind w:left="284" w:right="0" w:hanging="284"/>
        <w:rPr>
          <w:noProof/>
        </w:rPr>
      </w:pPr>
      <w:r w:rsidRPr="001D32F0">
        <w:rPr>
          <w:noProof/>
        </w:rPr>
        <w:t xml:space="preserve">Nr </w:t>
      </w:r>
      <w:r w:rsidR="00583861">
        <w:rPr>
          <w:noProof/>
        </w:rPr>
        <w:t xml:space="preserve">5 </w:t>
      </w:r>
      <w:r w:rsidRPr="001D32F0">
        <w:rPr>
          <w:noProof/>
        </w:rPr>
        <w:t>– instrukcja ofertowania</w:t>
      </w:r>
    </w:p>
    <w:p w14:paraId="59856A19" w14:textId="77777777" w:rsidR="003C49FC" w:rsidRPr="001D32F0" w:rsidRDefault="003C49FC" w:rsidP="00F9542C">
      <w:pPr>
        <w:rPr>
          <w:noProof/>
        </w:rPr>
      </w:pPr>
    </w:p>
    <w:sectPr w:rsidR="003C49FC" w:rsidRPr="001D32F0" w:rsidSect="00194A38">
      <w:footerReference w:type="defaul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1D88" w14:textId="77777777" w:rsidR="00664416" w:rsidRDefault="00664416" w:rsidP="004004A8">
      <w:r>
        <w:separator/>
      </w:r>
    </w:p>
  </w:endnote>
  <w:endnote w:type="continuationSeparator" w:id="0">
    <w:p w14:paraId="454045D2" w14:textId="77777777" w:rsidR="00664416" w:rsidRDefault="00664416" w:rsidP="0040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416970"/>
      <w:docPartObj>
        <w:docPartGallery w:val="Page Numbers (Bottom of Page)"/>
        <w:docPartUnique/>
      </w:docPartObj>
    </w:sdtPr>
    <w:sdtEndPr/>
    <w:sdtContent>
      <w:p w14:paraId="5E1DCB95" w14:textId="0CE8AB66" w:rsidR="0021674F" w:rsidRDefault="002167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A7859" w14:textId="77777777" w:rsidR="003D7323" w:rsidRDefault="003D732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5D6F" w14:textId="77777777" w:rsidR="00664416" w:rsidRDefault="00664416" w:rsidP="004004A8">
      <w:r>
        <w:separator/>
      </w:r>
    </w:p>
  </w:footnote>
  <w:footnote w:type="continuationSeparator" w:id="0">
    <w:p w14:paraId="413EB17F" w14:textId="77777777" w:rsidR="00664416" w:rsidRDefault="00664416" w:rsidP="00400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6EFAC6E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1B90E3B8"/>
    <w:name w:val="WW8Num8"/>
    <w:lvl w:ilvl="0">
      <w:start w:val="1"/>
      <w:numFmt w:val="decimal"/>
      <w:lvlText w:val="5.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singleLevel"/>
    <w:tmpl w:val="DA081DC2"/>
    <w:name w:val="WW8Num10"/>
    <w:lvl w:ilvl="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Symbol" w:hAnsi="Arial" w:cs="Arial" w:hint="default"/>
        <w:b w:val="0"/>
        <w:i w:val="0"/>
        <w:sz w:val="20"/>
        <w:szCs w:val="20"/>
      </w:rPr>
    </w:lvl>
  </w:abstractNum>
  <w:abstractNum w:abstractNumId="11" w15:restartNumberingAfterBreak="0">
    <w:nsid w:val="0000000C"/>
    <w:multiLevelType w:val="singleLevel"/>
    <w:tmpl w:val="5B6C9D3A"/>
    <w:name w:val="WW8Num1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</w:abstractNum>
  <w:abstractNum w:abstractNumId="14" w15:restartNumberingAfterBreak="0">
    <w:nsid w:val="0000000F"/>
    <w:multiLevelType w:val="singleLevel"/>
    <w:tmpl w:val="8CD4262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15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none"/>
      <w:suff w:val="nothing"/>
      <w:lvlText w:val="b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9" w15:restartNumberingAfterBreak="0">
    <w:nsid w:val="00000015"/>
    <w:multiLevelType w:val="multilevel"/>
    <w:tmpl w:val="ED7C4040"/>
    <w:name w:val="WW8Num2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2"/>
      <w:numFmt w:val="decimal"/>
      <w:lvlText w:val="1.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3"/>
      <w:numFmt w:val="decimal"/>
      <w:lvlText w:val="1.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Cs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CE763274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24" w15:restartNumberingAfterBreak="0">
    <w:nsid w:val="0000001A"/>
    <w:multiLevelType w:val="multilevel"/>
    <w:tmpl w:val="3006B696"/>
    <w:name w:val="WW8Num2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/>
      </w:rPr>
    </w:lvl>
    <w:lvl w:ilvl="1">
      <w:start w:val="2"/>
      <w:numFmt w:val="decimal"/>
      <w:isLgl/>
      <w:lvlText w:val="%1.%2"/>
      <w:lvlJc w:val="left"/>
      <w:pPr>
        <w:tabs>
          <w:tab w:val="num" w:pos="930"/>
        </w:tabs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5" w15:restartNumberingAfterBreak="0">
    <w:nsid w:val="0000001B"/>
    <w:multiLevelType w:val="singleLevel"/>
    <w:tmpl w:val="E2DCC678"/>
    <w:name w:val="WW8Num50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0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eastAsia="Symbol" w:hAnsi="Arial" w:cs="Arial"/>
        <w:bCs/>
      </w:rPr>
    </w:lvl>
  </w:abstractNum>
  <w:abstractNum w:abstractNumId="2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1" w15:restartNumberingAfterBreak="0">
    <w:nsid w:val="00000021"/>
    <w:multiLevelType w:val="singleLevel"/>
    <w:tmpl w:val="00000021"/>
    <w:name w:val="WW8Num33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</w:abstractNum>
  <w:abstractNum w:abstractNumId="32" w15:restartNumberingAfterBreak="0">
    <w:nsid w:val="00000022"/>
    <w:multiLevelType w:val="singleLevel"/>
    <w:tmpl w:val="5760627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0"/>
      </w:r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6" w15:restartNumberingAfterBreak="0">
    <w:nsid w:val="00000026"/>
    <w:multiLevelType w:val="singleLevel"/>
    <w:tmpl w:val="8A0204CA"/>
    <w:name w:val="WW8Num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  <w:u w:val="none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u w:val="none"/>
      </w:r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none"/>
      <w:suff w:val="nothing"/>
      <w:lvlText w:val="3.1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.%2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lowerRoman"/>
      <w:lvlText w:val="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44" w15:restartNumberingAfterBreak="0">
    <w:nsid w:val="0000002E"/>
    <w:multiLevelType w:val="multilevel"/>
    <w:tmpl w:val="0000002E"/>
    <w:name w:val="WW8Num46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</w:abstractNum>
  <w:abstractNum w:abstractNumId="49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2">
      <w:start w:val="3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none"/>
      <w:suff w:val="nothing"/>
      <w:lvlText w:val="a)"/>
      <w:lvlJc w:val="left"/>
      <w:pPr>
        <w:tabs>
          <w:tab w:val="num" w:pos="0"/>
        </w:tabs>
        <w:ind w:left="738" w:hanging="369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2"/>
      <w:numFmt w:val="lowerLetter"/>
      <w:lvlText w:val=".%2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.%3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.%5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.%6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.%8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.%9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8"/>
    <w:multiLevelType w:val="multilevel"/>
    <w:tmpl w:val="00000038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  <w:sz w:val="22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A3765F78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18"/>
      </w:rPr>
    </w:lvl>
  </w:abstractNum>
  <w:abstractNum w:abstractNumId="56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57" w15:restartNumberingAfterBreak="0">
    <w:nsid w:val="0000003D"/>
    <w:multiLevelType w:val="multilevel"/>
    <w:tmpl w:val="3DAAF596"/>
    <w:name w:val="WW8Num61"/>
    <w:lvl w:ilvl="0">
      <w:start w:val="3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i w:val="0"/>
      </w:rPr>
    </w:lvl>
    <w:lvl w:ilvl="3">
      <w:start w:val="1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9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  %1."/>
      <w:lvlJc w:val="left"/>
      <w:pPr>
        <w:tabs>
          <w:tab w:val="num" w:pos="708"/>
        </w:tabs>
        <w:ind w:left="360" w:hanging="360"/>
      </w:pPr>
      <w:rPr>
        <w:rFonts w:hint="default"/>
        <w:sz w:val="20"/>
      </w:rPr>
    </w:lvl>
  </w:abstractNum>
  <w:abstractNum w:abstractNumId="60" w15:restartNumberingAfterBreak="0">
    <w:nsid w:val="00000040"/>
    <w:multiLevelType w:val="singleLevel"/>
    <w:tmpl w:val="00000040"/>
    <w:name w:val="WW8Num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FC002710"/>
    <w:name w:val="WW8Num65"/>
    <w:lvl w:ilvl="0">
      <w:start w:val="1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531"/>
        </w:tabs>
        <w:ind w:left="1531" w:hanging="567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3" w15:restartNumberingAfterBreak="0">
    <w:nsid w:val="00000043"/>
    <w:multiLevelType w:val="multilevel"/>
    <w:tmpl w:val="00000043"/>
    <w:name w:val="WW8Num67"/>
    <w:lvl w:ilvl="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</w:rPr>
    </w:lvl>
  </w:abstractNum>
  <w:abstractNum w:abstractNumId="65" w15:restartNumberingAfterBreak="0">
    <w:nsid w:val="00000045"/>
    <w:multiLevelType w:val="multilevel"/>
    <w:tmpl w:val="0ED0C2D2"/>
    <w:lvl w:ilvl="0">
      <w:start w:val="6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66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67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9"/>
    <w:multiLevelType w:val="single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69" w15:restartNumberingAfterBreak="0">
    <w:nsid w:val="002D6CF0"/>
    <w:multiLevelType w:val="hybridMultilevel"/>
    <w:tmpl w:val="89A60AFE"/>
    <w:lvl w:ilvl="0" w:tplc="7716E76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72" w15:restartNumberingAfterBreak="0">
    <w:nsid w:val="05217582"/>
    <w:multiLevelType w:val="hybridMultilevel"/>
    <w:tmpl w:val="C7824C7C"/>
    <w:lvl w:ilvl="0" w:tplc="96664B1A">
      <w:start w:val="1"/>
      <w:numFmt w:val="decimal"/>
      <w:lvlText w:val="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3" w15:restartNumberingAfterBreak="0">
    <w:nsid w:val="05E8341A"/>
    <w:multiLevelType w:val="hybridMultilevel"/>
    <w:tmpl w:val="FB545318"/>
    <w:name w:val="WW8Num6223"/>
    <w:lvl w:ilvl="0" w:tplc="4EC2C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9D8547C"/>
    <w:multiLevelType w:val="hybridMultilevel"/>
    <w:tmpl w:val="42EE05AE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DDF490C"/>
    <w:multiLevelType w:val="hybridMultilevel"/>
    <w:tmpl w:val="E0384F72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6" w15:restartNumberingAfterBreak="0">
    <w:nsid w:val="10BE7D1E"/>
    <w:multiLevelType w:val="hybridMultilevel"/>
    <w:tmpl w:val="57DCE8B6"/>
    <w:name w:val="WW8Num3222222"/>
    <w:lvl w:ilvl="0" w:tplc="F642E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11202AC3"/>
    <w:multiLevelType w:val="hybridMultilevel"/>
    <w:tmpl w:val="8C0AD044"/>
    <w:name w:val="WW8Num2963"/>
    <w:lvl w:ilvl="0" w:tplc="9F167B0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2295F1E"/>
    <w:multiLevelType w:val="hybridMultilevel"/>
    <w:tmpl w:val="75AA90A8"/>
    <w:name w:val="WW8Num503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142B572B"/>
    <w:multiLevelType w:val="hybridMultilevel"/>
    <w:tmpl w:val="A42E2B68"/>
    <w:name w:val="WW8Num293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44D7762"/>
    <w:multiLevelType w:val="hybridMultilevel"/>
    <w:tmpl w:val="192C3496"/>
    <w:name w:val="WW8Num27"/>
    <w:lvl w:ilvl="0" w:tplc="70F26DDC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F50C012">
      <w:start w:val="1"/>
      <w:numFmt w:val="lowerLetter"/>
      <w:lvlText w:val="%6."/>
      <w:lvlJc w:val="righ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46923FE"/>
    <w:multiLevelType w:val="multilevel"/>
    <w:tmpl w:val="24505EE2"/>
    <w:lvl w:ilvl="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isLgl/>
      <w:lvlText w:val="%1.%2.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440"/>
      </w:pPr>
      <w:rPr>
        <w:rFonts w:hint="default"/>
      </w:rPr>
    </w:lvl>
  </w:abstractNum>
  <w:abstractNum w:abstractNumId="82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83" w15:restartNumberingAfterBreak="0">
    <w:nsid w:val="162B2F6E"/>
    <w:multiLevelType w:val="hybridMultilevel"/>
    <w:tmpl w:val="86A4B2DE"/>
    <w:lvl w:ilvl="0" w:tplc="86D4EE22">
      <w:start w:val="5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6783E1A"/>
    <w:multiLevelType w:val="hybridMultilevel"/>
    <w:tmpl w:val="3D3479C6"/>
    <w:name w:val="WW8Num2963232223"/>
    <w:lvl w:ilvl="0" w:tplc="00088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6A72BDA"/>
    <w:multiLevelType w:val="hybridMultilevel"/>
    <w:tmpl w:val="04405622"/>
    <w:name w:val="WW8Num29343"/>
    <w:lvl w:ilvl="0" w:tplc="2E7217A0">
      <w:start w:val="3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3B8B75E">
      <w:start w:val="4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1827351A"/>
    <w:multiLevelType w:val="hybridMultilevel"/>
    <w:tmpl w:val="ED6CED9A"/>
    <w:name w:val="WW8Num2932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1BBB17F2"/>
    <w:multiLevelType w:val="hybridMultilevel"/>
    <w:tmpl w:val="9F02BD3C"/>
    <w:name w:val="WW8Num29632"/>
    <w:lvl w:ilvl="0" w:tplc="9F167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1E5433A9"/>
    <w:multiLevelType w:val="hybridMultilevel"/>
    <w:tmpl w:val="3134090C"/>
    <w:name w:val="WW8Num102"/>
    <w:lvl w:ilvl="0" w:tplc="D0282BA2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EFA0C25"/>
    <w:multiLevelType w:val="hybridMultilevel"/>
    <w:tmpl w:val="1E286744"/>
    <w:name w:val="WW8Num296323"/>
    <w:lvl w:ilvl="0" w:tplc="4BE6288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92" w15:restartNumberingAfterBreak="0">
    <w:nsid w:val="203A1635"/>
    <w:multiLevelType w:val="hybridMultilevel"/>
    <w:tmpl w:val="C7A22998"/>
    <w:name w:val="WW8Num5923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20D016C3"/>
    <w:multiLevelType w:val="hybridMultilevel"/>
    <w:tmpl w:val="D61C92FE"/>
    <w:name w:val="WW8Num293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1F3A729A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219C16E1"/>
    <w:multiLevelType w:val="hybridMultilevel"/>
    <w:tmpl w:val="B8B81694"/>
    <w:lvl w:ilvl="0" w:tplc="E4D6A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21B0B17"/>
    <w:multiLevelType w:val="hybridMultilevel"/>
    <w:tmpl w:val="655877B0"/>
    <w:name w:val="WW8Num296324"/>
    <w:lvl w:ilvl="0" w:tplc="2DE89CF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6" w:hanging="360"/>
      </w:pPr>
    </w:lvl>
    <w:lvl w:ilvl="2" w:tplc="0415001B" w:tentative="1">
      <w:start w:val="1"/>
      <w:numFmt w:val="lowerRoman"/>
      <w:lvlText w:val="%3."/>
      <w:lvlJc w:val="right"/>
      <w:pPr>
        <w:ind w:left="3166" w:hanging="180"/>
      </w:pPr>
    </w:lvl>
    <w:lvl w:ilvl="3" w:tplc="0415000F" w:tentative="1">
      <w:start w:val="1"/>
      <w:numFmt w:val="decimal"/>
      <w:lvlText w:val="%4."/>
      <w:lvlJc w:val="left"/>
      <w:pPr>
        <w:ind w:left="3886" w:hanging="360"/>
      </w:pPr>
    </w:lvl>
    <w:lvl w:ilvl="4" w:tplc="04150019" w:tentative="1">
      <w:start w:val="1"/>
      <w:numFmt w:val="lowerLetter"/>
      <w:lvlText w:val="%5."/>
      <w:lvlJc w:val="left"/>
      <w:pPr>
        <w:ind w:left="4606" w:hanging="360"/>
      </w:pPr>
    </w:lvl>
    <w:lvl w:ilvl="5" w:tplc="0415001B" w:tentative="1">
      <w:start w:val="1"/>
      <w:numFmt w:val="lowerRoman"/>
      <w:lvlText w:val="%6."/>
      <w:lvlJc w:val="right"/>
      <w:pPr>
        <w:ind w:left="5326" w:hanging="180"/>
      </w:pPr>
    </w:lvl>
    <w:lvl w:ilvl="6" w:tplc="0415000F" w:tentative="1">
      <w:start w:val="1"/>
      <w:numFmt w:val="decimal"/>
      <w:lvlText w:val="%7."/>
      <w:lvlJc w:val="left"/>
      <w:pPr>
        <w:ind w:left="6046" w:hanging="360"/>
      </w:pPr>
    </w:lvl>
    <w:lvl w:ilvl="7" w:tplc="04150019" w:tentative="1">
      <w:start w:val="1"/>
      <w:numFmt w:val="lowerLetter"/>
      <w:lvlText w:val="%8."/>
      <w:lvlJc w:val="left"/>
      <w:pPr>
        <w:ind w:left="6766" w:hanging="360"/>
      </w:pPr>
    </w:lvl>
    <w:lvl w:ilvl="8" w:tplc="0415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96" w15:restartNumberingAfterBreak="0">
    <w:nsid w:val="227D3CA9"/>
    <w:multiLevelType w:val="hybridMultilevel"/>
    <w:tmpl w:val="175A1DAC"/>
    <w:name w:val="WW8Num2952"/>
    <w:lvl w:ilvl="0" w:tplc="0000000F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238A1222"/>
    <w:multiLevelType w:val="hybridMultilevel"/>
    <w:tmpl w:val="3E8857EA"/>
    <w:name w:val="WW8Num402"/>
    <w:lvl w:ilvl="0" w:tplc="7542C88C">
      <w:start w:val="2"/>
      <w:numFmt w:val="decimal"/>
      <w:lvlText w:val="5.%1."/>
      <w:lvlJc w:val="left"/>
      <w:pPr>
        <w:tabs>
          <w:tab w:val="num" w:pos="1440"/>
        </w:tabs>
        <w:ind w:left="142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61406F66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267809DA"/>
    <w:multiLevelType w:val="hybridMultilevel"/>
    <w:tmpl w:val="67965998"/>
    <w:name w:val="WW8Num462"/>
    <w:lvl w:ilvl="0" w:tplc="C8AABEAA">
      <w:start w:val="1"/>
      <w:numFmt w:val="decimal"/>
      <w:lvlText w:val="2.%1."/>
      <w:lvlJc w:val="left"/>
      <w:pPr>
        <w:ind w:left="1800" w:hanging="360"/>
      </w:pPr>
      <w:rPr>
        <w:rFonts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2FD8311D"/>
    <w:multiLevelType w:val="hybridMultilevel"/>
    <w:tmpl w:val="A8125940"/>
    <w:name w:val="WW8Num2932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31277023"/>
    <w:multiLevelType w:val="hybridMultilevel"/>
    <w:tmpl w:val="98B28100"/>
    <w:name w:val="WW8Num2963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33190337"/>
    <w:multiLevelType w:val="hybridMultilevel"/>
    <w:tmpl w:val="12DE4A9E"/>
    <w:lvl w:ilvl="0" w:tplc="37CA93F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557FD0"/>
    <w:multiLevelType w:val="hybridMultilevel"/>
    <w:tmpl w:val="1F6A9210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4352561"/>
    <w:multiLevelType w:val="hybridMultilevel"/>
    <w:tmpl w:val="67F6D56E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4" w15:restartNumberingAfterBreak="0">
    <w:nsid w:val="34CB2066"/>
    <w:multiLevelType w:val="hybridMultilevel"/>
    <w:tmpl w:val="25E4E238"/>
    <w:name w:val="WW8Num2934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106" w15:restartNumberingAfterBreak="0">
    <w:nsid w:val="35E713A3"/>
    <w:multiLevelType w:val="hybridMultilevel"/>
    <w:tmpl w:val="011CCA9E"/>
    <w:name w:val="WW8Num294"/>
    <w:lvl w:ilvl="0" w:tplc="CDDCF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9175C65"/>
    <w:multiLevelType w:val="hybridMultilevel"/>
    <w:tmpl w:val="A71EBAE0"/>
    <w:name w:val="WW8Num2953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E35E45"/>
    <w:multiLevelType w:val="hybridMultilevel"/>
    <w:tmpl w:val="881AD784"/>
    <w:name w:val="WW8Num552"/>
    <w:lvl w:ilvl="0" w:tplc="B366F0E8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BAB414A"/>
    <w:multiLevelType w:val="hybridMultilevel"/>
    <w:tmpl w:val="0B564538"/>
    <w:lvl w:ilvl="0" w:tplc="222C49D8">
      <w:start w:val="8"/>
      <w:numFmt w:val="decimal"/>
      <w:lvlText w:val="%1."/>
      <w:lvlJc w:val="left"/>
      <w:pPr>
        <w:ind w:left="1168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8A2F52"/>
    <w:multiLevelType w:val="hybridMultilevel"/>
    <w:tmpl w:val="1794CEA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1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112" w15:restartNumberingAfterBreak="0">
    <w:nsid w:val="41A350A0"/>
    <w:multiLevelType w:val="hybridMultilevel"/>
    <w:tmpl w:val="84EE210E"/>
    <w:name w:val="WW8Num2932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433A574B"/>
    <w:multiLevelType w:val="hybridMultilevel"/>
    <w:tmpl w:val="3AE6095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4" w15:restartNumberingAfterBreak="0">
    <w:nsid w:val="46A14E2E"/>
    <w:multiLevelType w:val="hybridMultilevel"/>
    <w:tmpl w:val="16D41E8C"/>
    <w:name w:val="WW8Num192"/>
    <w:lvl w:ilvl="0" w:tplc="F12E12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9D06E57"/>
    <w:multiLevelType w:val="multilevel"/>
    <w:tmpl w:val="973A0566"/>
    <w:lvl w:ilvl="0">
      <w:start w:val="7"/>
      <w:numFmt w:val="decimal"/>
      <w:lvlText w:val="%1."/>
      <w:lvlJc w:val="left"/>
      <w:pPr>
        <w:ind w:left="836" w:hanging="708"/>
      </w:pPr>
      <w:rPr>
        <w:rFonts w:ascii="Arial" w:eastAsia="Times New Roman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16" w15:restartNumberingAfterBreak="0">
    <w:nsid w:val="49D667B0"/>
    <w:multiLevelType w:val="hybridMultilevel"/>
    <w:tmpl w:val="D084DF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7" w15:restartNumberingAfterBreak="0">
    <w:nsid w:val="51086EFE"/>
    <w:multiLevelType w:val="hybridMultilevel"/>
    <w:tmpl w:val="8AC2CB02"/>
    <w:name w:val="WW8Num3422222222222"/>
    <w:lvl w:ilvl="0" w:tplc="61406F66">
      <w:start w:val="2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8" w15:restartNumberingAfterBreak="0">
    <w:nsid w:val="51FF6FE1"/>
    <w:multiLevelType w:val="hybridMultilevel"/>
    <w:tmpl w:val="A2263B38"/>
    <w:name w:val="WW8Num29632322"/>
    <w:lvl w:ilvl="0" w:tplc="D0282BA2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3D1496F"/>
    <w:multiLevelType w:val="hybridMultilevel"/>
    <w:tmpl w:val="E154EC2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1" w15:restartNumberingAfterBreak="0">
    <w:nsid w:val="544C2D4C"/>
    <w:multiLevelType w:val="hybridMultilevel"/>
    <w:tmpl w:val="DE1C6076"/>
    <w:name w:val="WW8Num2963232"/>
    <w:lvl w:ilvl="0" w:tplc="429A6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4B724F5"/>
    <w:multiLevelType w:val="hybridMultilevel"/>
    <w:tmpl w:val="04BE4D54"/>
    <w:name w:val="WW8Num502"/>
    <w:lvl w:ilvl="0" w:tplc="F5B60504">
      <w:start w:val="2"/>
      <w:numFmt w:val="decimal"/>
      <w:lvlText w:val="1.%1."/>
      <w:lvlJc w:val="left"/>
      <w:pPr>
        <w:ind w:left="1624" w:hanging="360"/>
      </w:pPr>
      <w:rPr>
        <w:rFonts w:hint="default"/>
        <w:b w:val="0"/>
        <w:bCs w:val="0"/>
        <w:i w:val="0"/>
        <w:iCs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D24977"/>
    <w:multiLevelType w:val="hybridMultilevel"/>
    <w:tmpl w:val="2F0896E8"/>
    <w:name w:val="WW8Num293422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5" w15:restartNumberingAfterBreak="0">
    <w:nsid w:val="55FF72A1"/>
    <w:multiLevelType w:val="hybridMultilevel"/>
    <w:tmpl w:val="78C8127C"/>
    <w:name w:val="WW8Num295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C33A17"/>
    <w:multiLevelType w:val="hybridMultilevel"/>
    <w:tmpl w:val="81226724"/>
    <w:name w:val="WW8Num2934"/>
    <w:lvl w:ilvl="0" w:tplc="F4785BD4">
      <w:start w:val="2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56E83AE3"/>
    <w:multiLevelType w:val="hybridMultilevel"/>
    <w:tmpl w:val="A55EAF8C"/>
    <w:name w:val="WW8Num292"/>
    <w:lvl w:ilvl="0" w:tplc="AA3AE2EC">
      <w:start w:val="5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58186B94"/>
    <w:multiLevelType w:val="hybridMultilevel"/>
    <w:tmpl w:val="9CF26862"/>
    <w:name w:val="WW8Num542"/>
    <w:lvl w:ilvl="0" w:tplc="0415000F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9" w15:restartNumberingAfterBreak="0">
    <w:nsid w:val="591F31B7"/>
    <w:multiLevelType w:val="hybridMultilevel"/>
    <w:tmpl w:val="E5E65434"/>
    <w:name w:val="WW8Num503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0" w15:restartNumberingAfterBreak="0">
    <w:nsid w:val="59403C40"/>
    <w:multiLevelType w:val="hybridMultilevel"/>
    <w:tmpl w:val="073CD630"/>
    <w:lvl w:ilvl="0" w:tplc="A718F89A">
      <w:start w:val="1"/>
      <w:numFmt w:val="decimal"/>
      <w:lvlText w:val="3.%1."/>
      <w:lvlJc w:val="left"/>
      <w:pPr>
        <w:ind w:left="1168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88" w:hanging="360"/>
      </w:pPr>
    </w:lvl>
    <w:lvl w:ilvl="2" w:tplc="0415001B" w:tentative="1">
      <w:start w:val="1"/>
      <w:numFmt w:val="lowerRoman"/>
      <w:lvlText w:val="%3."/>
      <w:lvlJc w:val="right"/>
      <w:pPr>
        <w:ind w:left="2608" w:hanging="180"/>
      </w:pPr>
    </w:lvl>
    <w:lvl w:ilvl="3" w:tplc="0415000F" w:tentative="1">
      <w:start w:val="1"/>
      <w:numFmt w:val="decimal"/>
      <w:lvlText w:val="%4."/>
      <w:lvlJc w:val="left"/>
      <w:pPr>
        <w:ind w:left="3328" w:hanging="360"/>
      </w:pPr>
    </w:lvl>
    <w:lvl w:ilvl="4" w:tplc="04150019" w:tentative="1">
      <w:start w:val="1"/>
      <w:numFmt w:val="lowerLetter"/>
      <w:lvlText w:val="%5."/>
      <w:lvlJc w:val="left"/>
      <w:pPr>
        <w:ind w:left="4048" w:hanging="360"/>
      </w:pPr>
    </w:lvl>
    <w:lvl w:ilvl="5" w:tplc="0415001B" w:tentative="1">
      <w:start w:val="1"/>
      <w:numFmt w:val="lowerRoman"/>
      <w:lvlText w:val="%6."/>
      <w:lvlJc w:val="right"/>
      <w:pPr>
        <w:ind w:left="4768" w:hanging="180"/>
      </w:pPr>
    </w:lvl>
    <w:lvl w:ilvl="6" w:tplc="0415000F" w:tentative="1">
      <w:start w:val="1"/>
      <w:numFmt w:val="decimal"/>
      <w:lvlText w:val="%7."/>
      <w:lvlJc w:val="left"/>
      <w:pPr>
        <w:ind w:left="5488" w:hanging="360"/>
      </w:pPr>
    </w:lvl>
    <w:lvl w:ilvl="7" w:tplc="04150019" w:tentative="1">
      <w:start w:val="1"/>
      <w:numFmt w:val="lowerLetter"/>
      <w:lvlText w:val="%8."/>
      <w:lvlJc w:val="left"/>
      <w:pPr>
        <w:ind w:left="6208" w:hanging="360"/>
      </w:pPr>
    </w:lvl>
    <w:lvl w:ilvl="8" w:tplc="041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31" w15:restartNumberingAfterBreak="0">
    <w:nsid w:val="59F84F8B"/>
    <w:multiLevelType w:val="hybridMultilevel"/>
    <w:tmpl w:val="8A46280C"/>
    <w:name w:val="WW8Num29322222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5AB75BA1"/>
    <w:multiLevelType w:val="hybridMultilevel"/>
    <w:tmpl w:val="FB0CB63C"/>
    <w:name w:val="WW8Num2933"/>
    <w:lvl w:ilvl="0" w:tplc="1F3A729A">
      <w:start w:val="23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133" w15:restartNumberingAfterBreak="0">
    <w:nsid w:val="5C2F4192"/>
    <w:multiLevelType w:val="hybridMultilevel"/>
    <w:tmpl w:val="7C3C7072"/>
    <w:name w:val="WW8Num2942"/>
    <w:lvl w:ilvl="0" w:tplc="CDDCFDC8">
      <w:start w:val="2"/>
      <w:numFmt w:val="decimal"/>
      <w:lvlText w:val="%1."/>
      <w:lvlJc w:val="left"/>
      <w:pPr>
        <w:ind w:left="-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27" w:hanging="360"/>
      </w:pPr>
    </w:lvl>
    <w:lvl w:ilvl="2" w:tplc="0415001B" w:tentative="1">
      <w:start w:val="1"/>
      <w:numFmt w:val="lowerRoman"/>
      <w:lvlText w:val="%3."/>
      <w:lvlJc w:val="right"/>
      <w:pPr>
        <w:ind w:left="1247" w:hanging="180"/>
      </w:pPr>
    </w:lvl>
    <w:lvl w:ilvl="3" w:tplc="0415000F" w:tentative="1">
      <w:start w:val="1"/>
      <w:numFmt w:val="decimal"/>
      <w:lvlText w:val="%4."/>
      <w:lvlJc w:val="left"/>
      <w:pPr>
        <w:ind w:left="1967" w:hanging="360"/>
      </w:pPr>
    </w:lvl>
    <w:lvl w:ilvl="4" w:tplc="04150019" w:tentative="1">
      <w:start w:val="1"/>
      <w:numFmt w:val="lowerLetter"/>
      <w:lvlText w:val="%5."/>
      <w:lvlJc w:val="left"/>
      <w:pPr>
        <w:ind w:left="2687" w:hanging="360"/>
      </w:pPr>
    </w:lvl>
    <w:lvl w:ilvl="5" w:tplc="0415001B" w:tentative="1">
      <w:start w:val="1"/>
      <w:numFmt w:val="lowerRoman"/>
      <w:lvlText w:val="%6."/>
      <w:lvlJc w:val="right"/>
      <w:pPr>
        <w:ind w:left="3407" w:hanging="180"/>
      </w:pPr>
    </w:lvl>
    <w:lvl w:ilvl="6" w:tplc="0415000F" w:tentative="1">
      <w:start w:val="1"/>
      <w:numFmt w:val="decimal"/>
      <w:lvlText w:val="%7."/>
      <w:lvlJc w:val="left"/>
      <w:pPr>
        <w:ind w:left="4127" w:hanging="360"/>
      </w:pPr>
    </w:lvl>
    <w:lvl w:ilvl="7" w:tplc="04150019" w:tentative="1">
      <w:start w:val="1"/>
      <w:numFmt w:val="lowerLetter"/>
      <w:lvlText w:val="%8."/>
      <w:lvlJc w:val="left"/>
      <w:pPr>
        <w:ind w:left="4847" w:hanging="360"/>
      </w:pPr>
    </w:lvl>
    <w:lvl w:ilvl="8" w:tplc="0415001B" w:tentative="1">
      <w:start w:val="1"/>
      <w:numFmt w:val="lowerRoman"/>
      <w:lvlText w:val="%9."/>
      <w:lvlJc w:val="right"/>
      <w:pPr>
        <w:ind w:left="5567" w:hanging="180"/>
      </w:pPr>
    </w:lvl>
  </w:abstractNum>
  <w:abstractNum w:abstractNumId="134" w15:restartNumberingAfterBreak="0">
    <w:nsid w:val="5C4D32BF"/>
    <w:multiLevelType w:val="singleLevel"/>
    <w:tmpl w:val="4C6AE364"/>
    <w:name w:val="WW8Num2934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35" w15:restartNumberingAfterBreak="0">
    <w:nsid w:val="5CD82239"/>
    <w:multiLevelType w:val="hybridMultilevel"/>
    <w:tmpl w:val="37E0D998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136" w15:restartNumberingAfterBreak="0">
    <w:nsid w:val="5D3A523D"/>
    <w:multiLevelType w:val="hybridMultilevel"/>
    <w:tmpl w:val="E45C254E"/>
    <w:name w:val="WW8Num278224232"/>
    <w:lvl w:ilvl="0" w:tplc="BC3CBD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5ED90055"/>
    <w:multiLevelType w:val="singleLevel"/>
    <w:tmpl w:val="AC18A1A8"/>
    <w:name w:val="WW8Num25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sz w:val="18"/>
        <w:szCs w:val="18"/>
      </w:rPr>
    </w:lvl>
  </w:abstractNum>
  <w:abstractNum w:abstractNumId="138" w15:restartNumberingAfterBreak="0">
    <w:nsid w:val="5FB45270"/>
    <w:multiLevelType w:val="hybridMultilevel"/>
    <w:tmpl w:val="AB46148C"/>
    <w:name w:val="WW8Num29322"/>
    <w:lvl w:ilvl="0" w:tplc="18586354">
      <w:start w:val="4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5FDC344C"/>
    <w:multiLevelType w:val="hybridMultilevel"/>
    <w:tmpl w:val="3A426BE0"/>
    <w:lvl w:ilvl="0" w:tplc="5AE8E8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1DE48A7"/>
    <w:multiLevelType w:val="hybridMultilevel"/>
    <w:tmpl w:val="841C90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7292DA10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1" w15:restartNumberingAfterBreak="0">
    <w:nsid w:val="62D4196A"/>
    <w:multiLevelType w:val="singleLevel"/>
    <w:tmpl w:val="C4B29AB4"/>
    <w:name w:val="WW8Num62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42" w15:restartNumberingAfterBreak="0">
    <w:nsid w:val="63BF730C"/>
    <w:multiLevelType w:val="hybridMultilevel"/>
    <w:tmpl w:val="51C2E262"/>
    <w:name w:val="WW8Num2872"/>
    <w:lvl w:ilvl="0" w:tplc="2772CD8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4C2EEE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64625BDD"/>
    <w:multiLevelType w:val="hybridMultilevel"/>
    <w:tmpl w:val="34087842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0A02C1"/>
    <w:multiLevelType w:val="hybridMultilevel"/>
    <w:tmpl w:val="A874DD78"/>
    <w:name w:val="WW8Num152"/>
    <w:lvl w:ilvl="0" w:tplc="0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67586A6F"/>
    <w:multiLevelType w:val="hybridMultilevel"/>
    <w:tmpl w:val="9D9C0FA8"/>
    <w:lvl w:ilvl="0" w:tplc="F7AAE660">
      <w:start w:val="1"/>
      <w:numFmt w:val="decimal"/>
      <w:lvlText w:val="%1.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6" w15:restartNumberingAfterBreak="0">
    <w:nsid w:val="68F00826"/>
    <w:multiLevelType w:val="hybridMultilevel"/>
    <w:tmpl w:val="A5C0277C"/>
    <w:name w:val="WW8Num5922"/>
    <w:lvl w:ilvl="0" w:tplc="B964A778">
      <w:start w:val="6"/>
      <w:numFmt w:val="decimal"/>
      <w:lvlText w:val="%1."/>
      <w:lvlJc w:val="left"/>
      <w:pPr>
        <w:ind w:left="32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7" w15:restartNumberingAfterBreak="0">
    <w:nsid w:val="69C57390"/>
    <w:multiLevelType w:val="hybridMultilevel"/>
    <w:tmpl w:val="5F6AF56A"/>
    <w:name w:val="WW8Num2963222"/>
    <w:lvl w:ilvl="0" w:tplc="316C5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B154BB8"/>
    <w:multiLevelType w:val="hybridMultilevel"/>
    <w:tmpl w:val="40A46410"/>
    <w:name w:val="WW8Num293222222"/>
    <w:lvl w:ilvl="0" w:tplc="18586354">
      <w:start w:val="4"/>
      <w:numFmt w:val="decimal"/>
      <w:lvlText w:val="%1."/>
      <w:lvlJc w:val="left"/>
      <w:pPr>
        <w:tabs>
          <w:tab w:val="num" w:pos="7920"/>
        </w:tabs>
        <w:ind w:left="79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149" w15:restartNumberingAfterBreak="0">
    <w:nsid w:val="6B1D156E"/>
    <w:multiLevelType w:val="hybridMultilevel"/>
    <w:tmpl w:val="A712D824"/>
    <w:name w:val="WW8Num402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6BD223C5"/>
    <w:multiLevelType w:val="hybridMultilevel"/>
    <w:tmpl w:val="53625D6E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6CC87104"/>
    <w:multiLevelType w:val="hybridMultilevel"/>
    <w:tmpl w:val="D408E7FC"/>
    <w:name w:val="WW8Num296323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D2869CA"/>
    <w:multiLevelType w:val="hybridMultilevel"/>
    <w:tmpl w:val="83AE1274"/>
    <w:name w:val="WW8Num4022"/>
    <w:lvl w:ilvl="0" w:tplc="3BA47E40">
      <w:start w:val="1"/>
      <w:numFmt w:val="decimal"/>
      <w:lvlText w:val="%1."/>
      <w:lvlJc w:val="left"/>
      <w:pPr>
        <w:tabs>
          <w:tab w:val="num" w:pos="1440"/>
        </w:tabs>
        <w:ind w:left="1420" w:hanging="34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6D2A275A"/>
    <w:multiLevelType w:val="hybridMultilevel"/>
    <w:tmpl w:val="F55EB820"/>
    <w:name w:val="WW8Num272"/>
    <w:lvl w:ilvl="0" w:tplc="AD004EB6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4" w15:restartNumberingAfterBreak="0">
    <w:nsid w:val="6E5A307E"/>
    <w:multiLevelType w:val="hybridMultilevel"/>
    <w:tmpl w:val="289E86FC"/>
    <w:name w:val="WW8Num492"/>
    <w:lvl w:ilvl="0" w:tplc="DEF600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70E67E4D"/>
    <w:multiLevelType w:val="hybridMultilevel"/>
    <w:tmpl w:val="67B8622E"/>
    <w:lvl w:ilvl="0" w:tplc="0D720C1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1495D78"/>
    <w:multiLevelType w:val="hybridMultilevel"/>
    <w:tmpl w:val="2E386492"/>
    <w:name w:val="WW8Num296323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38B6AD7"/>
    <w:multiLevelType w:val="hybridMultilevel"/>
    <w:tmpl w:val="0A72FB0E"/>
    <w:lvl w:ilvl="0" w:tplc="FFFFFFFF">
      <w:start w:val="1"/>
      <w:numFmt w:val="lowerLetter"/>
      <w:lvlText w:val="%1)"/>
      <w:lvlJc w:val="left"/>
      <w:pPr>
        <w:ind w:left="84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68" w:hanging="360"/>
      </w:pPr>
    </w:lvl>
    <w:lvl w:ilvl="2" w:tplc="0415001B" w:tentative="1">
      <w:start w:val="1"/>
      <w:numFmt w:val="lowerRoman"/>
      <w:lvlText w:val="%3."/>
      <w:lvlJc w:val="right"/>
      <w:pPr>
        <w:ind w:left="2288" w:hanging="180"/>
      </w:pPr>
    </w:lvl>
    <w:lvl w:ilvl="3" w:tplc="0415000F" w:tentative="1">
      <w:start w:val="1"/>
      <w:numFmt w:val="decimal"/>
      <w:lvlText w:val="%4."/>
      <w:lvlJc w:val="left"/>
      <w:pPr>
        <w:ind w:left="3008" w:hanging="360"/>
      </w:pPr>
    </w:lvl>
    <w:lvl w:ilvl="4" w:tplc="04150019" w:tentative="1">
      <w:start w:val="1"/>
      <w:numFmt w:val="lowerLetter"/>
      <w:lvlText w:val="%5."/>
      <w:lvlJc w:val="left"/>
      <w:pPr>
        <w:ind w:left="3728" w:hanging="360"/>
      </w:pPr>
    </w:lvl>
    <w:lvl w:ilvl="5" w:tplc="0415001B" w:tentative="1">
      <w:start w:val="1"/>
      <w:numFmt w:val="lowerRoman"/>
      <w:lvlText w:val="%6."/>
      <w:lvlJc w:val="right"/>
      <w:pPr>
        <w:ind w:left="4448" w:hanging="180"/>
      </w:pPr>
    </w:lvl>
    <w:lvl w:ilvl="6" w:tplc="0415000F" w:tentative="1">
      <w:start w:val="1"/>
      <w:numFmt w:val="decimal"/>
      <w:lvlText w:val="%7."/>
      <w:lvlJc w:val="left"/>
      <w:pPr>
        <w:ind w:left="5168" w:hanging="360"/>
      </w:pPr>
    </w:lvl>
    <w:lvl w:ilvl="7" w:tplc="04150019" w:tentative="1">
      <w:start w:val="1"/>
      <w:numFmt w:val="lowerLetter"/>
      <w:lvlText w:val="%8."/>
      <w:lvlJc w:val="left"/>
      <w:pPr>
        <w:ind w:left="5888" w:hanging="360"/>
      </w:pPr>
    </w:lvl>
    <w:lvl w:ilvl="8" w:tplc="0415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58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9" w15:restartNumberingAfterBreak="0">
    <w:nsid w:val="77751F4F"/>
    <w:multiLevelType w:val="hybridMultilevel"/>
    <w:tmpl w:val="9536AC82"/>
    <w:name w:val="WW8Num32723"/>
    <w:lvl w:ilvl="0" w:tplc="AEE40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8593B33"/>
    <w:multiLevelType w:val="hybridMultilevel"/>
    <w:tmpl w:val="A9C8E216"/>
    <w:name w:val="WW8Num29632322222"/>
    <w:lvl w:ilvl="0" w:tplc="2DE89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162" w15:restartNumberingAfterBreak="0">
    <w:nsid w:val="7C301A19"/>
    <w:multiLevelType w:val="multilevel"/>
    <w:tmpl w:val="CF88129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8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b/>
      </w:rPr>
    </w:lvl>
  </w:abstractNum>
  <w:abstractNum w:abstractNumId="163" w15:restartNumberingAfterBreak="0">
    <w:nsid w:val="7C5E6A40"/>
    <w:multiLevelType w:val="hybridMultilevel"/>
    <w:tmpl w:val="E3F24BE2"/>
    <w:name w:val="WW8Num3132"/>
    <w:lvl w:ilvl="0" w:tplc="695ED912">
      <w:start w:val="2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 w15:restartNumberingAfterBreak="0">
    <w:nsid w:val="7C8A1105"/>
    <w:multiLevelType w:val="hybridMultilevel"/>
    <w:tmpl w:val="4C3E3F96"/>
    <w:lvl w:ilvl="0" w:tplc="2CCAC840">
      <w:start w:val="7"/>
      <w:numFmt w:val="decimal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CE0757E"/>
    <w:multiLevelType w:val="hybridMultilevel"/>
    <w:tmpl w:val="69F673B2"/>
    <w:name w:val="WW8Num296"/>
    <w:lvl w:ilvl="0" w:tplc="4D2C1C6E">
      <w:start w:val="2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D904298"/>
    <w:multiLevelType w:val="hybridMultilevel"/>
    <w:tmpl w:val="BA9A28FE"/>
    <w:name w:val="WW8Num293432"/>
    <w:lvl w:ilvl="0" w:tplc="64BE650C">
      <w:start w:val="1"/>
      <w:numFmt w:val="decimal"/>
      <w:lvlText w:val="7.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 w:tplc="C7C67A9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5867896">
    <w:abstractNumId w:val="0"/>
  </w:num>
  <w:num w:numId="2" w16cid:durableId="1201481436">
    <w:abstractNumId w:val="2"/>
  </w:num>
  <w:num w:numId="3" w16cid:durableId="863985232">
    <w:abstractNumId w:val="3"/>
  </w:num>
  <w:num w:numId="4" w16cid:durableId="919020017">
    <w:abstractNumId w:val="65"/>
  </w:num>
  <w:num w:numId="5" w16cid:durableId="1461454392">
    <w:abstractNumId w:val="52"/>
  </w:num>
  <w:num w:numId="6" w16cid:durableId="1023365388">
    <w:abstractNumId w:val="143"/>
  </w:num>
  <w:num w:numId="7" w16cid:durableId="1627931306">
    <w:abstractNumId w:val="145"/>
  </w:num>
  <w:num w:numId="8" w16cid:durableId="229119222">
    <w:abstractNumId w:val="135"/>
  </w:num>
  <w:num w:numId="9" w16cid:durableId="1619722806">
    <w:abstractNumId w:val="113"/>
  </w:num>
  <w:num w:numId="10" w16cid:durableId="810440503">
    <w:abstractNumId w:val="91"/>
  </w:num>
  <w:num w:numId="11" w16cid:durableId="1192958785">
    <w:abstractNumId w:val="81"/>
  </w:num>
  <w:num w:numId="12" w16cid:durableId="1237089261">
    <w:abstractNumId w:val="83"/>
  </w:num>
  <w:num w:numId="13" w16cid:durableId="2092581256">
    <w:abstractNumId w:val="105"/>
  </w:num>
  <w:num w:numId="14" w16cid:durableId="1155295279">
    <w:abstractNumId w:val="158"/>
  </w:num>
  <w:num w:numId="15" w16cid:durableId="1098255824">
    <w:abstractNumId w:val="82"/>
  </w:num>
  <w:num w:numId="16" w16cid:durableId="142738520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4944027">
    <w:abstractNumId w:val="130"/>
  </w:num>
  <w:num w:numId="18" w16cid:durableId="737627903">
    <w:abstractNumId w:val="110"/>
  </w:num>
  <w:num w:numId="19" w16cid:durableId="208231072">
    <w:abstractNumId w:val="115"/>
  </w:num>
  <w:num w:numId="20" w16cid:durableId="37626719">
    <w:abstractNumId w:val="111"/>
  </w:num>
  <w:num w:numId="21" w16cid:durableId="921916498">
    <w:abstractNumId w:val="74"/>
  </w:num>
  <w:num w:numId="22" w16cid:durableId="699667619">
    <w:abstractNumId w:val="116"/>
  </w:num>
  <w:num w:numId="23" w16cid:durableId="1418166165">
    <w:abstractNumId w:val="87"/>
  </w:num>
  <w:num w:numId="24" w16cid:durableId="1819954694">
    <w:abstractNumId w:val="150"/>
  </w:num>
  <w:num w:numId="25" w16cid:durableId="1248348753">
    <w:abstractNumId w:val="164"/>
  </w:num>
  <w:num w:numId="26" w16cid:durableId="417144252">
    <w:abstractNumId w:val="140"/>
  </w:num>
  <w:num w:numId="27" w16cid:durableId="2087066911">
    <w:abstractNumId w:val="109"/>
  </w:num>
  <w:num w:numId="28" w16cid:durableId="1498577079">
    <w:abstractNumId w:val="120"/>
  </w:num>
  <w:num w:numId="29" w16cid:durableId="611941418">
    <w:abstractNumId w:val="157"/>
  </w:num>
  <w:num w:numId="30" w16cid:durableId="1232038551">
    <w:abstractNumId w:val="69"/>
  </w:num>
  <w:num w:numId="31" w16cid:durableId="577832609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54231910">
    <w:abstractNumId w:val="75"/>
  </w:num>
  <w:num w:numId="33" w16cid:durableId="799302472">
    <w:abstractNumId w:val="103"/>
  </w:num>
  <w:num w:numId="34" w16cid:durableId="955480061">
    <w:abstractNumId w:val="11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681422717">
    <w:abstractNumId w:val="72"/>
  </w:num>
  <w:num w:numId="36" w16cid:durableId="642085119">
    <w:abstractNumId w:val="19"/>
  </w:num>
  <w:num w:numId="37" w16cid:durableId="1068501040">
    <w:abstractNumId w:val="162"/>
  </w:num>
  <w:num w:numId="38" w16cid:durableId="2053725831">
    <w:abstractNumId w:val="67"/>
  </w:num>
  <w:num w:numId="39" w16cid:durableId="565603223">
    <w:abstractNumId w:val="102"/>
  </w:num>
  <w:num w:numId="40" w16cid:durableId="1150439536">
    <w:abstractNumId w:val="101"/>
  </w:num>
  <w:num w:numId="41" w16cid:durableId="780878578">
    <w:abstractNumId w:val="70"/>
  </w:num>
  <w:num w:numId="42" w16cid:durableId="56826952">
    <w:abstractNumId w:val="9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ny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AC"/>
    <w:rsid w:val="00003C71"/>
    <w:rsid w:val="00005F34"/>
    <w:rsid w:val="0000637C"/>
    <w:rsid w:val="00012E99"/>
    <w:rsid w:val="00013446"/>
    <w:rsid w:val="000154CE"/>
    <w:rsid w:val="00016FAD"/>
    <w:rsid w:val="00017A86"/>
    <w:rsid w:val="00017DEA"/>
    <w:rsid w:val="00020C4E"/>
    <w:rsid w:val="000227C4"/>
    <w:rsid w:val="00023D3F"/>
    <w:rsid w:val="000240CC"/>
    <w:rsid w:val="00024C5F"/>
    <w:rsid w:val="00025BA1"/>
    <w:rsid w:val="0002673D"/>
    <w:rsid w:val="00026E02"/>
    <w:rsid w:val="00030A7C"/>
    <w:rsid w:val="00031D8E"/>
    <w:rsid w:val="00035C1C"/>
    <w:rsid w:val="00037072"/>
    <w:rsid w:val="000403A3"/>
    <w:rsid w:val="00040675"/>
    <w:rsid w:val="000435BB"/>
    <w:rsid w:val="00043F9D"/>
    <w:rsid w:val="00045376"/>
    <w:rsid w:val="00052765"/>
    <w:rsid w:val="00052E46"/>
    <w:rsid w:val="00054CE4"/>
    <w:rsid w:val="00055AEF"/>
    <w:rsid w:val="00056B4E"/>
    <w:rsid w:val="000576A1"/>
    <w:rsid w:val="00061DCD"/>
    <w:rsid w:val="0006396D"/>
    <w:rsid w:val="00064BE2"/>
    <w:rsid w:val="00067B3D"/>
    <w:rsid w:val="00070721"/>
    <w:rsid w:val="000730BE"/>
    <w:rsid w:val="00073339"/>
    <w:rsid w:val="000733CA"/>
    <w:rsid w:val="000750FC"/>
    <w:rsid w:val="000758D3"/>
    <w:rsid w:val="00084C14"/>
    <w:rsid w:val="0008608C"/>
    <w:rsid w:val="0008609E"/>
    <w:rsid w:val="00086A5B"/>
    <w:rsid w:val="000902E0"/>
    <w:rsid w:val="000909E2"/>
    <w:rsid w:val="000910AC"/>
    <w:rsid w:val="00094A8A"/>
    <w:rsid w:val="0009502C"/>
    <w:rsid w:val="0009504E"/>
    <w:rsid w:val="00096874"/>
    <w:rsid w:val="000A01F5"/>
    <w:rsid w:val="000A0D6B"/>
    <w:rsid w:val="000A3FB6"/>
    <w:rsid w:val="000A4299"/>
    <w:rsid w:val="000A5303"/>
    <w:rsid w:val="000B1035"/>
    <w:rsid w:val="000B417C"/>
    <w:rsid w:val="000B4837"/>
    <w:rsid w:val="000B5F2C"/>
    <w:rsid w:val="000B713C"/>
    <w:rsid w:val="000B7BBD"/>
    <w:rsid w:val="000B7C10"/>
    <w:rsid w:val="000C213B"/>
    <w:rsid w:val="000C2D0A"/>
    <w:rsid w:val="000C4023"/>
    <w:rsid w:val="000D036F"/>
    <w:rsid w:val="000D0F13"/>
    <w:rsid w:val="000D1435"/>
    <w:rsid w:val="000D14A5"/>
    <w:rsid w:val="000D370B"/>
    <w:rsid w:val="000D6A77"/>
    <w:rsid w:val="000D6DA0"/>
    <w:rsid w:val="000D7704"/>
    <w:rsid w:val="000E2271"/>
    <w:rsid w:val="000E24B5"/>
    <w:rsid w:val="000E2ACA"/>
    <w:rsid w:val="000E346D"/>
    <w:rsid w:val="000E38A9"/>
    <w:rsid w:val="000E75C2"/>
    <w:rsid w:val="000F07F5"/>
    <w:rsid w:val="000F23E9"/>
    <w:rsid w:val="000F33EE"/>
    <w:rsid w:val="000F3C36"/>
    <w:rsid w:val="00100C3E"/>
    <w:rsid w:val="001010C7"/>
    <w:rsid w:val="00102AF9"/>
    <w:rsid w:val="001033FA"/>
    <w:rsid w:val="00105A64"/>
    <w:rsid w:val="00105FB3"/>
    <w:rsid w:val="001062AF"/>
    <w:rsid w:val="00107F8A"/>
    <w:rsid w:val="00110D0B"/>
    <w:rsid w:val="00113D00"/>
    <w:rsid w:val="00114AC4"/>
    <w:rsid w:val="001152D9"/>
    <w:rsid w:val="0011759E"/>
    <w:rsid w:val="00124583"/>
    <w:rsid w:val="00126E58"/>
    <w:rsid w:val="00127E9F"/>
    <w:rsid w:val="00132355"/>
    <w:rsid w:val="00132751"/>
    <w:rsid w:val="00135735"/>
    <w:rsid w:val="0013670E"/>
    <w:rsid w:val="00140349"/>
    <w:rsid w:val="0014057B"/>
    <w:rsid w:val="00142243"/>
    <w:rsid w:val="001433DD"/>
    <w:rsid w:val="00144CB4"/>
    <w:rsid w:val="0015295C"/>
    <w:rsid w:val="00155838"/>
    <w:rsid w:val="00156CB0"/>
    <w:rsid w:val="00161B26"/>
    <w:rsid w:val="0016257F"/>
    <w:rsid w:val="001643CE"/>
    <w:rsid w:val="00164EDA"/>
    <w:rsid w:val="001664DE"/>
    <w:rsid w:val="001710AE"/>
    <w:rsid w:val="0017156E"/>
    <w:rsid w:val="00172C95"/>
    <w:rsid w:val="001737DC"/>
    <w:rsid w:val="00174D96"/>
    <w:rsid w:val="00176968"/>
    <w:rsid w:val="001835C8"/>
    <w:rsid w:val="00183F3E"/>
    <w:rsid w:val="001872B7"/>
    <w:rsid w:val="0019004E"/>
    <w:rsid w:val="00190DDB"/>
    <w:rsid w:val="001948B0"/>
    <w:rsid w:val="001948F2"/>
    <w:rsid w:val="00194A38"/>
    <w:rsid w:val="00194E8F"/>
    <w:rsid w:val="00195474"/>
    <w:rsid w:val="0019699B"/>
    <w:rsid w:val="00197A24"/>
    <w:rsid w:val="001A29AF"/>
    <w:rsid w:val="001A4D34"/>
    <w:rsid w:val="001A5D4B"/>
    <w:rsid w:val="001A71A8"/>
    <w:rsid w:val="001A7319"/>
    <w:rsid w:val="001B04CD"/>
    <w:rsid w:val="001B1751"/>
    <w:rsid w:val="001B26EA"/>
    <w:rsid w:val="001B3600"/>
    <w:rsid w:val="001B4008"/>
    <w:rsid w:val="001B4CCF"/>
    <w:rsid w:val="001C414B"/>
    <w:rsid w:val="001C45CA"/>
    <w:rsid w:val="001C4751"/>
    <w:rsid w:val="001C4B4F"/>
    <w:rsid w:val="001C6E6A"/>
    <w:rsid w:val="001D1006"/>
    <w:rsid w:val="001D2286"/>
    <w:rsid w:val="001D2949"/>
    <w:rsid w:val="001D32F0"/>
    <w:rsid w:val="001D61E6"/>
    <w:rsid w:val="001D69DF"/>
    <w:rsid w:val="001D78BD"/>
    <w:rsid w:val="001E0A6F"/>
    <w:rsid w:val="001E1B38"/>
    <w:rsid w:val="001E2DBB"/>
    <w:rsid w:val="001E4DA5"/>
    <w:rsid w:val="001E72F4"/>
    <w:rsid w:val="001F1735"/>
    <w:rsid w:val="001F19B3"/>
    <w:rsid w:val="001F2C05"/>
    <w:rsid w:val="001F2D57"/>
    <w:rsid w:val="001F3D1C"/>
    <w:rsid w:val="001F41C0"/>
    <w:rsid w:val="001F7A51"/>
    <w:rsid w:val="002018A4"/>
    <w:rsid w:val="00202379"/>
    <w:rsid w:val="002024A4"/>
    <w:rsid w:val="002038DD"/>
    <w:rsid w:val="00206911"/>
    <w:rsid w:val="00206B1E"/>
    <w:rsid w:val="0021063A"/>
    <w:rsid w:val="00212FD4"/>
    <w:rsid w:val="0021359C"/>
    <w:rsid w:val="002144A7"/>
    <w:rsid w:val="00214D10"/>
    <w:rsid w:val="002162ED"/>
    <w:rsid w:val="0021674F"/>
    <w:rsid w:val="0022698D"/>
    <w:rsid w:val="002269F5"/>
    <w:rsid w:val="00226DE2"/>
    <w:rsid w:val="0023221B"/>
    <w:rsid w:val="002358AD"/>
    <w:rsid w:val="002377F2"/>
    <w:rsid w:val="00237FF5"/>
    <w:rsid w:val="00242026"/>
    <w:rsid w:val="00243901"/>
    <w:rsid w:val="00247122"/>
    <w:rsid w:val="002513A7"/>
    <w:rsid w:val="002519AE"/>
    <w:rsid w:val="002519D8"/>
    <w:rsid w:val="00255F9E"/>
    <w:rsid w:val="00256412"/>
    <w:rsid w:val="00260359"/>
    <w:rsid w:val="00261D79"/>
    <w:rsid w:val="0026284F"/>
    <w:rsid w:val="00263103"/>
    <w:rsid w:val="00263A36"/>
    <w:rsid w:val="002646D7"/>
    <w:rsid w:val="00265D9A"/>
    <w:rsid w:val="0026633E"/>
    <w:rsid w:val="002673C9"/>
    <w:rsid w:val="00271D17"/>
    <w:rsid w:val="00272E9E"/>
    <w:rsid w:val="00274E08"/>
    <w:rsid w:val="0027513F"/>
    <w:rsid w:val="00276895"/>
    <w:rsid w:val="00276E63"/>
    <w:rsid w:val="00277718"/>
    <w:rsid w:val="002808DB"/>
    <w:rsid w:val="00283E67"/>
    <w:rsid w:val="00287A41"/>
    <w:rsid w:val="00287CC0"/>
    <w:rsid w:val="00291035"/>
    <w:rsid w:val="0029196E"/>
    <w:rsid w:val="00294F39"/>
    <w:rsid w:val="00295956"/>
    <w:rsid w:val="002965A1"/>
    <w:rsid w:val="002A0ACB"/>
    <w:rsid w:val="002A36F6"/>
    <w:rsid w:val="002A5338"/>
    <w:rsid w:val="002A6AB4"/>
    <w:rsid w:val="002A6CB4"/>
    <w:rsid w:val="002A6CDA"/>
    <w:rsid w:val="002B0273"/>
    <w:rsid w:val="002B1E98"/>
    <w:rsid w:val="002B3EDE"/>
    <w:rsid w:val="002B5BB9"/>
    <w:rsid w:val="002B62C2"/>
    <w:rsid w:val="002B7D82"/>
    <w:rsid w:val="002C28DB"/>
    <w:rsid w:val="002C2A7E"/>
    <w:rsid w:val="002C57D5"/>
    <w:rsid w:val="002D0B11"/>
    <w:rsid w:val="002D1FF9"/>
    <w:rsid w:val="002D36FE"/>
    <w:rsid w:val="002D4AA4"/>
    <w:rsid w:val="002D7208"/>
    <w:rsid w:val="002F3D97"/>
    <w:rsid w:val="002F4210"/>
    <w:rsid w:val="00300C34"/>
    <w:rsid w:val="00303100"/>
    <w:rsid w:val="003035DF"/>
    <w:rsid w:val="00303872"/>
    <w:rsid w:val="00305408"/>
    <w:rsid w:val="00305E91"/>
    <w:rsid w:val="00307397"/>
    <w:rsid w:val="003123A1"/>
    <w:rsid w:val="00313B8E"/>
    <w:rsid w:val="00313C89"/>
    <w:rsid w:val="00313EE2"/>
    <w:rsid w:val="003169AD"/>
    <w:rsid w:val="00317500"/>
    <w:rsid w:val="00320295"/>
    <w:rsid w:val="003228DF"/>
    <w:rsid w:val="00322938"/>
    <w:rsid w:val="003250C3"/>
    <w:rsid w:val="00326C4E"/>
    <w:rsid w:val="003272C2"/>
    <w:rsid w:val="0032743F"/>
    <w:rsid w:val="003277D9"/>
    <w:rsid w:val="0033073A"/>
    <w:rsid w:val="00331CDC"/>
    <w:rsid w:val="0033222C"/>
    <w:rsid w:val="0033226D"/>
    <w:rsid w:val="003324F2"/>
    <w:rsid w:val="00332D39"/>
    <w:rsid w:val="00332ECA"/>
    <w:rsid w:val="00333753"/>
    <w:rsid w:val="00334E40"/>
    <w:rsid w:val="00335490"/>
    <w:rsid w:val="00337E77"/>
    <w:rsid w:val="003409E6"/>
    <w:rsid w:val="00341505"/>
    <w:rsid w:val="0034246B"/>
    <w:rsid w:val="0034291D"/>
    <w:rsid w:val="00342FDA"/>
    <w:rsid w:val="0034399A"/>
    <w:rsid w:val="003506C9"/>
    <w:rsid w:val="00354803"/>
    <w:rsid w:val="003575DF"/>
    <w:rsid w:val="00357D73"/>
    <w:rsid w:val="003623D7"/>
    <w:rsid w:val="00363C6F"/>
    <w:rsid w:val="00366CAB"/>
    <w:rsid w:val="003706C7"/>
    <w:rsid w:val="00372556"/>
    <w:rsid w:val="00372CB7"/>
    <w:rsid w:val="00373C66"/>
    <w:rsid w:val="00374343"/>
    <w:rsid w:val="00374733"/>
    <w:rsid w:val="00376C17"/>
    <w:rsid w:val="00376E32"/>
    <w:rsid w:val="003805B7"/>
    <w:rsid w:val="00383BE0"/>
    <w:rsid w:val="00386497"/>
    <w:rsid w:val="00386FC9"/>
    <w:rsid w:val="00387791"/>
    <w:rsid w:val="003878A6"/>
    <w:rsid w:val="00387F95"/>
    <w:rsid w:val="0039044B"/>
    <w:rsid w:val="00390B9E"/>
    <w:rsid w:val="00392463"/>
    <w:rsid w:val="003927A1"/>
    <w:rsid w:val="00394C2C"/>
    <w:rsid w:val="003951F7"/>
    <w:rsid w:val="0039623F"/>
    <w:rsid w:val="003969C8"/>
    <w:rsid w:val="00397EFB"/>
    <w:rsid w:val="003A13D1"/>
    <w:rsid w:val="003A265A"/>
    <w:rsid w:val="003A30AC"/>
    <w:rsid w:val="003A3AF1"/>
    <w:rsid w:val="003A406C"/>
    <w:rsid w:val="003A5D0A"/>
    <w:rsid w:val="003B015E"/>
    <w:rsid w:val="003B2196"/>
    <w:rsid w:val="003B236F"/>
    <w:rsid w:val="003B387E"/>
    <w:rsid w:val="003B5EFA"/>
    <w:rsid w:val="003B5FDC"/>
    <w:rsid w:val="003B6734"/>
    <w:rsid w:val="003B6F35"/>
    <w:rsid w:val="003B7A82"/>
    <w:rsid w:val="003C126E"/>
    <w:rsid w:val="003C134E"/>
    <w:rsid w:val="003C1ABB"/>
    <w:rsid w:val="003C2F16"/>
    <w:rsid w:val="003C2F6E"/>
    <w:rsid w:val="003C49FC"/>
    <w:rsid w:val="003C597C"/>
    <w:rsid w:val="003D0CBB"/>
    <w:rsid w:val="003D239F"/>
    <w:rsid w:val="003D474D"/>
    <w:rsid w:val="003D7323"/>
    <w:rsid w:val="003E1714"/>
    <w:rsid w:val="003E443A"/>
    <w:rsid w:val="003E49CC"/>
    <w:rsid w:val="003E4AFB"/>
    <w:rsid w:val="003E6275"/>
    <w:rsid w:val="003E6D30"/>
    <w:rsid w:val="003F0C1C"/>
    <w:rsid w:val="003F13DF"/>
    <w:rsid w:val="003F4A2C"/>
    <w:rsid w:val="003F4BC7"/>
    <w:rsid w:val="003F5788"/>
    <w:rsid w:val="003F77F1"/>
    <w:rsid w:val="003F7DBF"/>
    <w:rsid w:val="004004A8"/>
    <w:rsid w:val="0040124F"/>
    <w:rsid w:val="0040386F"/>
    <w:rsid w:val="00404CE5"/>
    <w:rsid w:val="004050E0"/>
    <w:rsid w:val="004051A4"/>
    <w:rsid w:val="00405B51"/>
    <w:rsid w:val="00406ED6"/>
    <w:rsid w:val="00411B47"/>
    <w:rsid w:val="00412AB9"/>
    <w:rsid w:val="004131AE"/>
    <w:rsid w:val="00416D2F"/>
    <w:rsid w:val="00417086"/>
    <w:rsid w:val="004179F7"/>
    <w:rsid w:val="00422FDA"/>
    <w:rsid w:val="00423070"/>
    <w:rsid w:val="00427001"/>
    <w:rsid w:val="004302AA"/>
    <w:rsid w:val="004304BA"/>
    <w:rsid w:val="00430CF4"/>
    <w:rsid w:val="0043140E"/>
    <w:rsid w:val="00433A9A"/>
    <w:rsid w:val="0043559A"/>
    <w:rsid w:val="00442A70"/>
    <w:rsid w:val="00442E02"/>
    <w:rsid w:val="00443BCB"/>
    <w:rsid w:val="00447201"/>
    <w:rsid w:val="004548E0"/>
    <w:rsid w:val="0045587A"/>
    <w:rsid w:val="00456B6E"/>
    <w:rsid w:val="0046235D"/>
    <w:rsid w:val="004655AC"/>
    <w:rsid w:val="00472AC6"/>
    <w:rsid w:val="00474AA9"/>
    <w:rsid w:val="00474BC8"/>
    <w:rsid w:val="00475D54"/>
    <w:rsid w:val="00475DD4"/>
    <w:rsid w:val="0047666A"/>
    <w:rsid w:val="00476A9E"/>
    <w:rsid w:val="004865BD"/>
    <w:rsid w:val="00486E6C"/>
    <w:rsid w:val="00490860"/>
    <w:rsid w:val="00491662"/>
    <w:rsid w:val="00491DEC"/>
    <w:rsid w:val="004933D9"/>
    <w:rsid w:val="00497214"/>
    <w:rsid w:val="004A3158"/>
    <w:rsid w:val="004A33B0"/>
    <w:rsid w:val="004A3EAC"/>
    <w:rsid w:val="004A4616"/>
    <w:rsid w:val="004A65C7"/>
    <w:rsid w:val="004A6B3A"/>
    <w:rsid w:val="004A713D"/>
    <w:rsid w:val="004B0C1D"/>
    <w:rsid w:val="004B1158"/>
    <w:rsid w:val="004B24FD"/>
    <w:rsid w:val="004B31F5"/>
    <w:rsid w:val="004B34E5"/>
    <w:rsid w:val="004B36B2"/>
    <w:rsid w:val="004B6A78"/>
    <w:rsid w:val="004B76F1"/>
    <w:rsid w:val="004C0958"/>
    <w:rsid w:val="004C14F6"/>
    <w:rsid w:val="004C2010"/>
    <w:rsid w:val="004C4307"/>
    <w:rsid w:val="004C5992"/>
    <w:rsid w:val="004C6E23"/>
    <w:rsid w:val="004C731F"/>
    <w:rsid w:val="004D0A6C"/>
    <w:rsid w:val="004D2A17"/>
    <w:rsid w:val="004D4D5A"/>
    <w:rsid w:val="004D6292"/>
    <w:rsid w:val="004D71B9"/>
    <w:rsid w:val="004D7633"/>
    <w:rsid w:val="004D7943"/>
    <w:rsid w:val="004E02B4"/>
    <w:rsid w:val="004E1624"/>
    <w:rsid w:val="004E3097"/>
    <w:rsid w:val="004E3A41"/>
    <w:rsid w:val="004E4850"/>
    <w:rsid w:val="004E6EDA"/>
    <w:rsid w:val="004F08C7"/>
    <w:rsid w:val="004F3920"/>
    <w:rsid w:val="004F4C60"/>
    <w:rsid w:val="004F4FB6"/>
    <w:rsid w:val="004F5515"/>
    <w:rsid w:val="004F5CBD"/>
    <w:rsid w:val="004F6F9C"/>
    <w:rsid w:val="00501D3F"/>
    <w:rsid w:val="005037B1"/>
    <w:rsid w:val="00511892"/>
    <w:rsid w:val="00511A09"/>
    <w:rsid w:val="005125F4"/>
    <w:rsid w:val="00512BC6"/>
    <w:rsid w:val="00512E86"/>
    <w:rsid w:val="00514C10"/>
    <w:rsid w:val="005158B2"/>
    <w:rsid w:val="00515EA4"/>
    <w:rsid w:val="005175EB"/>
    <w:rsid w:val="00517B65"/>
    <w:rsid w:val="005211BE"/>
    <w:rsid w:val="00521507"/>
    <w:rsid w:val="00522266"/>
    <w:rsid w:val="00522797"/>
    <w:rsid w:val="00526C13"/>
    <w:rsid w:val="00530214"/>
    <w:rsid w:val="005318DF"/>
    <w:rsid w:val="0053499B"/>
    <w:rsid w:val="00534D18"/>
    <w:rsid w:val="0054361B"/>
    <w:rsid w:val="0054532B"/>
    <w:rsid w:val="00545A56"/>
    <w:rsid w:val="00546DF4"/>
    <w:rsid w:val="005512EB"/>
    <w:rsid w:val="00551F7B"/>
    <w:rsid w:val="00553667"/>
    <w:rsid w:val="0055492B"/>
    <w:rsid w:val="00560B5E"/>
    <w:rsid w:val="00563099"/>
    <w:rsid w:val="005644C4"/>
    <w:rsid w:val="005646F2"/>
    <w:rsid w:val="00564F49"/>
    <w:rsid w:val="005662C5"/>
    <w:rsid w:val="00567A1C"/>
    <w:rsid w:val="00567E02"/>
    <w:rsid w:val="005724F6"/>
    <w:rsid w:val="005727CA"/>
    <w:rsid w:val="00573455"/>
    <w:rsid w:val="00575A37"/>
    <w:rsid w:val="0057778B"/>
    <w:rsid w:val="005801EC"/>
    <w:rsid w:val="00580209"/>
    <w:rsid w:val="005809BE"/>
    <w:rsid w:val="00582DBE"/>
    <w:rsid w:val="00583861"/>
    <w:rsid w:val="005841B9"/>
    <w:rsid w:val="00590200"/>
    <w:rsid w:val="00590B90"/>
    <w:rsid w:val="005921B6"/>
    <w:rsid w:val="005922D4"/>
    <w:rsid w:val="00595B84"/>
    <w:rsid w:val="00595DB6"/>
    <w:rsid w:val="00596B0D"/>
    <w:rsid w:val="00597898"/>
    <w:rsid w:val="005A4401"/>
    <w:rsid w:val="005A510B"/>
    <w:rsid w:val="005A5717"/>
    <w:rsid w:val="005A7CC3"/>
    <w:rsid w:val="005A7F6C"/>
    <w:rsid w:val="005B171C"/>
    <w:rsid w:val="005B3FFB"/>
    <w:rsid w:val="005B43D3"/>
    <w:rsid w:val="005B47CB"/>
    <w:rsid w:val="005B5D13"/>
    <w:rsid w:val="005B60C1"/>
    <w:rsid w:val="005B68C9"/>
    <w:rsid w:val="005B764F"/>
    <w:rsid w:val="005B78EF"/>
    <w:rsid w:val="005C1F2E"/>
    <w:rsid w:val="005C5357"/>
    <w:rsid w:val="005C6409"/>
    <w:rsid w:val="005C7648"/>
    <w:rsid w:val="005D114C"/>
    <w:rsid w:val="005D12B9"/>
    <w:rsid w:val="005D167A"/>
    <w:rsid w:val="005D37C6"/>
    <w:rsid w:val="005D5390"/>
    <w:rsid w:val="005D555E"/>
    <w:rsid w:val="005D61B1"/>
    <w:rsid w:val="005D678E"/>
    <w:rsid w:val="005E0BF1"/>
    <w:rsid w:val="005E2935"/>
    <w:rsid w:val="005E2D64"/>
    <w:rsid w:val="005E32EF"/>
    <w:rsid w:val="005E62A8"/>
    <w:rsid w:val="005E6746"/>
    <w:rsid w:val="005E7C5E"/>
    <w:rsid w:val="005F2CF2"/>
    <w:rsid w:val="005F3519"/>
    <w:rsid w:val="005F3A6D"/>
    <w:rsid w:val="005F60C0"/>
    <w:rsid w:val="005F625D"/>
    <w:rsid w:val="005F696B"/>
    <w:rsid w:val="005F6BA1"/>
    <w:rsid w:val="005F732B"/>
    <w:rsid w:val="005F790E"/>
    <w:rsid w:val="006032A5"/>
    <w:rsid w:val="0060375E"/>
    <w:rsid w:val="00605BE5"/>
    <w:rsid w:val="00606D2C"/>
    <w:rsid w:val="00606F95"/>
    <w:rsid w:val="00607005"/>
    <w:rsid w:val="0060708E"/>
    <w:rsid w:val="0060793A"/>
    <w:rsid w:val="006115DF"/>
    <w:rsid w:val="00612251"/>
    <w:rsid w:val="0061364C"/>
    <w:rsid w:val="00615087"/>
    <w:rsid w:val="00615915"/>
    <w:rsid w:val="00616D9B"/>
    <w:rsid w:val="00616E6D"/>
    <w:rsid w:val="00621004"/>
    <w:rsid w:val="00622238"/>
    <w:rsid w:val="0062309A"/>
    <w:rsid w:val="006263B4"/>
    <w:rsid w:val="006267EC"/>
    <w:rsid w:val="00626EDE"/>
    <w:rsid w:val="006303EA"/>
    <w:rsid w:val="00634B69"/>
    <w:rsid w:val="00634F2C"/>
    <w:rsid w:val="006358E9"/>
    <w:rsid w:val="0063716C"/>
    <w:rsid w:val="0063739B"/>
    <w:rsid w:val="00641933"/>
    <w:rsid w:val="00645976"/>
    <w:rsid w:val="00645DB9"/>
    <w:rsid w:val="00647341"/>
    <w:rsid w:val="00654032"/>
    <w:rsid w:val="00655325"/>
    <w:rsid w:val="00656C15"/>
    <w:rsid w:val="006571F7"/>
    <w:rsid w:val="00657F0F"/>
    <w:rsid w:val="00660631"/>
    <w:rsid w:val="00664416"/>
    <w:rsid w:val="00665827"/>
    <w:rsid w:val="00667029"/>
    <w:rsid w:val="00670D75"/>
    <w:rsid w:val="0067251E"/>
    <w:rsid w:val="0067657E"/>
    <w:rsid w:val="00684931"/>
    <w:rsid w:val="006849A6"/>
    <w:rsid w:val="006870B4"/>
    <w:rsid w:val="0069089A"/>
    <w:rsid w:val="006912D7"/>
    <w:rsid w:val="006930BF"/>
    <w:rsid w:val="006933CD"/>
    <w:rsid w:val="006971DF"/>
    <w:rsid w:val="006A0522"/>
    <w:rsid w:val="006A0E6B"/>
    <w:rsid w:val="006A13BC"/>
    <w:rsid w:val="006A577A"/>
    <w:rsid w:val="006B0733"/>
    <w:rsid w:val="006B1107"/>
    <w:rsid w:val="006B6E54"/>
    <w:rsid w:val="006B73E2"/>
    <w:rsid w:val="006C06D8"/>
    <w:rsid w:val="006C2416"/>
    <w:rsid w:val="006C4957"/>
    <w:rsid w:val="006D1C63"/>
    <w:rsid w:val="006D2D3D"/>
    <w:rsid w:val="006D38F2"/>
    <w:rsid w:val="006D4CF1"/>
    <w:rsid w:val="006D528F"/>
    <w:rsid w:val="006D54B8"/>
    <w:rsid w:val="006D620F"/>
    <w:rsid w:val="006D6E2F"/>
    <w:rsid w:val="006E0D56"/>
    <w:rsid w:val="006E338F"/>
    <w:rsid w:val="006E3842"/>
    <w:rsid w:val="006E3D8D"/>
    <w:rsid w:val="006E518B"/>
    <w:rsid w:val="006E57FD"/>
    <w:rsid w:val="006E58AB"/>
    <w:rsid w:val="006F0D24"/>
    <w:rsid w:val="006F21C5"/>
    <w:rsid w:val="006F565B"/>
    <w:rsid w:val="006F65C6"/>
    <w:rsid w:val="006F74C0"/>
    <w:rsid w:val="00700B4B"/>
    <w:rsid w:val="00700ED2"/>
    <w:rsid w:val="00701637"/>
    <w:rsid w:val="00702E9D"/>
    <w:rsid w:val="007034EC"/>
    <w:rsid w:val="007055E4"/>
    <w:rsid w:val="00705DD7"/>
    <w:rsid w:val="007062B5"/>
    <w:rsid w:val="007104F1"/>
    <w:rsid w:val="00710F9F"/>
    <w:rsid w:val="0071117E"/>
    <w:rsid w:val="0071131B"/>
    <w:rsid w:val="007123FF"/>
    <w:rsid w:val="0071413E"/>
    <w:rsid w:val="007157A6"/>
    <w:rsid w:val="007165D7"/>
    <w:rsid w:val="007167FE"/>
    <w:rsid w:val="0071709C"/>
    <w:rsid w:val="0072127D"/>
    <w:rsid w:val="00721314"/>
    <w:rsid w:val="0072276E"/>
    <w:rsid w:val="00722799"/>
    <w:rsid w:val="00724E52"/>
    <w:rsid w:val="00730A98"/>
    <w:rsid w:val="00731B7B"/>
    <w:rsid w:val="0073651C"/>
    <w:rsid w:val="0074024E"/>
    <w:rsid w:val="0074061A"/>
    <w:rsid w:val="007423E2"/>
    <w:rsid w:val="00744EFE"/>
    <w:rsid w:val="0074514D"/>
    <w:rsid w:val="007460E7"/>
    <w:rsid w:val="0075054A"/>
    <w:rsid w:val="00754034"/>
    <w:rsid w:val="007551C0"/>
    <w:rsid w:val="00755437"/>
    <w:rsid w:val="00755B66"/>
    <w:rsid w:val="00757CE4"/>
    <w:rsid w:val="00760B3B"/>
    <w:rsid w:val="00761CC6"/>
    <w:rsid w:val="00761E36"/>
    <w:rsid w:val="00763895"/>
    <w:rsid w:val="00764687"/>
    <w:rsid w:val="00765498"/>
    <w:rsid w:val="00765E21"/>
    <w:rsid w:val="00771234"/>
    <w:rsid w:val="00773B51"/>
    <w:rsid w:val="00773C40"/>
    <w:rsid w:val="00775604"/>
    <w:rsid w:val="00775720"/>
    <w:rsid w:val="00776AA7"/>
    <w:rsid w:val="007817D2"/>
    <w:rsid w:val="00781AF1"/>
    <w:rsid w:val="00782B16"/>
    <w:rsid w:val="0078575F"/>
    <w:rsid w:val="00786986"/>
    <w:rsid w:val="00790A95"/>
    <w:rsid w:val="00794AC1"/>
    <w:rsid w:val="007952E5"/>
    <w:rsid w:val="007A0012"/>
    <w:rsid w:val="007A28C3"/>
    <w:rsid w:val="007A3526"/>
    <w:rsid w:val="007A5278"/>
    <w:rsid w:val="007A6BD1"/>
    <w:rsid w:val="007B2992"/>
    <w:rsid w:val="007B3BA1"/>
    <w:rsid w:val="007B52A7"/>
    <w:rsid w:val="007B5BC0"/>
    <w:rsid w:val="007B5ECE"/>
    <w:rsid w:val="007C169D"/>
    <w:rsid w:val="007C3F6F"/>
    <w:rsid w:val="007C6501"/>
    <w:rsid w:val="007C6E6A"/>
    <w:rsid w:val="007C6FAC"/>
    <w:rsid w:val="007D113F"/>
    <w:rsid w:val="007D2518"/>
    <w:rsid w:val="007D611A"/>
    <w:rsid w:val="007D6B91"/>
    <w:rsid w:val="007D7A42"/>
    <w:rsid w:val="007D7D2C"/>
    <w:rsid w:val="007E1D3F"/>
    <w:rsid w:val="007E30B6"/>
    <w:rsid w:val="007E3D5B"/>
    <w:rsid w:val="007E5703"/>
    <w:rsid w:val="007F0187"/>
    <w:rsid w:val="007F0DE3"/>
    <w:rsid w:val="007F1F9F"/>
    <w:rsid w:val="007F3E67"/>
    <w:rsid w:val="007F41D7"/>
    <w:rsid w:val="007F64D5"/>
    <w:rsid w:val="007F6E46"/>
    <w:rsid w:val="008023BF"/>
    <w:rsid w:val="0080323A"/>
    <w:rsid w:val="00805031"/>
    <w:rsid w:val="00806ADB"/>
    <w:rsid w:val="00810099"/>
    <w:rsid w:val="008104FF"/>
    <w:rsid w:val="008107CA"/>
    <w:rsid w:val="00810C7D"/>
    <w:rsid w:val="008148A1"/>
    <w:rsid w:val="00814F12"/>
    <w:rsid w:val="0081581B"/>
    <w:rsid w:val="00816A00"/>
    <w:rsid w:val="00816F07"/>
    <w:rsid w:val="008231D3"/>
    <w:rsid w:val="00825C9F"/>
    <w:rsid w:val="00826D5B"/>
    <w:rsid w:val="00827DDB"/>
    <w:rsid w:val="00832A67"/>
    <w:rsid w:val="008335BE"/>
    <w:rsid w:val="008368D9"/>
    <w:rsid w:val="00836BD0"/>
    <w:rsid w:val="008370F9"/>
    <w:rsid w:val="00840405"/>
    <w:rsid w:val="0084180C"/>
    <w:rsid w:val="00845DDA"/>
    <w:rsid w:val="00847A70"/>
    <w:rsid w:val="008517BB"/>
    <w:rsid w:val="00851B9B"/>
    <w:rsid w:val="00852255"/>
    <w:rsid w:val="00852A40"/>
    <w:rsid w:val="008542E5"/>
    <w:rsid w:val="00856B1F"/>
    <w:rsid w:val="0086072B"/>
    <w:rsid w:val="00860B67"/>
    <w:rsid w:val="00861E68"/>
    <w:rsid w:val="00862471"/>
    <w:rsid w:val="0086494A"/>
    <w:rsid w:val="00865B0A"/>
    <w:rsid w:val="008708FF"/>
    <w:rsid w:val="00871867"/>
    <w:rsid w:val="00872C65"/>
    <w:rsid w:val="008747B6"/>
    <w:rsid w:val="00875BB5"/>
    <w:rsid w:val="00875CB4"/>
    <w:rsid w:val="00876039"/>
    <w:rsid w:val="0087780D"/>
    <w:rsid w:val="00880A62"/>
    <w:rsid w:val="00880E34"/>
    <w:rsid w:val="00881DBD"/>
    <w:rsid w:val="00883205"/>
    <w:rsid w:val="00883BDE"/>
    <w:rsid w:val="00884CF0"/>
    <w:rsid w:val="00885A42"/>
    <w:rsid w:val="00886998"/>
    <w:rsid w:val="00887A0B"/>
    <w:rsid w:val="00887B23"/>
    <w:rsid w:val="00892EF8"/>
    <w:rsid w:val="008933DD"/>
    <w:rsid w:val="00894F5F"/>
    <w:rsid w:val="008950B5"/>
    <w:rsid w:val="008A1393"/>
    <w:rsid w:val="008A1DEA"/>
    <w:rsid w:val="008A4534"/>
    <w:rsid w:val="008A47DF"/>
    <w:rsid w:val="008A5C10"/>
    <w:rsid w:val="008A773B"/>
    <w:rsid w:val="008B20DF"/>
    <w:rsid w:val="008B3ED5"/>
    <w:rsid w:val="008B4655"/>
    <w:rsid w:val="008B652F"/>
    <w:rsid w:val="008B698E"/>
    <w:rsid w:val="008C0D37"/>
    <w:rsid w:val="008C2BA6"/>
    <w:rsid w:val="008C5612"/>
    <w:rsid w:val="008D021B"/>
    <w:rsid w:val="008D05CE"/>
    <w:rsid w:val="008D11DB"/>
    <w:rsid w:val="008D3758"/>
    <w:rsid w:val="008D49CC"/>
    <w:rsid w:val="008D71C4"/>
    <w:rsid w:val="008D7855"/>
    <w:rsid w:val="008D7D2D"/>
    <w:rsid w:val="008E1223"/>
    <w:rsid w:val="008E215E"/>
    <w:rsid w:val="008E3531"/>
    <w:rsid w:val="008E518F"/>
    <w:rsid w:val="008F0051"/>
    <w:rsid w:val="008F280C"/>
    <w:rsid w:val="008F36CE"/>
    <w:rsid w:val="008F3DE8"/>
    <w:rsid w:val="008F5FC0"/>
    <w:rsid w:val="008F6896"/>
    <w:rsid w:val="008F70EA"/>
    <w:rsid w:val="00904243"/>
    <w:rsid w:val="00905B62"/>
    <w:rsid w:val="00910799"/>
    <w:rsid w:val="009107CD"/>
    <w:rsid w:val="00910941"/>
    <w:rsid w:val="00910974"/>
    <w:rsid w:val="00912D74"/>
    <w:rsid w:val="00913BC8"/>
    <w:rsid w:val="00914797"/>
    <w:rsid w:val="009160C9"/>
    <w:rsid w:val="00916BEF"/>
    <w:rsid w:val="0091779A"/>
    <w:rsid w:val="00917E89"/>
    <w:rsid w:val="00921219"/>
    <w:rsid w:val="0092165E"/>
    <w:rsid w:val="0092271C"/>
    <w:rsid w:val="00923A54"/>
    <w:rsid w:val="00925283"/>
    <w:rsid w:val="00930790"/>
    <w:rsid w:val="00930943"/>
    <w:rsid w:val="00940656"/>
    <w:rsid w:val="00943AA3"/>
    <w:rsid w:val="00944E57"/>
    <w:rsid w:val="00946E13"/>
    <w:rsid w:val="00950B75"/>
    <w:rsid w:val="00954299"/>
    <w:rsid w:val="00954BBA"/>
    <w:rsid w:val="0095784D"/>
    <w:rsid w:val="0096188F"/>
    <w:rsid w:val="00961B67"/>
    <w:rsid w:val="00963648"/>
    <w:rsid w:val="00963A8A"/>
    <w:rsid w:val="00970B2B"/>
    <w:rsid w:val="00970E14"/>
    <w:rsid w:val="009729AF"/>
    <w:rsid w:val="0097584A"/>
    <w:rsid w:val="009761B7"/>
    <w:rsid w:val="00977D17"/>
    <w:rsid w:val="0098146D"/>
    <w:rsid w:val="00981E43"/>
    <w:rsid w:val="00982ABA"/>
    <w:rsid w:val="00983D49"/>
    <w:rsid w:val="009876DF"/>
    <w:rsid w:val="00990469"/>
    <w:rsid w:val="00994539"/>
    <w:rsid w:val="0099551F"/>
    <w:rsid w:val="00996997"/>
    <w:rsid w:val="009969F1"/>
    <w:rsid w:val="00997F7D"/>
    <w:rsid w:val="009A25BA"/>
    <w:rsid w:val="009A3C58"/>
    <w:rsid w:val="009A3F63"/>
    <w:rsid w:val="009A43D4"/>
    <w:rsid w:val="009A687E"/>
    <w:rsid w:val="009B1AD6"/>
    <w:rsid w:val="009B3E02"/>
    <w:rsid w:val="009B7A8D"/>
    <w:rsid w:val="009C1EBE"/>
    <w:rsid w:val="009C2D9D"/>
    <w:rsid w:val="009C75EE"/>
    <w:rsid w:val="009C7664"/>
    <w:rsid w:val="009D0346"/>
    <w:rsid w:val="009D10BE"/>
    <w:rsid w:val="009D194D"/>
    <w:rsid w:val="009D2836"/>
    <w:rsid w:val="009D2AF9"/>
    <w:rsid w:val="009D552E"/>
    <w:rsid w:val="009D5CFF"/>
    <w:rsid w:val="009E0C83"/>
    <w:rsid w:val="009E30B0"/>
    <w:rsid w:val="009E38D8"/>
    <w:rsid w:val="009E45A6"/>
    <w:rsid w:val="009E5B5E"/>
    <w:rsid w:val="009E7B90"/>
    <w:rsid w:val="009F1597"/>
    <w:rsid w:val="009F2A68"/>
    <w:rsid w:val="009F425E"/>
    <w:rsid w:val="009F4629"/>
    <w:rsid w:val="009F4E7D"/>
    <w:rsid w:val="009F5496"/>
    <w:rsid w:val="009F7C34"/>
    <w:rsid w:val="009F7F85"/>
    <w:rsid w:val="00A0249C"/>
    <w:rsid w:val="00A043AD"/>
    <w:rsid w:val="00A05B17"/>
    <w:rsid w:val="00A06453"/>
    <w:rsid w:val="00A06B39"/>
    <w:rsid w:val="00A07620"/>
    <w:rsid w:val="00A1042C"/>
    <w:rsid w:val="00A10FE5"/>
    <w:rsid w:val="00A15339"/>
    <w:rsid w:val="00A16460"/>
    <w:rsid w:val="00A2250F"/>
    <w:rsid w:val="00A225E7"/>
    <w:rsid w:val="00A23881"/>
    <w:rsid w:val="00A260F5"/>
    <w:rsid w:val="00A26153"/>
    <w:rsid w:val="00A26B95"/>
    <w:rsid w:val="00A26CB8"/>
    <w:rsid w:val="00A2748D"/>
    <w:rsid w:val="00A27A93"/>
    <w:rsid w:val="00A3300B"/>
    <w:rsid w:val="00A337A9"/>
    <w:rsid w:val="00A33979"/>
    <w:rsid w:val="00A4124D"/>
    <w:rsid w:val="00A44B6D"/>
    <w:rsid w:val="00A450A2"/>
    <w:rsid w:val="00A50FBC"/>
    <w:rsid w:val="00A53287"/>
    <w:rsid w:val="00A540A4"/>
    <w:rsid w:val="00A55BAB"/>
    <w:rsid w:val="00A56D9B"/>
    <w:rsid w:val="00A57DEB"/>
    <w:rsid w:val="00A60F17"/>
    <w:rsid w:val="00A61962"/>
    <w:rsid w:val="00A62026"/>
    <w:rsid w:val="00A67F07"/>
    <w:rsid w:val="00A67F71"/>
    <w:rsid w:val="00A726FE"/>
    <w:rsid w:val="00A7280E"/>
    <w:rsid w:val="00A7426C"/>
    <w:rsid w:val="00A743A4"/>
    <w:rsid w:val="00A8019C"/>
    <w:rsid w:val="00A804CE"/>
    <w:rsid w:val="00A80F09"/>
    <w:rsid w:val="00A8130F"/>
    <w:rsid w:val="00A8159B"/>
    <w:rsid w:val="00A81EA7"/>
    <w:rsid w:val="00A8504D"/>
    <w:rsid w:val="00A851D3"/>
    <w:rsid w:val="00A85EE3"/>
    <w:rsid w:val="00A90F11"/>
    <w:rsid w:val="00A92CE8"/>
    <w:rsid w:val="00A938B2"/>
    <w:rsid w:val="00A964F3"/>
    <w:rsid w:val="00A97320"/>
    <w:rsid w:val="00A9744D"/>
    <w:rsid w:val="00A978D3"/>
    <w:rsid w:val="00A978F1"/>
    <w:rsid w:val="00AA046D"/>
    <w:rsid w:val="00AA0773"/>
    <w:rsid w:val="00AA33CD"/>
    <w:rsid w:val="00AA5F5C"/>
    <w:rsid w:val="00AA6789"/>
    <w:rsid w:val="00AA6AE7"/>
    <w:rsid w:val="00AA7C20"/>
    <w:rsid w:val="00AB105C"/>
    <w:rsid w:val="00AB10AA"/>
    <w:rsid w:val="00AB135C"/>
    <w:rsid w:val="00AB1815"/>
    <w:rsid w:val="00AB4807"/>
    <w:rsid w:val="00AB52DA"/>
    <w:rsid w:val="00AB779E"/>
    <w:rsid w:val="00AC093D"/>
    <w:rsid w:val="00AC0B4B"/>
    <w:rsid w:val="00AC4C2C"/>
    <w:rsid w:val="00AC5ECB"/>
    <w:rsid w:val="00AC6C63"/>
    <w:rsid w:val="00AC7BCF"/>
    <w:rsid w:val="00AD140A"/>
    <w:rsid w:val="00AD2A58"/>
    <w:rsid w:val="00AD2E8C"/>
    <w:rsid w:val="00AD3C6C"/>
    <w:rsid w:val="00AD53E0"/>
    <w:rsid w:val="00AD5874"/>
    <w:rsid w:val="00AD5DFE"/>
    <w:rsid w:val="00AD7629"/>
    <w:rsid w:val="00AE01B3"/>
    <w:rsid w:val="00AE0E8F"/>
    <w:rsid w:val="00AE4321"/>
    <w:rsid w:val="00AE76D3"/>
    <w:rsid w:val="00AF0851"/>
    <w:rsid w:val="00AF255E"/>
    <w:rsid w:val="00AF3BDE"/>
    <w:rsid w:val="00AF4466"/>
    <w:rsid w:val="00AF5007"/>
    <w:rsid w:val="00AF5818"/>
    <w:rsid w:val="00B0022B"/>
    <w:rsid w:val="00B04D1C"/>
    <w:rsid w:val="00B04D4F"/>
    <w:rsid w:val="00B05E2F"/>
    <w:rsid w:val="00B0608C"/>
    <w:rsid w:val="00B079E2"/>
    <w:rsid w:val="00B12E01"/>
    <w:rsid w:val="00B12EEA"/>
    <w:rsid w:val="00B13DDB"/>
    <w:rsid w:val="00B14A1B"/>
    <w:rsid w:val="00B1623D"/>
    <w:rsid w:val="00B16921"/>
    <w:rsid w:val="00B20C2E"/>
    <w:rsid w:val="00B22B0B"/>
    <w:rsid w:val="00B22D12"/>
    <w:rsid w:val="00B237E8"/>
    <w:rsid w:val="00B23B9A"/>
    <w:rsid w:val="00B24290"/>
    <w:rsid w:val="00B25CC2"/>
    <w:rsid w:val="00B26704"/>
    <w:rsid w:val="00B26A86"/>
    <w:rsid w:val="00B2783A"/>
    <w:rsid w:val="00B312AA"/>
    <w:rsid w:val="00B32108"/>
    <w:rsid w:val="00B34558"/>
    <w:rsid w:val="00B36529"/>
    <w:rsid w:val="00B37012"/>
    <w:rsid w:val="00B37A63"/>
    <w:rsid w:val="00B37E87"/>
    <w:rsid w:val="00B404FB"/>
    <w:rsid w:val="00B405E0"/>
    <w:rsid w:val="00B42BB1"/>
    <w:rsid w:val="00B4660F"/>
    <w:rsid w:val="00B47F1C"/>
    <w:rsid w:val="00B50002"/>
    <w:rsid w:val="00B51520"/>
    <w:rsid w:val="00B51D73"/>
    <w:rsid w:val="00B51F4E"/>
    <w:rsid w:val="00B532EA"/>
    <w:rsid w:val="00B53921"/>
    <w:rsid w:val="00B54322"/>
    <w:rsid w:val="00B5612E"/>
    <w:rsid w:val="00B57B57"/>
    <w:rsid w:val="00B60F34"/>
    <w:rsid w:val="00B6222F"/>
    <w:rsid w:val="00B657DA"/>
    <w:rsid w:val="00B65967"/>
    <w:rsid w:val="00B677ED"/>
    <w:rsid w:val="00B717FD"/>
    <w:rsid w:val="00B71E87"/>
    <w:rsid w:val="00B71F28"/>
    <w:rsid w:val="00B72028"/>
    <w:rsid w:val="00B73D43"/>
    <w:rsid w:val="00B75508"/>
    <w:rsid w:val="00B75B34"/>
    <w:rsid w:val="00B76131"/>
    <w:rsid w:val="00B76C29"/>
    <w:rsid w:val="00B8156A"/>
    <w:rsid w:val="00B81D04"/>
    <w:rsid w:val="00B827F2"/>
    <w:rsid w:val="00B84D54"/>
    <w:rsid w:val="00B86326"/>
    <w:rsid w:val="00B86E19"/>
    <w:rsid w:val="00B9123E"/>
    <w:rsid w:val="00B916B4"/>
    <w:rsid w:val="00B936B9"/>
    <w:rsid w:val="00B95182"/>
    <w:rsid w:val="00B95D29"/>
    <w:rsid w:val="00B97600"/>
    <w:rsid w:val="00B979B5"/>
    <w:rsid w:val="00BA058B"/>
    <w:rsid w:val="00BA11F4"/>
    <w:rsid w:val="00BA242E"/>
    <w:rsid w:val="00BA3FD3"/>
    <w:rsid w:val="00BA5E7B"/>
    <w:rsid w:val="00BA6052"/>
    <w:rsid w:val="00BA6AC2"/>
    <w:rsid w:val="00BA7202"/>
    <w:rsid w:val="00BA75D2"/>
    <w:rsid w:val="00BB09F8"/>
    <w:rsid w:val="00BB1158"/>
    <w:rsid w:val="00BB1B03"/>
    <w:rsid w:val="00BB515F"/>
    <w:rsid w:val="00BB5C2A"/>
    <w:rsid w:val="00BC014B"/>
    <w:rsid w:val="00BC0739"/>
    <w:rsid w:val="00BC2597"/>
    <w:rsid w:val="00BC2A4F"/>
    <w:rsid w:val="00BC53EA"/>
    <w:rsid w:val="00BC5A83"/>
    <w:rsid w:val="00BC6075"/>
    <w:rsid w:val="00BC6A43"/>
    <w:rsid w:val="00BC770B"/>
    <w:rsid w:val="00BD0B88"/>
    <w:rsid w:val="00BD3121"/>
    <w:rsid w:val="00BD57D5"/>
    <w:rsid w:val="00BD64F4"/>
    <w:rsid w:val="00BD6E93"/>
    <w:rsid w:val="00BD7E0A"/>
    <w:rsid w:val="00BE0626"/>
    <w:rsid w:val="00BE088F"/>
    <w:rsid w:val="00BE18C2"/>
    <w:rsid w:val="00BE1E70"/>
    <w:rsid w:val="00BE48F8"/>
    <w:rsid w:val="00BE5ABB"/>
    <w:rsid w:val="00BE60B9"/>
    <w:rsid w:val="00BF0C19"/>
    <w:rsid w:val="00BF0CB5"/>
    <w:rsid w:val="00BF4235"/>
    <w:rsid w:val="00BF5C7D"/>
    <w:rsid w:val="00C008B2"/>
    <w:rsid w:val="00C05963"/>
    <w:rsid w:val="00C06158"/>
    <w:rsid w:val="00C062E3"/>
    <w:rsid w:val="00C06353"/>
    <w:rsid w:val="00C06678"/>
    <w:rsid w:val="00C1016D"/>
    <w:rsid w:val="00C115F3"/>
    <w:rsid w:val="00C11A51"/>
    <w:rsid w:val="00C12006"/>
    <w:rsid w:val="00C1410E"/>
    <w:rsid w:val="00C15366"/>
    <w:rsid w:val="00C16F41"/>
    <w:rsid w:val="00C17A83"/>
    <w:rsid w:val="00C230D8"/>
    <w:rsid w:val="00C244BF"/>
    <w:rsid w:val="00C24DC4"/>
    <w:rsid w:val="00C25DFA"/>
    <w:rsid w:val="00C278B1"/>
    <w:rsid w:val="00C31C58"/>
    <w:rsid w:val="00C31E9B"/>
    <w:rsid w:val="00C34FBA"/>
    <w:rsid w:val="00C3683E"/>
    <w:rsid w:val="00C3719A"/>
    <w:rsid w:val="00C371C2"/>
    <w:rsid w:val="00C37642"/>
    <w:rsid w:val="00C4070A"/>
    <w:rsid w:val="00C41959"/>
    <w:rsid w:val="00C42D58"/>
    <w:rsid w:val="00C442EE"/>
    <w:rsid w:val="00C4623A"/>
    <w:rsid w:val="00C469DB"/>
    <w:rsid w:val="00C504B6"/>
    <w:rsid w:val="00C5205F"/>
    <w:rsid w:val="00C52B22"/>
    <w:rsid w:val="00C54537"/>
    <w:rsid w:val="00C5548C"/>
    <w:rsid w:val="00C56488"/>
    <w:rsid w:val="00C56FDD"/>
    <w:rsid w:val="00C6165D"/>
    <w:rsid w:val="00C62F73"/>
    <w:rsid w:val="00C64212"/>
    <w:rsid w:val="00C6428D"/>
    <w:rsid w:val="00C66420"/>
    <w:rsid w:val="00C6736E"/>
    <w:rsid w:val="00C719AB"/>
    <w:rsid w:val="00C72E2E"/>
    <w:rsid w:val="00C72E99"/>
    <w:rsid w:val="00C7365F"/>
    <w:rsid w:val="00C74314"/>
    <w:rsid w:val="00C779B7"/>
    <w:rsid w:val="00C84325"/>
    <w:rsid w:val="00C84CB0"/>
    <w:rsid w:val="00C84EF1"/>
    <w:rsid w:val="00C8517D"/>
    <w:rsid w:val="00C859CF"/>
    <w:rsid w:val="00C92DF6"/>
    <w:rsid w:val="00C934B0"/>
    <w:rsid w:val="00C94C3B"/>
    <w:rsid w:val="00C9505B"/>
    <w:rsid w:val="00C9545D"/>
    <w:rsid w:val="00C96C23"/>
    <w:rsid w:val="00CA0CDA"/>
    <w:rsid w:val="00CA110C"/>
    <w:rsid w:val="00CA1C46"/>
    <w:rsid w:val="00CA49FD"/>
    <w:rsid w:val="00CA52C1"/>
    <w:rsid w:val="00CB146B"/>
    <w:rsid w:val="00CB26A6"/>
    <w:rsid w:val="00CB2F51"/>
    <w:rsid w:val="00CB3732"/>
    <w:rsid w:val="00CB526B"/>
    <w:rsid w:val="00CB7664"/>
    <w:rsid w:val="00CC09BA"/>
    <w:rsid w:val="00CC44DB"/>
    <w:rsid w:val="00CC4CC6"/>
    <w:rsid w:val="00CD0316"/>
    <w:rsid w:val="00CD1310"/>
    <w:rsid w:val="00CD2BD4"/>
    <w:rsid w:val="00CD564C"/>
    <w:rsid w:val="00CD5E4B"/>
    <w:rsid w:val="00CE3DD3"/>
    <w:rsid w:val="00CE5F66"/>
    <w:rsid w:val="00CE6C2A"/>
    <w:rsid w:val="00CE7854"/>
    <w:rsid w:val="00CE78B1"/>
    <w:rsid w:val="00CF098C"/>
    <w:rsid w:val="00CF1050"/>
    <w:rsid w:val="00CF1144"/>
    <w:rsid w:val="00CF22B6"/>
    <w:rsid w:val="00CF293A"/>
    <w:rsid w:val="00CF35F5"/>
    <w:rsid w:val="00CF46D3"/>
    <w:rsid w:val="00CF4700"/>
    <w:rsid w:val="00CF4FA4"/>
    <w:rsid w:val="00CF68DE"/>
    <w:rsid w:val="00CF7C35"/>
    <w:rsid w:val="00D00271"/>
    <w:rsid w:val="00D00A1E"/>
    <w:rsid w:val="00D00FDC"/>
    <w:rsid w:val="00D0103F"/>
    <w:rsid w:val="00D0153B"/>
    <w:rsid w:val="00D03E15"/>
    <w:rsid w:val="00D04506"/>
    <w:rsid w:val="00D06456"/>
    <w:rsid w:val="00D07288"/>
    <w:rsid w:val="00D07316"/>
    <w:rsid w:val="00D075C4"/>
    <w:rsid w:val="00D1028C"/>
    <w:rsid w:val="00D10537"/>
    <w:rsid w:val="00D13146"/>
    <w:rsid w:val="00D135B1"/>
    <w:rsid w:val="00D15792"/>
    <w:rsid w:val="00D16CF6"/>
    <w:rsid w:val="00D21560"/>
    <w:rsid w:val="00D246F0"/>
    <w:rsid w:val="00D24C27"/>
    <w:rsid w:val="00D2671B"/>
    <w:rsid w:val="00D26CA8"/>
    <w:rsid w:val="00D27CEB"/>
    <w:rsid w:val="00D306DF"/>
    <w:rsid w:val="00D31456"/>
    <w:rsid w:val="00D31EE0"/>
    <w:rsid w:val="00D32713"/>
    <w:rsid w:val="00D3316C"/>
    <w:rsid w:val="00D40639"/>
    <w:rsid w:val="00D418D7"/>
    <w:rsid w:val="00D41F5B"/>
    <w:rsid w:val="00D4224D"/>
    <w:rsid w:val="00D45A68"/>
    <w:rsid w:val="00D465B0"/>
    <w:rsid w:val="00D46898"/>
    <w:rsid w:val="00D47720"/>
    <w:rsid w:val="00D479AA"/>
    <w:rsid w:val="00D47C50"/>
    <w:rsid w:val="00D5090D"/>
    <w:rsid w:val="00D515BC"/>
    <w:rsid w:val="00D52003"/>
    <w:rsid w:val="00D537A6"/>
    <w:rsid w:val="00D53FFA"/>
    <w:rsid w:val="00D5465E"/>
    <w:rsid w:val="00D54941"/>
    <w:rsid w:val="00D554A7"/>
    <w:rsid w:val="00D55509"/>
    <w:rsid w:val="00D55EC1"/>
    <w:rsid w:val="00D56ACC"/>
    <w:rsid w:val="00D61335"/>
    <w:rsid w:val="00D61403"/>
    <w:rsid w:val="00D6220E"/>
    <w:rsid w:val="00D62261"/>
    <w:rsid w:val="00D630D9"/>
    <w:rsid w:val="00D64623"/>
    <w:rsid w:val="00D6641C"/>
    <w:rsid w:val="00D7088D"/>
    <w:rsid w:val="00D7116B"/>
    <w:rsid w:val="00D72266"/>
    <w:rsid w:val="00D72C06"/>
    <w:rsid w:val="00D73306"/>
    <w:rsid w:val="00D73CBA"/>
    <w:rsid w:val="00D744EF"/>
    <w:rsid w:val="00D748EA"/>
    <w:rsid w:val="00D756F7"/>
    <w:rsid w:val="00D76CAB"/>
    <w:rsid w:val="00D7759C"/>
    <w:rsid w:val="00D77664"/>
    <w:rsid w:val="00D77731"/>
    <w:rsid w:val="00D77AC1"/>
    <w:rsid w:val="00D80821"/>
    <w:rsid w:val="00D849BE"/>
    <w:rsid w:val="00D869F3"/>
    <w:rsid w:val="00D87482"/>
    <w:rsid w:val="00D87C64"/>
    <w:rsid w:val="00D87FF4"/>
    <w:rsid w:val="00D90A99"/>
    <w:rsid w:val="00D90DA6"/>
    <w:rsid w:val="00D911FC"/>
    <w:rsid w:val="00D91B12"/>
    <w:rsid w:val="00D93D3F"/>
    <w:rsid w:val="00D95408"/>
    <w:rsid w:val="00D96C92"/>
    <w:rsid w:val="00DA0047"/>
    <w:rsid w:val="00DA0EA5"/>
    <w:rsid w:val="00DA20F5"/>
    <w:rsid w:val="00DA2551"/>
    <w:rsid w:val="00DA3199"/>
    <w:rsid w:val="00DA588F"/>
    <w:rsid w:val="00DA6DB0"/>
    <w:rsid w:val="00DB0746"/>
    <w:rsid w:val="00DB1256"/>
    <w:rsid w:val="00DB3858"/>
    <w:rsid w:val="00DB3D59"/>
    <w:rsid w:val="00DB449A"/>
    <w:rsid w:val="00DB504D"/>
    <w:rsid w:val="00DB5341"/>
    <w:rsid w:val="00DB5D42"/>
    <w:rsid w:val="00DB7E04"/>
    <w:rsid w:val="00DC22CD"/>
    <w:rsid w:val="00DC7CED"/>
    <w:rsid w:val="00DD0E84"/>
    <w:rsid w:val="00DD460D"/>
    <w:rsid w:val="00DD583F"/>
    <w:rsid w:val="00DD6609"/>
    <w:rsid w:val="00DD666C"/>
    <w:rsid w:val="00DD7532"/>
    <w:rsid w:val="00DE005E"/>
    <w:rsid w:val="00DE066E"/>
    <w:rsid w:val="00DE0948"/>
    <w:rsid w:val="00DE1FF2"/>
    <w:rsid w:val="00DE35CC"/>
    <w:rsid w:val="00DE6200"/>
    <w:rsid w:val="00DE6D09"/>
    <w:rsid w:val="00DF03B6"/>
    <w:rsid w:val="00DF25A4"/>
    <w:rsid w:val="00DF519E"/>
    <w:rsid w:val="00DF589B"/>
    <w:rsid w:val="00DF7278"/>
    <w:rsid w:val="00DF7D41"/>
    <w:rsid w:val="00E00D29"/>
    <w:rsid w:val="00E06B97"/>
    <w:rsid w:val="00E07251"/>
    <w:rsid w:val="00E0788B"/>
    <w:rsid w:val="00E07FAE"/>
    <w:rsid w:val="00E12313"/>
    <w:rsid w:val="00E141AD"/>
    <w:rsid w:val="00E14313"/>
    <w:rsid w:val="00E14469"/>
    <w:rsid w:val="00E152B7"/>
    <w:rsid w:val="00E15422"/>
    <w:rsid w:val="00E15923"/>
    <w:rsid w:val="00E21348"/>
    <w:rsid w:val="00E2215F"/>
    <w:rsid w:val="00E23571"/>
    <w:rsid w:val="00E2392D"/>
    <w:rsid w:val="00E23E3A"/>
    <w:rsid w:val="00E23F3A"/>
    <w:rsid w:val="00E31DC3"/>
    <w:rsid w:val="00E335E1"/>
    <w:rsid w:val="00E336B3"/>
    <w:rsid w:val="00E34520"/>
    <w:rsid w:val="00E40393"/>
    <w:rsid w:val="00E404CF"/>
    <w:rsid w:val="00E40637"/>
    <w:rsid w:val="00E41ACF"/>
    <w:rsid w:val="00E456FE"/>
    <w:rsid w:val="00E465DA"/>
    <w:rsid w:val="00E519A0"/>
    <w:rsid w:val="00E522D3"/>
    <w:rsid w:val="00E54277"/>
    <w:rsid w:val="00E55987"/>
    <w:rsid w:val="00E55ABA"/>
    <w:rsid w:val="00E56E33"/>
    <w:rsid w:val="00E60858"/>
    <w:rsid w:val="00E609D7"/>
    <w:rsid w:val="00E61010"/>
    <w:rsid w:val="00E61791"/>
    <w:rsid w:val="00E632D5"/>
    <w:rsid w:val="00E66277"/>
    <w:rsid w:val="00E66B3C"/>
    <w:rsid w:val="00E709A8"/>
    <w:rsid w:val="00E7100B"/>
    <w:rsid w:val="00E7203C"/>
    <w:rsid w:val="00E720E9"/>
    <w:rsid w:val="00E77DF8"/>
    <w:rsid w:val="00E813B1"/>
    <w:rsid w:val="00E826C8"/>
    <w:rsid w:val="00E85C5A"/>
    <w:rsid w:val="00E85DC5"/>
    <w:rsid w:val="00E90E40"/>
    <w:rsid w:val="00E91019"/>
    <w:rsid w:val="00E9145C"/>
    <w:rsid w:val="00E92120"/>
    <w:rsid w:val="00E94499"/>
    <w:rsid w:val="00E945CD"/>
    <w:rsid w:val="00E951EC"/>
    <w:rsid w:val="00EA12DD"/>
    <w:rsid w:val="00EA2AE9"/>
    <w:rsid w:val="00EA2CB5"/>
    <w:rsid w:val="00EA30DD"/>
    <w:rsid w:val="00EA6023"/>
    <w:rsid w:val="00EA7EE2"/>
    <w:rsid w:val="00EB051C"/>
    <w:rsid w:val="00EB15D6"/>
    <w:rsid w:val="00EB183F"/>
    <w:rsid w:val="00EB3F79"/>
    <w:rsid w:val="00EB508D"/>
    <w:rsid w:val="00EB664A"/>
    <w:rsid w:val="00EC1E1A"/>
    <w:rsid w:val="00EC28C6"/>
    <w:rsid w:val="00EC5033"/>
    <w:rsid w:val="00EC60F0"/>
    <w:rsid w:val="00EC65CE"/>
    <w:rsid w:val="00EC6876"/>
    <w:rsid w:val="00EC6948"/>
    <w:rsid w:val="00ED0A53"/>
    <w:rsid w:val="00ED20F7"/>
    <w:rsid w:val="00ED49B8"/>
    <w:rsid w:val="00ED4FD9"/>
    <w:rsid w:val="00ED5225"/>
    <w:rsid w:val="00EE1C68"/>
    <w:rsid w:val="00EE2450"/>
    <w:rsid w:val="00EE308F"/>
    <w:rsid w:val="00EE4669"/>
    <w:rsid w:val="00EE48C6"/>
    <w:rsid w:val="00EE792A"/>
    <w:rsid w:val="00EE7F02"/>
    <w:rsid w:val="00EF1CA4"/>
    <w:rsid w:val="00EF1E5B"/>
    <w:rsid w:val="00EF1F01"/>
    <w:rsid w:val="00EF328F"/>
    <w:rsid w:val="00EF39FD"/>
    <w:rsid w:val="00EF3C41"/>
    <w:rsid w:val="00EF40AC"/>
    <w:rsid w:val="00EF4A11"/>
    <w:rsid w:val="00EF4A7B"/>
    <w:rsid w:val="00EF5475"/>
    <w:rsid w:val="00EF54A5"/>
    <w:rsid w:val="00EF7634"/>
    <w:rsid w:val="00F00B55"/>
    <w:rsid w:val="00F01431"/>
    <w:rsid w:val="00F02096"/>
    <w:rsid w:val="00F028A1"/>
    <w:rsid w:val="00F032E1"/>
    <w:rsid w:val="00F0431B"/>
    <w:rsid w:val="00F0452C"/>
    <w:rsid w:val="00F04C74"/>
    <w:rsid w:val="00F04F75"/>
    <w:rsid w:val="00F05308"/>
    <w:rsid w:val="00F07533"/>
    <w:rsid w:val="00F07D16"/>
    <w:rsid w:val="00F11405"/>
    <w:rsid w:val="00F121D7"/>
    <w:rsid w:val="00F12252"/>
    <w:rsid w:val="00F13325"/>
    <w:rsid w:val="00F13724"/>
    <w:rsid w:val="00F138A3"/>
    <w:rsid w:val="00F143BF"/>
    <w:rsid w:val="00F160BF"/>
    <w:rsid w:val="00F20CC0"/>
    <w:rsid w:val="00F2527E"/>
    <w:rsid w:val="00F268CD"/>
    <w:rsid w:val="00F307B7"/>
    <w:rsid w:val="00F30DEE"/>
    <w:rsid w:val="00F328A5"/>
    <w:rsid w:val="00F342A8"/>
    <w:rsid w:val="00F35283"/>
    <w:rsid w:val="00F357FB"/>
    <w:rsid w:val="00F35AE2"/>
    <w:rsid w:val="00F3624E"/>
    <w:rsid w:val="00F374D3"/>
    <w:rsid w:val="00F43136"/>
    <w:rsid w:val="00F43BB9"/>
    <w:rsid w:val="00F43D27"/>
    <w:rsid w:val="00F45207"/>
    <w:rsid w:val="00F4568A"/>
    <w:rsid w:val="00F51071"/>
    <w:rsid w:val="00F528DF"/>
    <w:rsid w:val="00F546E2"/>
    <w:rsid w:val="00F5489D"/>
    <w:rsid w:val="00F55B92"/>
    <w:rsid w:val="00F5682A"/>
    <w:rsid w:val="00F5793F"/>
    <w:rsid w:val="00F615A3"/>
    <w:rsid w:val="00F6445F"/>
    <w:rsid w:val="00F64A93"/>
    <w:rsid w:val="00F6567B"/>
    <w:rsid w:val="00F663A3"/>
    <w:rsid w:val="00F70F6F"/>
    <w:rsid w:val="00F7565D"/>
    <w:rsid w:val="00F7701F"/>
    <w:rsid w:val="00F81568"/>
    <w:rsid w:val="00F8184D"/>
    <w:rsid w:val="00F81856"/>
    <w:rsid w:val="00F81FAC"/>
    <w:rsid w:val="00F83695"/>
    <w:rsid w:val="00F84B92"/>
    <w:rsid w:val="00F8755A"/>
    <w:rsid w:val="00F90225"/>
    <w:rsid w:val="00F9542C"/>
    <w:rsid w:val="00F95541"/>
    <w:rsid w:val="00F95D2B"/>
    <w:rsid w:val="00F97B32"/>
    <w:rsid w:val="00FA0429"/>
    <w:rsid w:val="00FA0986"/>
    <w:rsid w:val="00FA471D"/>
    <w:rsid w:val="00FA783B"/>
    <w:rsid w:val="00FB2B6E"/>
    <w:rsid w:val="00FB3CCB"/>
    <w:rsid w:val="00FC0A8B"/>
    <w:rsid w:val="00FC1BA4"/>
    <w:rsid w:val="00FC6637"/>
    <w:rsid w:val="00FC6DEF"/>
    <w:rsid w:val="00FC78CB"/>
    <w:rsid w:val="00FD1C4C"/>
    <w:rsid w:val="00FD1CF5"/>
    <w:rsid w:val="00FD257C"/>
    <w:rsid w:val="00FD424A"/>
    <w:rsid w:val="00FE4765"/>
    <w:rsid w:val="00FE4826"/>
    <w:rsid w:val="00FE51E3"/>
    <w:rsid w:val="00FE5D7E"/>
    <w:rsid w:val="00FE70AC"/>
    <w:rsid w:val="00FF20B5"/>
    <w:rsid w:val="00FF2241"/>
    <w:rsid w:val="00FF3C0D"/>
    <w:rsid w:val="00FF76CD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6F82E290"/>
  <w15:docId w15:val="{BEEB3417-A1B4-4D16-A0F0-511906AC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6412"/>
    <w:pPr>
      <w:ind w:left="57" w:right="57"/>
    </w:pPr>
    <w:rPr>
      <w:sz w:val="18"/>
      <w:szCs w:val="18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jc w:val="center"/>
      <w:outlineLvl w:val="1"/>
    </w:pPr>
    <w:rPr>
      <w:b/>
      <w:i/>
      <w:sz w:val="24"/>
    </w:rPr>
  </w:style>
  <w:style w:type="paragraph" w:styleId="Nagwek4">
    <w:name w:val="heading 4"/>
    <w:basedOn w:val="Normalny"/>
    <w:next w:val="Normalny"/>
    <w:uiPriority w:val="99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8">
    <w:name w:val="heading 8"/>
    <w:basedOn w:val="Normalny"/>
    <w:next w:val="Normalny"/>
    <w:uiPriority w:val="99"/>
    <w:qFormat/>
    <w:pPr>
      <w:keepNext/>
      <w:numPr>
        <w:ilvl w:val="7"/>
        <w:numId w:val="1"/>
      </w:numPr>
      <w:spacing w:before="240"/>
      <w:ind w:left="0" w:right="-709" w:firstLine="360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606F95"/>
    <w:p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Pr>
      <w:rFonts w:hint="default"/>
    </w:rPr>
  </w:style>
  <w:style w:type="character" w:customStyle="1" w:styleId="WW8Num2z6">
    <w:name w:val="WW8Num2z6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Pr>
      <w:rFonts w:ascii="Arial" w:eastAsia="Arial" w:hAnsi="Arial" w:cs="Arial" w:hint="default"/>
      <w:sz w:val="22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8z2">
    <w:name w:val="WW8Num8z2"/>
    <w:rPr>
      <w:rFonts w:ascii="Arial" w:hAnsi="Arial" w:cs="Arial" w:hint="default"/>
      <w:b w:val="0"/>
      <w:i w:val="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Symbol" w:hAnsi="Arial" w:cs="Arial"/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  <w:rPr>
      <w:rFonts w:ascii="Symbol" w:hAnsi="Symbol" w:cs="Symbol"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Pr>
      <w:rFonts w:ascii="Arial" w:hAnsi="Arial" w:cs="Arial"/>
      <w:sz w:val="20"/>
    </w:rPr>
  </w:style>
  <w:style w:type="character" w:customStyle="1" w:styleId="WW8Num13z0">
    <w:name w:val="WW8Num13z0"/>
    <w:rPr>
      <w:rFonts w:ascii="Arial" w:hAnsi="Arial" w:cs="Times New Roman" w:hint="default"/>
      <w:color w:val="auto"/>
    </w:rPr>
  </w:style>
  <w:style w:type="character" w:customStyle="1" w:styleId="WW8Num14z0">
    <w:name w:val="WW8Num14z0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Pr>
      <w:rFonts w:ascii="Arial" w:hAnsi="Arial" w:cs="Arial"/>
      <w:b w:val="0"/>
      <w:sz w:val="20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Pr>
      <w:rFonts w:cs="Arial"/>
      <w:b w:val="0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Wingdings" w:hAnsi="Wingdings" w:cs="Wingdings" w:hint="default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</w:rPr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cs="Arial" w:hint="default"/>
      <w:b/>
    </w:rPr>
  </w:style>
  <w:style w:type="character" w:customStyle="1" w:styleId="WW8Num21z2">
    <w:name w:val="WW8Num21z2"/>
    <w:rPr>
      <w:rFonts w:hint="default"/>
      <w:b w:val="0"/>
    </w:rPr>
  </w:style>
  <w:style w:type="character" w:customStyle="1" w:styleId="WW8Num21z4">
    <w:name w:val="WW8Num21z4"/>
    <w:rPr>
      <w:rFonts w:ascii="Courier New" w:hAnsi="Courier New" w:cs="Courier New" w:hint="default"/>
    </w:rPr>
  </w:style>
  <w:style w:type="character" w:customStyle="1" w:styleId="WW8Num21z5">
    <w:name w:val="WW8Num21z5"/>
    <w:rPr>
      <w:rFonts w:ascii="Wingdings" w:hAnsi="Wingdings" w:cs="Wingdings" w:hint="default"/>
    </w:rPr>
  </w:style>
  <w:style w:type="character" w:customStyle="1" w:styleId="WW8Num22z0">
    <w:name w:val="WW8Num22z0"/>
    <w:rPr>
      <w:rFonts w:ascii="Arial" w:hAnsi="Arial" w:cs="Arial" w:hint="default"/>
      <w:bCs/>
    </w:rPr>
  </w:style>
  <w:style w:type="character" w:customStyle="1" w:styleId="WW8Num22z2">
    <w:name w:val="WW8Num22z2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Arial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Pr>
      <w:rFonts w:ascii="Arial" w:hAnsi="Arial" w:cs="Arial"/>
    </w:rPr>
  </w:style>
  <w:style w:type="character" w:customStyle="1" w:styleId="WW8Num27z0">
    <w:name w:val="WW8Num27z0"/>
    <w:rPr>
      <w:rFonts w:ascii="Arial" w:hAnsi="Arial" w:cs="Arial" w:hint="default"/>
      <w:sz w:val="20"/>
    </w:rPr>
  </w:style>
  <w:style w:type="character" w:customStyle="1" w:styleId="WW8Num28z0">
    <w:name w:val="WW8Num28z0"/>
    <w:rPr>
      <w:rFonts w:ascii="Arial" w:hAnsi="Arial" w:cs="Times New Roman" w:hint="default"/>
    </w:rPr>
  </w:style>
  <w:style w:type="character" w:customStyle="1" w:styleId="WW8Num29z0">
    <w:name w:val="WW8Num29z0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Arial" w:eastAsia="Symbol" w:hAnsi="Arial" w:cs="Arial"/>
      <w:bCs/>
    </w:rPr>
  </w:style>
  <w:style w:type="character" w:customStyle="1" w:styleId="WW8Num31z0">
    <w:name w:val="WW8Num31z0"/>
  </w:style>
  <w:style w:type="character" w:customStyle="1" w:styleId="WW8Num31z1">
    <w:name w:val="WW8Num31z1"/>
    <w:rPr>
      <w:sz w:val="22"/>
      <w:szCs w:val="22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</w:style>
  <w:style w:type="character" w:customStyle="1" w:styleId="WW8Num36z0">
    <w:name w:val="WW8Num36z0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1z0">
    <w:name w:val="WW8Num41z0"/>
    <w:rPr>
      <w:rFonts w:ascii="Arial" w:hAnsi="Arial" w:cs="Arial" w:hint="default"/>
      <w:b w:val="0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3z0">
    <w:name w:val="WW8Num43z0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Pr>
      <w:rFonts w:ascii="Arial" w:hAnsi="Arial" w:cs="Arial" w:hint="default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Pr>
      <w:rFonts w:ascii="Arial" w:hAnsi="Arial" w:cs="Arial" w:hint="default"/>
    </w:rPr>
  </w:style>
  <w:style w:type="character" w:customStyle="1" w:styleId="WW8Num46z1">
    <w:name w:val="WW8Num46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Pr>
      <w:rFonts w:hint="default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</w:rPr>
  </w:style>
  <w:style w:type="character" w:customStyle="1" w:styleId="WW8Num48z1">
    <w:name w:val="WW8Num48z1"/>
    <w:rPr>
      <w:rFonts w:ascii="Symbol" w:hAnsi="Symbol" w:cs="Symbol" w:hint="default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Pr>
      <w:rFonts w:ascii="Wingdings" w:hAnsi="Wingdings" w:cs="Wingdings" w:hint="default"/>
    </w:rPr>
  </w:style>
  <w:style w:type="character" w:customStyle="1" w:styleId="WW8Num51z2">
    <w:name w:val="WW8Num51z2"/>
    <w:rPr>
      <w:rFonts w:hint="default"/>
    </w:rPr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Pr>
      <w:rFonts w:hint="default"/>
    </w:rPr>
  </w:style>
  <w:style w:type="character" w:customStyle="1" w:styleId="WW8Num53z0">
    <w:name w:val="WW8Num53z0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hint="default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hAnsi="Arial" w:cs="Arial" w:hint="default"/>
    </w:rPr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  <w:i w:val="0"/>
    </w:rPr>
  </w:style>
  <w:style w:type="character" w:customStyle="1" w:styleId="WW8Num56z1">
    <w:name w:val="WW8Num56z1"/>
    <w:rPr>
      <w:rFonts w:ascii="Symbol" w:hAnsi="Symbol" w:cs="Symbol" w:hint="default"/>
      <w:b w:val="0"/>
      <w:i w:val="0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Pr>
      <w:rFonts w:hint="default"/>
    </w:rPr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Pr>
      <w:rFonts w:hint="default"/>
      <w:b w:val="0"/>
      <w:i w:val="0"/>
    </w:rPr>
  </w:style>
  <w:style w:type="character" w:customStyle="1" w:styleId="WW8Num61z0">
    <w:name w:val="WW8Num61z0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Pr>
      <w:rFonts w:ascii="Symbol" w:hAnsi="Symbol" w:cs="Symbol" w:hint="default"/>
      <w:b w:val="0"/>
      <w:i w:val="0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3z0">
    <w:name w:val="WW8Num63z0"/>
    <w:rPr>
      <w:rFonts w:hint="default"/>
      <w:sz w:val="20"/>
    </w:rPr>
  </w:style>
  <w:style w:type="character" w:customStyle="1" w:styleId="WW8Num64z0">
    <w:name w:val="WW8Num64z0"/>
  </w:style>
  <w:style w:type="character" w:customStyle="1" w:styleId="WW8Num65z0">
    <w:name w:val="WW8Num65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</w:style>
  <w:style w:type="character" w:customStyle="1" w:styleId="WW8Num66z1">
    <w:name w:val="WW8Num66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Pr>
      <w:rFonts w:ascii="Arial" w:eastAsia="Times New Roman" w:hAnsi="Arial" w:cs="Arial" w:hint="default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</w:rPr>
  </w:style>
  <w:style w:type="character" w:customStyle="1" w:styleId="WW8Num67z2">
    <w:name w:val="WW8Num67z2"/>
    <w:rPr>
      <w:rFonts w:hint="default"/>
      <w:b w:val="0"/>
      <w:i w:val="0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  <w:b w:val="0"/>
      <w:i w:val="0"/>
    </w:rPr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  <w:rPr>
      <w:rFonts w:ascii="Arial" w:hAnsi="Arial" w:cs="Arial"/>
      <w:sz w:val="20"/>
      <w:szCs w:val="20"/>
    </w:rPr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Pr>
      <w:rFonts w:ascii="Symbol" w:hAnsi="Symbol" w:cs="Symbol" w:hint="default"/>
    </w:rPr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1">
    <w:name w:val="WW8Num8z1"/>
  </w:style>
  <w:style w:type="character" w:customStyle="1" w:styleId="WW8Num10z1">
    <w:name w:val="WW8Num10z1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  <w:rPr>
      <w:rFonts w:ascii="Symbol" w:hAnsi="Symbol" w:cs="Symbol" w:hint="default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color w:val="auto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hint="default"/>
    </w:rPr>
  </w:style>
  <w:style w:type="character" w:customStyle="1" w:styleId="WW8Num25z1">
    <w:name w:val="WW8Num25z1"/>
    <w:rPr>
      <w:rFonts w:cs="Arial" w:hint="default"/>
      <w:b/>
    </w:rPr>
  </w:style>
  <w:style w:type="character" w:customStyle="1" w:styleId="WW8Num25z2">
    <w:name w:val="WW8Num25z2"/>
    <w:rPr>
      <w:rFonts w:hint="default"/>
      <w:b w:val="0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6z2">
    <w:name w:val="WW8Num26z2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  <w:rPr>
      <w:rFonts w:ascii="Wingdings" w:hAnsi="Wingdings" w:cs="Wingdings" w:hint="default"/>
      <w:sz w:val="20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8z2">
    <w:name w:val="WW8Num48z2"/>
    <w:rPr>
      <w:rFonts w:hint="default"/>
      <w:b w:val="0"/>
      <w:i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4z1">
    <w:name w:val="WW8Num54z1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</w:style>
  <w:style w:type="character" w:customStyle="1" w:styleId="WW8Num57z2">
    <w:name w:val="WW8Num57z2"/>
  </w:style>
  <w:style w:type="character" w:customStyle="1" w:styleId="WW8Num59z1">
    <w:name w:val="WW8Num59z1"/>
    <w:rPr>
      <w:rFonts w:ascii="Wingdings" w:hAnsi="Wingdings" w:cs="Wingdings" w:hint="default"/>
    </w:rPr>
  </w:style>
  <w:style w:type="character" w:customStyle="1" w:styleId="WW8Num59z2">
    <w:name w:val="WW8Num59z2"/>
    <w:rPr>
      <w:rFonts w:hint="default"/>
    </w:rPr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  <w:rPr>
      <w:rFonts w:hint="default"/>
    </w:rPr>
  </w:style>
  <w:style w:type="character" w:customStyle="1" w:styleId="WW8Num61z1">
    <w:name w:val="WW8Num61z1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Symbol" w:hAnsi="Symbol" w:cs="Symbol" w:hint="default"/>
      <w:b w:val="0"/>
      <w:i w:val="0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2">
    <w:name w:val="WW8Num65z2"/>
    <w:rPr>
      <w:rFonts w:ascii="Arial" w:hAnsi="Arial" w:cs="Arial" w:hint="default"/>
      <w:b w:val="0"/>
      <w:i w:val="0"/>
    </w:rPr>
  </w:style>
  <w:style w:type="character" w:customStyle="1" w:styleId="WW8Num67z1">
    <w:name w:val="WW8Num67z1"/>
  </w:style>
  <w:style w:type="character" w:customStyle="1" w:styleId="WW8Num70z1">
    <w:name w:val="WW8Num70z1"/>
    <w:rPr>
      <w:rFonts w:hint="default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hint="default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</w:style>
  <w:style w:type="character" w:customStyle="1" w:styleId="WW8Num74z0">
    <w:name w:val="WW8Num74z0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</w:style>
  <w:style w:type="character" w:customStyle="1" w:styleId="WW8Num75z1">
    <w:name w:val="WW8Num75z1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Pr>
      <w:rFonts w:ascii="Arial" w:eastAsia="Times New Roman" w:hAnsi="Arial" w:cs="Arial" w:hint="default"/>
    </w:rPr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hint="default"/>
    </w:rPr>
  </w:style>
  <w:style w:type="character" w:customStyle="1" w:styleId="WW8Num76z2">
    <w:name w:val="WW8Num76z2"/>
    <w:rPr>
      <w:rFonts w:hint="default"/>
      <w:b w:val="0"/>
      <w:i w:val="0"/>
    </w:rPr>
  </w:style>
  <w:style w:type="character" w:customStyle="1" w:styleId="WW8Num76z3">
    <w:name w:val="WW8Num76z3"/>
    <w:rPr>
      <w:rFonts w:ascii="Symbol" w:hAnsi="Symbol" w:cs="Symbol" w:hint="default"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Arial" w:hAnsi="Arial" w:cs="Arial"/>
      <w:b w:val="0"/>
      <w:i w:val="0"/>
    </w:rPr>
  </w:style>
  <w:style w:type="character" w:customStyle="1" w:styleId="WW8Num78z0">
    <w:name w:val="WW8Num78z0"/>
    <w:rPr>
      <w:rFonts w:hint="default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  <w:rPr>
      <w:rFonts w:ascii="Arial" w:hAnsi="Arial" w:cs="Arial"/>
      <w:sz w:val="20"/>
      <w:szCs w:val="20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Pr>
      <w:rFonts w:ascii="Arial" w:hAnsi="Arial" w:cs="Arial" w:hint="default"/>
      <w:sz w:val="22"/>
    </w:rPr>
  </w:style>
  <w:style w:type="character" w:customStyle="1" w:styleId="WW8Num81z0">
    <w:name w:val="WW8Num81z0"/>
    <w:rPr>
      <w:rFonts w:ascii="Symbol" w:hAnsi="Symbol" w:cs="Symbol" w:hint="default"/>
    </w:rPr>
  </w:style>
  <w:style w:type="character" w:customStyle="1" w:styleId="WW8Num81z1">
    <w:name w:val="WW8Num81z1"/>
    <w:rPr>
      <w:rFonts w:ascii="Courier New" w:hAnsi="Courier New" w:cs="Courier New" w:hint="default"/>
    </w:rPr>
  </w:style>
  <w:style w:type="character" w:customStyle="1" w:styleId="WW8Num81z2">
    <w:name w:val="WW8Num8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b/>
      <w:i/>
      <w:sz w:val="24"/>
      <w:lang w:val="pl-PL" w:bidi="ar-SA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AkapitzlistZnak">
    <w:name w:val="Akapit z listą Znak"/>
    <w:rPr>
      <w:sz w:val="24"/>
      <w:lang w:val="pl-PL" w:bidi="ar-SA"/>
    </w:rPr>
  </w:style>
  <w:style w:type="character" w:customStyle="1" w:styleId="ZnakZnak1">
    <w:name w:val="Znak Znak1"/>
    <w:rPr>
      <w:sz w:val="24"/>
      <w:lang w:val="pl-PL" w:bidi="ar-SA"/>
    </w:rPr>
  </w:style>
  <w:style w:type="character" w:customStyle="1" w:styleId="ZnakZnak9">
    <w:name w:val="Znak Znak9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Pr>
      <w:sz w:val="24"/>
      <w:lang w:val="pl-PL" w:bidi="ar-SA"/>
    </w:rPr>
  </w:style>
  <w:style w:type="character" w:customStyle="1" w:styleId="ZnakZnak2">
    <w:name w:val="Znak Znak2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</w:style>
  <w:style w:type="character" w:styleId="Numerstrony">
    <w:name w:val="page number"/>
    <w:basedOn w:val="Domylnaczcionkaakapitu1"/>
  </w:style>
  <w:style w:type="character" w:customStyle="1" w:styleId="Teksttreci">
    <w:name w:val="Tekst treści_"/>
    <w:link w:val="Teksttreci0"/>
    <w:rPr>
      <w:sz w:val="19"/>
      <w:szCs w:val="19"/>
      <w:lang w:bidi="ar-SA"/>
    </w:rPr>
  </w:style>
  <w:style w:type="character" w:customStyle="1" w:styleId="Teksttreci6">
    <w:name w:val="Tekst treści (6)_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Pr>
      <w:rFonts w:ascii="Calibri" w:hAnsi="Calibri" w:cs="Calibri"/>
      <w:sz w:val="16"/>
      <w:szCs w:val="16"/>
    </w:rPr>
  </w:style>
  <w:style w:type="character" w:customStyle="1" w:styleId="ZnakZnak6">
    <w:name w:val="Znak Znak6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Calibri" w:hAnsi="Calibri" w:cs="Calibri"/>
      <w:sz w:val="10"/>
      <w:szCs w:val="10"/>
    </w:rPr>
  </w:style>
  <w:style w:type="character" w:customStyle="1" w:styleId="FontStyle14">
    <w:name w:val="Font Style14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</w:style>
  <w:style w:type="character" w:customStyle="1" w:styleId="ZnakZnak">
    <w:name w:val="Znak Znak"/>
    <w:rPr>
      <w:sz w:val="24"/>
      <w:szCs w:val="24"/>
      <w:lang w:val="pl-PL" w:bidi="ar-SA"/>
    </w:rPr>
  </w:style>
  <w:style w:type="character" w:customStyle="1" w:styleId="F2ZnakZnak">
    <w:name w:val="(F2) Znak Znak"/>
    <w:rPr>
      <w:lang w:val="pl-PL" w:bidi="ar-SA"/>
    </w:rPr>
  </w:style>
  <w:style w:type="character" w:customStyle="1" w:styleId="ZnakZnak31">
    <w:name w:val="Znak Znak31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ind w:left="57" w:right="57"/>
    </w:pPr>
    <w:rPr>
      <w:sz w:val="24"/>
      <w:szCs w:val="18"/>
      <w:lang w:eastAsia="zh-CN"/>
    </w:rPr>
  </w:style>
  <w:style w:type="paragraph" w:customStyle="1" w:styleId="witojerska54">
    <w:name w:val="więtojerska 5/4Ś"/>
    <w:basedOn w:val="Normalny"/>
    <w:rPr>
      <w:sz w:val="24"/>
    </w:rPr>
  </w:style>
  <w:style w:type="paragraph" w:customStyle="1" w:styleId="Tytu6">
    <w:name w:val="Tytuł 6"/>
    <w:basedOn w:val="Standard"/>
    <w:next w:val="Standard"/>
    <w:pPr>
      <w:keepNext/>
      <w:numPr>
        <w:numId w:val="3"/>
      </w:numPr>
    </w:pPr>
  </w:style>
  <w:style w:type="paragraph" w:styleId="Akapitzlist">
    <w:name w:val="List Paragraph"/>
    <w:aliases w:val="normalny tekst,Akapit z listą Znak Znak,Akapit z list¹,Bullet Number,Body MS Bullet,lp1,ISCG Numerowanie,Preambuła,Kolorowa lista — akcent 11,lp11,List Paragraph11,Bullet 1,Use Case List Paragraph,L1,Akapit z listą5,Numerowanie,BulletC,b"/>
    <w:basedOn w:val="Normalny"/>
    <w:uiPriority w:val="34"/>
    <w:qFormat/>
    <w:pPr>
      <w:ind w:left="708" w:right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-266" w:right="0"/>
    </w:pPr>
    <w:rPr>
      <w:i/>
      <w:sz w:val="24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Spistreci2">
    <w:name w:val="toc 2"/>
    <w:basedOn w:val="Normalny"/>
    <w:next w:val="Normalny"/>
    <w:uiPriority w:val="39"/>
    <w:pPr>
      <w:spacing w:before="120"/>
      <w:ind w:left="200" w:right="0"/>
    </w:pPr>
    <w:rPr>
      <w:b/>
      <w:bCs/>
      <w:sz w:val="22"/>
      <w:szCs w:val="22"/>
    </w:rPr>
  </w:style>
  <w:style w:type="paragraph" w:customStyle="1" w:styleId="Tekstpodstawowywcity21">
    <w:name w:val="Tekst podstawowy wcięty 21"/>
    <w:basedOn w:val="Normalny"/>
    <w:pPr>
      <w:ind w:left="4860" w:right="0"/>
    </w:pPr>
  </w:style>
  <w:style w:type="paragraph" w:customStyle="1" w:styleId="Style38">
    <w:name w:val="Style38"/>
    <w:basedOn w:val="Normalny"/>
    <w:pPr>
      <w:widowControl w:val="0"/>
      <w:spacing w:line="415" w:lineRule="exact"/>
      <w:ind w:left="0" w:right="0" w:firstLine="3365"/>
    </w:pPr>
    <w:rPr>
      <w:sz w:val="24"/>
    </w:rPr>
  </w:style>
  <w:style w:type="paragraph" w:customStyle="1" w:styleId="Teksttreci1">
    <w:name w:val="Tekst treści1"/>
    <w:basedOn w:val="Normalny"/>
    <w:pPr>
      <w:shd w:val="clear" w:color="auto" w:fill="FFFFFF"/>
      <w:spacing w:before="120" w:after="300" w:line="240" w:lineRule="atLeast"/>
      <w:ind w:left="0" w:right="0" w:hanging="400"/>
      <w:jc w:val="center"/>
    </w:pPr>
    <w:rPr>
      <w:sz w:val="19"/>
      <w:szCs w:val="19"/>
    </w:rPr>
  </w:style>
  <w:style w:type="paragraph" w:customStyle="1" w:styleId="Default">
    <w:name w:val="Default"/>
    <w:pPr>
      <w:suppressAutoHyphens/>
      <w:autoSpaceDE w:val="0"/>
      <w:ind w:left="57" w:right="57"/>
    </w:pPr>
    <w:rPr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pPr>
      <w:shd w:val="clear" w:color="auto" w:fill="FFFFFF"/>
      <w:spacing w:after="660" w:line="240" w:lineRule="atLeast"/>
      <w:ind w:left="0" w:right="0" w:hanging="440"/>
      <w:jc w:val="both"/>
    </w:pPr>
    <w:rPr>
      <w:rFonts w:ascii="Calibri" w:hAnsi="Calibri" w:cs="Calibri"/>
      <w:b/>
      <w:bCs/>
      <w:sz w:val="19"/>
      <w:szCs w:val="19"/>
    </w:rPr>
  </w:style>
  <w:style w:type="paragraph" w:customStyle="1" w:styleId="Teksttreci50">
    <w:name w:val="Tekst treści (5)"/>
    <w:basedOn w:val="Normalny"/>
    <w:pPr>
      <w:shd w:val="clear" w:color="auto" w:fill="FFFFFF"/>
      <w:spacing w:before="1320" w:after="960" w:line="240" w:lineRule="atLeast"/>
    </w:pPr>
    <w:rPr>
      <w:rFonts w:ascii="Calibri" w:hAnsi="Calibri" w:cs="Calibri"/>
      <w:sz w:val="15"/>
      <w:szCs w:val="15"/>
    </w:rPr>
  </w:style>
  <w:style w:type="paragraph" w:customStyle="1" w:styleId="Obszartekstu">
    <w:name w:val="Obszar tekstu"/>
    <w:basedOn w:val="Standard"/>
    <w:pPr>
      <w:spacing w:after="120"/>
    </w:pPr>
  </w:style>
  <w:style w:type="paragraph" w:customStyle="1" w:styleId="Zawartotabeli">
    <w:name w:val="Zawartość tabeli"/>
    <w:basedOn w:val="Obszartekstu"/>
  </w:style>
  <w:style w:type="paragraph" w:customStyle="1" w:styleId="Tytutabeli">
    <w:name w:val="Tytuł tabeli"/>
    <w:basedOn w:val="Zawartotabeli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before="120" w:after="120"/>
      <w:jc w:val="center"/>
    </w:pPr>
    <w:rPr>
      <w:b/>
      <w:bCs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 w:right="0"/>
    </w:pPr>
    <w:rPr>
      <w:sz w:val="16"/>
      <w:szCs w:val="16"/>
    </w:rPr>
  </w:style>
  <w:style w:type="paragraph" w:customStyle="1" w:styleId="Justysia">
    <w:name w:val="Justysia"/>
    <w:basedOn w:val="Normalny"/>
    <w:pPr>
      <w:spacing w:line="360" w:lineRule="auto"/>
      <w:jc w:val="both"/>
    </w:pPr>
    <w:rPr>
      <w:sz w:val="24"/>
    </w:rPr>
  </w:style>
  <w:style w:type="paragraph" w:customStyle="1" w:styleId="ZnakZnakZnakZnakZnakZnakZnak">
    <w:name w:val="Znak Znak Znak Znak Znak Znak Znak"/>
    <w:basedOn w:val="Normalny"/>
    <w:rPr>
      <w:sz w:val="24"/>
      <w:szCs w:val="24"/>
    </w:rPr>
  </w:style>
  <w:style w:type="paragraph" w:customStyle="1" w:styleId="Tekstpodstawowy31">
    <w:name w:val="Tekst podstawowy 31"/>
    <w:basedOn w:val="Normalny"/>
    <w:pPr>
      <w:suppressAutoHyphens/>
      <w:spacing w:after="120"/>
    </w:pPr>
    <w:rPr>
      <w:sz w:val="16"/>
      <w:szCs w:val="16"/>
      <w:lang w:eastAsia="zh-CN"/>
    </w:rPr>
  </w:style>
  <w:style w:type="paragraph" w:customStyle="1" w:styleId="Style4">
    <w:name w:val="Style4"/>
    <w:basedOn w:val="Normalny"/>
    <w:pPr>
      <w:widowControl w:val="0"/>
      <w:autoSpaceDE w:val="0"/>
      <w:spacing w:line="192" w:lineRule="exact"/>
    </w:pPr>
    <w:rPr>
      <w:rFonts w:ascii="Calibri" w:hAnsi="Calibri" w:cs="Calibri"/>
      <w:sz w:val="24"/>
      <w:szCs w:val="24"/>
    </w:rPr>
  </w:style>
  <w:style w:type="paragraph" w:customStyle="1" w:styleId="Znak">
    <w:name w:val="Znak"/>
    <w:basedOn w:val="Normalny"/>
    <w:rPr>
      <w:sz w:val="24"/>
      <w:szCs w:val="24"/>
    </w:rPr>
  </w:style>
  <w:style w:type="paragraph" w:customStyle="1" w:styleId="Style5">
    <w:name w:val="Style5"/>
    <w:basedOn w:val="Normalny"/>
    <w:pPr>
      <w:widowControl w:val="0"/>
      <w:autoSpaceDE w:val="0"/>
      <w:spacing w:line="134" w:lineRule="exact"/>
    </w:pPr>
    <w:rPr>
      <w:rFonts w:ascii="Calibri" w:hAnsi="Calibri" w:cs="Calibri"/>
      <w:sz w:val="24"/>
      <w:szCs w:val="24"/>
    </w:rPr>
  </w:style>
  <w:style w:type="paragraph" w:customStyle="1" w:styleId="Style6">
    <w:name w:val="Style6"/>
    <w:basedOn w:val="Normalny"/>
    <w:pPr>
      <w:widowControl w:val="0"/>
      <w:autoSpaceDE w:val="0"/>
    </w:pPr>
    <w:rPr>
      <w:rFonts w:ascii="Calibri" w:hAnsi="Calibri" w:cs="Calibri"/>
      <w:sz w:val="24"/>
      <w:szCs w:val="24"/>
    </w:rPr>
  </w:style>
  <w:style w:type="paragraph" w:customStyle="1" w:styleId="pkt">
    <w:name w:val="pkt"/>
    <w:basedOn w:val="Normalny"/>
    <w:pPr>
      <w:suppressAutoHyphens/>
      <w:spacing w:before="60" w:after="60"/>
      <w:ind w:left="851" w:right="0" w:hanging="295"/>
      <w:jc w:val="both"/>
    </w:pPr>
    <w:rPr>
      <w:sz w:val="24"/>
    </w:rPr>
  </w:style>
  <w:style w:type="paragraph" w:customStyle="1" w:styleId="Style3">
    <w:name w:val="Style3"/>
    <w:basedOn w:val="Normalny"/>
    <w:pPr>
      <w:widowControl w:val="0"/>
      <w:autoSpaceDE w:val="0"/>
    </w:pPr>
    <w:rPr>
      <w:sz w:val="24"/>
      <w:szCs w:val="24"/>
    </w:rPr>
  </w:style>
  <w:style w:type="paragraph" w:customStyle="1" w:styleId="teksttreci10">
    <w:name w:val="teksttreci1"/>
    <w:basedOn w:val="Normalny"/>
    <w:pPr>
      <w:spacing w:before="280" w:after="280"/>
    </w:pPr>
    <w:rPr>
      <w:color w:val="000000"/>
      <w:sz w:val="24"/>
      <w:szCs w:val="24"/>
    </w:rPr>
  </w:style>
  <w:style w:type="paragraph" w:customStyle="1" w:styleId="Wysunicieobszarutekstu">
    <w:name w:val="Wysunięcie obszaru tekstu"/>
    <w:basedOn w:val="Standard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pPr>
      <w:spacing w:before="280" w:after="280"/>
    </w:pPr>
    <w:rPr>
      <w:sz w:val="24"/>
      <w:szCs w:val="24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Tekstpodstawowy3">
    <w:name w:val="Body Text 3"/>
    <w:basedOn w:val="Normalny"/>
    <w:rsid w:val="00AB779E"/>
    <w:pPr>
      <w:spacing w:after="120"/>
    </w:pPr>
    <w:rPr>
      <w:sz w:val="16"/>
      <w:szCs w:val="16"/>
    </w:rPr>
  </w:style>
  <w:style w:type="paragraph" w:customStyle="1" w:styleId="Legenda2">
    <w:name w:val="Legenda2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customStyle="1" w:styleId="Legenda1">
    <w:name w:val="Legenda1"/>
    <w:basedOn w:val="Normalny"/>
    <w:next w:val="Normalny"/>
    <w:rsid w:val="006D38F2"/>
    <w:pPr>
      <w:tabs>
        <w:tab w:val="left" w:pos="360"/>
      </w:tabs>
      <w:spacing w:before="60"/>
      <w:jc w:val="both"/>
    </w:pPr>
    <w:rPr>
      <w:b/>
      <w:sz w:val="22"/>
    </w:rPr>
  </w:style>
  <w:style w:type="paragraph" w:styleId="Listapunktowana2">
    <w:name w:val="List Bullet 2"/>
    <w:basedOn w:val="Normalny"/>
    <w:rsid w:val="006D38F2"/>
    <w:pPr>
      <w:ind w:left="566" w:hanging="283"/>
    </w:pPr>
  </w:style>
  <w:style w:type="paragraph" w:styleId="Listapunktowana3">
    <w:name w:val="List Bullet 3"/>
    <w:basedOn w:val="Normalny"/>
    <w:rsid w:val="006D38F2"/>
    <w:pPr>
      <w:ind w:left="849" w:hanging="283"/>
    </w:pPr>
  </w:style>
  <w:style w:type="paragraph" w:customStyle="1" w:styleId="Listapunktowana21">
    <w:name w:val="Lista punktowana 21"/>
    <w:basedOn w:val="Normalny"/>
    <w:rsid w:val="006D38F2"/>
    <w:pPr>
      <w:numPr>
        <w:numId w:val="2"/>
      </w:numPr>
    </w:pPr>
  </w:style>
  <w:style w:type="paragraph" w:customStyle="1" w:styleId="Tekstpodstawowyzwciciem1">
    <w:name w:val="Tekst podstawowy z wcięciem1"/>
    <w:basedOn w:val="Tekstpodstawowy"/>
    <w:rsid w:val="006D38F2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6D38F2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374733"/>
  </w:style>
  <w:style w:type="paragraph" w:customStyle="1" w:styleId="Styl1">
    <w:name w:val="Styl1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customStyle="1" w:styleId="Styl2">
    <w:name w:val="Styl2"/>
    <w:rsid w:val="00030A7C"/>
    <w:pPr>
      <w:tabs>
        <w:tab w:val="num" w:pos="0"/>
      </w:tabs>
      <w:ind w:left="432" w:right="57" w:hanging="432"/>
    </w:pPr>
    <w:rPr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rsid w:val="00DA3199"/>
    <w:pPr>
      <w:spacing w:after="120"/>
      <w:ind w:left="283"/>
    </w:pPr>
    <w:rPr>
      <w:sz w:val="16"/>
      <w:szCs w:val="16"/>
    </w:rPr>
  </w:style>
  <w:style w:type="table" w:styleId="Tabela-Siatka">
    <w:name w:val="Table Grid"/>
    <w:basedOn w:val="Standardowy"/>
    <w:rsid w:val="00DA3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2377F2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2377F2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2377F2"/>
    <w:pPr>
      <w:spacing w:before="100" w:beforeAutospacing="1" w:after="119"/>
    </w:pPr>
    <w:rPr>
      <w:sz w:val="24"/>
      <w:szCs w:val="24"/>
    </w:rPr>
  </w:style>
  <w:style w:type="character" w:styleId="Pogrubienie">
    <w:name w:val="Strong"/>
    <w:qFormat/>
    <w:rsid w:val="002377F2"/>
    <w:rPr>
      <w:b/>
      <w:bCs/>
    </w:rPr>
  </w:style>
  <w:style w:type="character" w:customStyle="1" w:styleId="Teksttreci2">
    <w:name w:val="Tekst treści (2)_"/>
    <w:link w:val="Teksttreci20"/>
    <w:rsid w:val="002377F2"/>
    <w:rPr>
      <w:b/>
      <w:bCs/>
      <w:sz w:val="22"/>
      <w:szCs w:val="22"/>
      <w:lang w:bidi="ar-SA"/>
    </w:rPr>
  </w:style>
  <w:style w:type="character" w:customStyle="1" w:styleId="TeksttreciPogrubienie">
    <w:name w:val="Tekst treści + Pogrubienie"/>
    <w:rsid w:val="002377F2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2377F2"/>
    <w:rPr>
      <w:b/>
      <w:bCs/>
      <w:sz w:val="25"/>
      <w:szCs w:val="25"/>
      <w:lang w:bidi="ar-SA"/>
    </w:rPr>
  </w:style>
  <w:style w:type="character" w:customStyle="1" w:styleId="TeksttreciPogrubienie1">
    <w:name w:val="Tekst treści + Pogrubienie1"/>
    <w:rsid w:val="002377F2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2377F2"/>
    <w:pPr>
      <w:shd w:val="clear" w:color="auto" w:fill="FFFFFF"/>
      <w:spacing w:before="1140" w:line="274" w:lineRule="exact"/>
    </w:pPr>
    <w:rPr>
      <w:b/>
      <w:bCs/>
      <w:sz w:val="22"/>
      <w:szCs w:val="22"/>
      <w:lang w:val="x-none" w:eastAsia="x-none"/>
    </w:rPr>
  </w:style>
  <w:style w:type="paragraph" w:customStyle="1" w:styleId="Teksttreci0">
    <w:name w:val="Tekst treści"/>
    <w:basedOn w:val="Normalny"/>
    <w:link w:val="Teksttreci"/>
    <w:rsid w:val="002377F2"/>
    <w:pPr>
      <w:shd w:val="clear" w:color="auto" w:fill="FFFFFF"/>
      <w:spacing w:line="274" w:lineRule="exact"/>
    </w:pPr>
    <w:rPr>
      <w:sz w:val="19"/>
      <w:szCs w:val="19"/>
      <w:lang w:val="x-none" w:eastAsia="x-none"/>
    </w:rPr>
  </w:style>
  <w:style w:type="paragraph" w:customStyle="1" w:styleId="Teksttreci30">
    <w:name w:val="Tekst treści (3)"/>
    <w:basedOn w:val="Normalny"/>
    <w:link w:val="Teksttreci3"/>
    <w:rsid w:val="002377F2"/>
    <w:pPr>
      <w:shd w:val="clear" w:color="auto" w:fill="FFFFFF"/>
      <w:spacing w:before="240" w:after="60" w:line="240" w:lineRule="atLeast"/>
    </w:pPr>
    <w:rPr>
      <w:b/>
      <w:bCs/>
      <w:sz w:val="25"/>
      <w:szCs w:val="25"/>
      <w:lang w:val="x-none" w:eastAsia="x-none"/>
    </w:rPr>
  </w:style>
  <w:style w:type="paragraph" w:customStyle="1" w:styleId="WW-Zawartotabeli">
    <w:name w:val="WW-Zawartość tabeli"/>
    <w:basedOn w:val="Tekstpodstawowy"/>
    <w:rsid w:val="002377F2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D61335"/>
    <w:rPr>
      <w:b/>
      <w:bCs/>
      <w:sz w:val="17"/>
      <w:szCs w:val="17"/>
      <w:lang w:bidi="ar-SA"/>
    </w:rPr>
  </w:style>
  <w:style w:type="character" w:customStyle="1" w:styleId="TeksttreciPogrubienie5">
    <w:name w:val="Tekst treści + Pogrubienie5"/>
    <w:rsid w:val="00D61335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D61335"/>
    <w:pPr>
      <w:shd w:val="clear" w:color="auto" w:fill="FFFFFF"/>
      <w:spacing w:line="240" w:lineRule="atLeast"/>
      <w:ind w:hanging="360"/>
    </w:pPr>
    <w:rPr>
      <w:b/>
      <w:bCs/>
      <w:sz w:val="17"/>
      <w:szCs w:val="17"/>
      <w:lang w:val="x-none" w:eastAsia="x-none"/>
    </w:rPr>
  </w:style>
  <w:style w:type="character" w:customStyle="1" w:styleId="Teksttreci13Bezpogrubienia2">
    <w:name w:val="Tekst treści (13) + Bez pogrubienia2"/>
    <w:rsid w:val="00105A64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7F64D5"/>
    <w:rPr>
      <w:spacing w:val="30"/>
      <w:sz w:val="17"/>
      <w:szCs w:val="17"/>
      <w:lang w:bidi="ar-SA"/>
    </w:rPr>
  </w:style>
  <w:style w:type="character" w:styleId="UyteHipercze">
    <w:name w:val="FollowedHyperlink"/>
    <w:rsid w:val="00806ADB"/>
    <w:rPr>
      <w:color w:val="800080"/>
      <w:u w:val="single"/>
    </w:rPr>
  </w:style>
  <w:style w:type="character" w:customStyle="1" w:styleId="Nagwek5">
    <w:name w:val="Nagłówek #5_"/>
    <w:link w:val="Nagwek51"/>
    <w:rsid w:val="00AE0E8F"/>
    <w:rPr>
      <w:b/>
      <w:bCs/>
      <w:sz w:val="17"/>
      <w:szCs w:val="17"/>
      <w:lang w:bidi="ar-SA"/>
    </w:rPr>
  </w:style>
  <w:style w:type="character" w:customStyle="1" w:styleId="TeksttreciPogrubienie3">
    <w:name w:val="Tekst treści + Pogrubienie3"/>
    <w:rsid w:val="00AE0E8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AE0E8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AE0E8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AE0E8F"/>
    <w:pPr>
      <w:shd w:val="clear" w:color="auto" w:fill="FFFFFF"/>
      <w:spacing w:line="202" w:lineRule="exact"/>
      <w:jc w:val="center"/>
      <w:outlineLvl w:val="4"/>
    </w:pPr>
    <w:rPr>
      <w:b/>
      <w:bCs/>
      <w:sz w:val="17"/>
      <w:szCs w:val="17"/>
      <w:lang w:val="x-none" w:eastAsia="x-none"/>
    </w:rPr>
  </w:style>
  <w:style w:type="paragraph" w:styleId="Tekstdymka">
    <w:name w:val="Balloon Text"/>
    <w:basedOn w:val="Normalny"/>
    <w:link w:val="TekstdymkaZnak"/>
    <w:rsid w:val="00575A37"/>
    <w:rPr>
      <w:rFonts w:ascii="Segoe UI" w:hAnsi="Segoe UI" w:cs="Segoe UI"/>
    </w:rPr>
  </w:style>
  <w:style w:type="character" w:customStyle="1" w:styleId="TekstdymkaZnak">
    <w:name w:val="Tekst dymka Znak"/>
    <w:link w:val="Tekstdymka"/>
    <w:rsid w:val="00575A37"/>
    <w:rPr>
      <w:rFonts w:ascii="Segoe UI" w:hAnsi="Segoe UI" w:cs="Segoe UI"/>
      <w:sz w:val="18"/>
      <w:szCs w:val="18"/>
      <w:lang w:eastAsia="zh-CN"/>
    </w:rPr>
  </w:style>
  <w:style w:type="character" w:styleId="Nierozpoznanawzmianka">
    <w:name w:val="Unresolved Mention"/>
    <w:uiPriority w:val="99"/>
    <w:semiHidden/>
    <w:unhideWhenUsed/>
    <w:rsid w:val="00851B9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294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94F39"/>
    <w:pPr>
      <w:ind w:left="0" w:right="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94F39"/>
    <w:rPr>
      <w:rFonts w:eastAsia="Calibri"/>
      <w:lang w:eastAsia="en-US"/>
    </w:rPr>
  </w:style>
  <w:style w:type="paragraph" w:customStyle="1" w:styleId="ZnakZnak1ZnakZnakZnak1">
    <w:name w:val="Znak Znak1 Znak Znak Znak1"/>
    <w:basedOn w:val="Normalny"/>
    <w:rsid w:val="00564F49"/>
    <w:pPr>
      <w:ind w:left="0" w:right="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4AC4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14AC4"/>
    <w:pPr>
      <w:widowControl w:val="0"/>
      <w:autoSpaceDE w:val="0"/>
      <w:autoSpaceDN w:val="0"/>
      <w:ind w:left="0" w:right="0"/>
    </w:pPr>
    <w:rPr>
      <w:rFonts w:eastAsia="Arial"/>
      <w:sz w:val="22"/>
      <w:szCs w:val="22"/>
      <w:lang w:bidi="pl-PL"/>
    </w:rPr>
  </w:style>
  <w:style w:type="character" w:customStyle="1" w:styleId="x-panel-header-text-container-light">
    <w:name w:val="x-panel-header-text-container-light"/>
    <w:rsid w:val="00C84325"/>
  </w:style>
  <w:style w:type="character" w:customStyle="1" w:styleId="Nagwek2Znak">
    <w:name w:val="Nagłówek 2 Znak"/>
    <w:link w:val="Nagwek2"/>
    <w:uiPriority w:val="99"/>
    <w:rsid w:val="006C06D8"/>
    <w:rPr>
      <w:b/>
      <w:i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rsid w:val="00CC44DB"/>
    <w:pPr>
      <w:ind w:left="57" w:right="57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CC44DB"/>
    <w:rPr>
      <w:rFonts w:eastAsia="Calibri"/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F3C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1">
    <w:name w:val="Znak Znak Znak Znak Znak Znak Znak1"/>
    <w:basedOn w:val="Normalny"/>
    <w:rsid w:val="00530214"/>
    <w:pPr>
      <w:ind w:left="0" w:right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6235D"/>
    <w:rPr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p1@szpitalciechanow.com.pl" TargetMode="External"/><Relationship Id="rId18" Type="http://schemas.openxmlformats.org/officeDocument/2006/relationships/hyperlink" Target="mailto:zp1@szpitalciechanow.com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" TargetMode="External"/><Relationship Id="rId17" Type="http://schemas.openxmlformats.org/officeDocument/2006/relationships/hyperlink" Target="mailto:zp1@szpitalciechanow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mowienia.szpitalciechanow.com.pl/" TargetMode="External"/><Relationship Id="rId20" Type="http://schemas.openxmlformats.org/officeDocument/2006/relationships/hyperlink" Target="https://zamowienia.szpitalciechanow.com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pd.uzp.gov.pl/filter?lang=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ekretariat@szpitalciechanow.com.pl" TargetMode="External"/><Relationship Id="rId19" Type="http://schemas.openxmlformats.org/officeDocument/2006/relationships/hyperlink" Target="mailto:informatyka@szpitalciechanow.com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zamowienia.szpitalciechanow.com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E3A7-58A2-41BE-B64B-DA5A2962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9</Pages>
  <Words>4790</Words>
  <Characters>28742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93</vt:lpstr>
    </vt:vector>
  </TitlesOfParts>
  <Company/>
  <LinksUpToDate>false</LinksUpToDate>
  <CharactersWithSpaces>33466</CharactersWithSpaces>
  <SharedDoc>false</SharedDoc>
  <HLinks>
    <vt:vector size="186" baseType="variant">
      <vt:variant>
        <vt:i4>6619257</vt:i4>
      </vt:variant>
      <vt:variant>
        <vt:i4>150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7995394</vt:i4>
      </vt:variant>
      <vt:variant>
        <vt:i4>147</vt:i4>
      </vt:variant>
      <vt:variant>
        <vt:i4>0</vt:i4>
      </vt:variant>
      <vt:variant>
        <vt:i4>5</vt:i4>
      </vt:variant>
      <vt:variant>
        <vt:lpwstr>mailto:informatyka@szpitalciechanow.com.pl</vt:lpwstr>
      </vt:variant>
      <vt:variant>
        <vt:lpwstr/>
      </vt:variant>
      <vt:variant>
        <vt:i4>3604481</vt:i4>
      </vt:variant>
      <vt:variant>
        <vt:i4>144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2555982</vt:i4>
      </vt:variant>
      <vt:variant>
        <vt:i4>141</vt:i4>
      </vt:variant>
      <vt:variant>
        <vt:i4>0</vt:i4>
      </vt:variant>
      <vt:variant>
        <vt:i4>5</vt:i4>
      </vt:variant>
      <vt:variant>
        <vt:lpwstr>mailto:apteka@szpitalciechanow.com.pl</vt:lpwstr>
      </vt:variant>
      <vt:variant>
        <vt:lpwstr/>
      </vt:variant>
      <vt:variant>
        <vt:i4>3604481</vt:i4>
      </vt:variant>
      <vt:variant>
        <vt:i4>138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135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7405604</vt:i4>
      </vt:variant>
      <vt:variant>
        <vt:i4>132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6619257</vt:i4>
      </vt:variant>
      <vt:variant>
        <vt:i4>129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3604481</vt:i4>
      </vt:variant>
      <vt:variant>
        <vt:i4>126</vt:i4>
      </vt:variant>
      <vt:variant>
        <vt:i4>0</vt:i4>
      </vt:variant>
      <vt:variant>
        <vt:i4>5</vt:i4>
      </vt:variant>
      <vt:variant>
        <vt:lpwstr>mailto:zp3@szpitalciechanow.com.pl</vt:lpwstr>
      </vt:variant>
      <vt:variant>
        <vt:lpwstr/>
      </vt:variant>
      <vt:variant>
        <vt:i4>6619257</vt:i4>
      </vt:variant>
      <vt:variant>
        <vt:i4>123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120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_Toc45190921</vt:lpwstr>
      </vt:variant>
      <vt:variant>
        <vt:i4>1179703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_Toc45190920</vt:lpwstr>
      </vt:variant>
      <vt:variant>
        <vt:i4>1769524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_Toc45190919</vt:lpwstr>
      </vt:variant>
      <vt:variant>
        <vt:i4>1703988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_Toc45190918</vt:lpwstr>
      </vt:variant>
      <vt:variant>
        <vt:i4>1376308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_Toc45190917</vt:lpwstr>
      </vt:variant>
      <vt:variant>
        <vt:i4>1310772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_Toc45190916</vt:lpwstr>
      </vt:variant>
      <vt:variant>
        <vt:i4>1507380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_Toc45190915</vt:lpwstr>
      </vt:variant>
      <vt:variant>
        <vt:i4>1441844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_Toc45190914</vt:lpwstr>
      </vt:variant>
      <vt:variant>
        <vt:i4>1114164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_Toc45190913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_Toc45190912</vt:lpwstr>
      </vt:variant>
      <vt:variant>
        <vt:i4>1245236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_Toc45190911</vt:lpwstr>
      </vt:variant>
      <vt:variant>
        <vt:i4>1179700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_Toc45190910</vt:lpwstr>
      </vt:variant>
      <vt:variant>
        <vt:i4>1769525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_Toc45190909</vt:lpwstr>
      </vt:variant>
      <vt:variant>
        <vt:i4>1703989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_Toc45190908</vt:lpwstr>
      </vt:variant>
      <vt:variant>
        <vt:i4>1376309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_Toc45190907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_Toc45190906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_Toc45190905</vt:lpwstr>
      </vt:variant>
      <vt:variant>
        <vt:i4>1441845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_Toc45190904</vt:lpwstr>
      </vt:variant>
      <vt:variant>
        <vt:i4>1114165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_Toc45190903</vt:lpwstr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</dc:title>
  <dc:subject/>
  <dc:creator>PC</dc:creator>
  <cp:keywords/>
  <dc:description/>
  <cp:lastModifiedBy>Katarzyna Jakimiec</cp:lastModifiedBy>
  <cp:revision>43</cp:revision>
  <cp:lastPrinted>2023-07-31T07:14:00Z</cp:lastPrinted>
  <dcterms:created xsi:type="dcterms:W3CDTF">2023-06-01T06:07:00Z</dcterms:created>
  <dcterms:modified xsi:type="dcterms:W3CDTF">2023-09-06T07:30:00Z</dcterms:modified>
</cp:coreProperties>
</file>