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B2EC9" w:rsidRPr="00094753" w:rsidRDefault="007A3C34" w:rsidP="005B2EC9">
      <w:pPr>
        <w:ind w:firstLine="55"/>
        <w:jc w:val="right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Ciechanów</w:t>
      </w:r>
      <w:r w:rsidR="005B2EC9" w:rsidRPr="007A3C34">
        <w:rPr>
          <w:rFonts w:ascii="Arial" w:hAnsi="Arial" w:cs="Arial"/>
          <w:sz w:val="20"/>
          <w:szCs w:val="20"/>
        </w:rPr>
        <w:t xml:space="preserve">, dnia </w:t>
      </w:r>
      <w:r w:rsidRPr="007A3C34">
        <w:rPr>
          <w:rFonts w:ascii="Arial" w:hAnsi="Arial" w:cs="Arial"/>
          <w:sz w:val="18"/>
          <w:szCs w:val="18"/>
        </w:rPr>
        <w:t>04.10.2023</w:t>
      </w:r>
      <w:r w:rsidR="005B2EC9" w:rsidRPr="007A3C34">
        <w:rPr>
          <w:rFonts w:ascii="Arial" w:hAnsi="Arial" w:cs="Arial"/>
          <w:sz w:val="20"/>
          <w:szCs w:val="20"/>
        </w:rPr>
        <w:t>r.</w:t>
      </w:r>
    </w:p>
    <w:p w:rsidR="005B2EC9" w:rsidRDefault="005B2EC9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rPr>
          <w:rFonts w:ascii="Arial" w:hAnsi="Arial" w:cs="Arial"/>
          <w:sz w:val="20"/>
          <w:szCs w:val="20"/>
        </w:rPr>
      </w:pPr>
    </w:p>
    <w:p w:rsidR="005B2EC9" w:rsidRPr="00094753" w:rsidRDefault="007A3C34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ZP/2501/50/23</w:t>
      </w:r>
    </w:p>
    <w:p w:rsidR="005B2EC9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Zawiadomienie o wyborze </w:t>
      </w:r>
    </w:p>
    <w:p w:rsidR="005B2EC9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najkorzystniejszej oferty</w:t>
      </w:r>
    </w:p>
    <w:p w:rsidR="005B2EC9" w:rsidRPr="005C3376" w:rsidRDefault="005B2EC9" w:rsidP="005B2EC9">
      <w:pPr>
        <w:pStyle w:val="Tekstpodstawowywcity2"/>
        <w:ind w:left="0" w:firstLine="0"/>
        <w:rPr>
          <w:rFonts w:ascii="Arial" w:hAnsi="Arial" w:cs="Arial"/>
        </w:rPr>
      </w:pPr>
    </w:p>
    <w:p w:rsidR="005B2EC9" w:rsidRPr="00094753" w:rsidRDefault="005B2EC9" w:rsidP="005B2EC9">
      <w:pPr>
        <w:pStyle w:val="Nagwek8"/>
        <w:spacing w:before="0"/>
        <w:ind w:left="290"/>
        <w:rPr>
          <w:rFonts w:ascii="Arial" w:hAnsi="Arial" w:cs="Arial"/>
          <w:b/>
          <w:i w:val="0"/>
          <w:color w:val="FF0000"/>
          <w:sz w:val="20"/>
          <w:szCs w:val="20"/>
        </w:rPr>
      </w:pPr>
      <w:r w:rsidRPr="00A840D3">
        <w:rPr>
          <w:rFonts w:ascii="Arial" w:hAnsi="Arial" w:cs="Arial"/>
          <w:sz w:val="20"/>
          <w:szCs w:val="20"/>
        </w:rPr>
        <w:t xml:space="preserve">dotyczy:   postępowania o udzielenie zamówienia publicznego na </w:t>
      </w:r>
      <w:r w:rsidR="007A3C34" w:rsidRPr="007A3C34">
        <w:rPr>
          <w:rFonts w:ascii="Arial" w:hAnsi="Arial" w:cs="Arial"/>
          <w:b/>
          <w:sz w:val="18"/>
          <w:szCs w:val="18"/>
        </w:rPr>
        <w:t>Akcesoria do zabiegów bariatrycznych, akcesoria kompatybilne z aparatem do koagulacji Valleylab</w:t>
      </w:r>
    </w:p>
    <w:p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:rsidR="005B2EC9" w:rsidRDefault="007A3C34" w:rsidP="005B2EC9">
      <w:pPr>
        <w:pStyle w:val="Tekstpodstawowywcity2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B2EC9">
        <w:rPr>
          <w:rFonts w:ascii="Arial" w:hAnsi="Arial" w:cs="Arial"/>
        </w:rPr>
        <w:t>informuje, że w powołanym postępowaniu, wybrano ofertę złożoną przez:</w:t>
      </w:r>
    </w:p>
    <w:p w:rsidR="00302900" w:rsidRDefault="00302900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02900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2900" w:rsidRDefault="007D17F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Pakiet1 - P1- Bariatria - Rękojeść do staplera laparoskopowego</w:t>
            </w:r>
          </w:p>
        </w:tc>
      </w:tr>
      <w:tr w:rsidR="00302900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2900" w:rsidRDefault="007D17F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MEDITRADE Poland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PAŃSKA, 73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701-037-33-44</w:t>
            </w:r>
          </w:p>
        </w:tc>
      </w:tr>
    </w:tbl>
    <w:p w:rsidR="00302900" w:rsidRDefault="00302900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02900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2900" w:rsidRDefault="007D17F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Pakiet2 - P2- Bariatria - Ładunek z nożem do staplera laparoskopowego</w:t>
            </w:r>
          </w:p>
        </w:tc>
      </w:tr>
      <w:tr w:rsidR="00302900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2900" w:rsidRDefault="007D17F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MEDITRADE Poland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PAŃSKA, 73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701-037-33-44</w:t>
            </w:r>
          </w:p>
        </w:tc>
      </w:tr>
    </w:tbl>
    <w:p w:rsidR="00302900" w:rsidRDefault="00302900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02900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2900" w:rsidRDefault="007D17F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Pakiet3 - P3- Akcesoria do operacji bariatrycznych</w:t>
            </w:r>
          </w:p>
        </w:tc>
      </w:tr>
      <w:tr w:rsidR="00302900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2900" w:rsidRDefault="007D17F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Medtronic Poland Spółka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Polna 11, 00-633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PL 952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1000289</w:t>
            </w:r>
          </w:p>
        </w:tc>
      </w:tr>
    </w:tbl>
    <w:p w:rsidR="00302900" w:rsidRDefault="00302900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02900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2900" w:rsidRDefault="007D17F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Pakiet4 - P4- Elektrody bierne</w:t>
            </w:r>
          </w:p>
        </w:tc>
      </w:tr>
      <w:tr w:rsidR="00302900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2900" w:rsidRDefault="007D17F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Medtronic Poland Spółka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Polna 11, 00-633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PL 9521000289</w:t>
            </w:r>
          </w:p>
        </w:tc>
      </w:tr>
    </w:tbl>
    <w:p w:rsidR="00302900" w:rsidRDefault="00302900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02900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2900" w:rsidRDefault="007D17F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Pakiet5 - P5- Laparoskopowe narzędzie do preparowania, uszczelniania i rozdzielania naczyń</w:t>
            </w:r>
          </w:p>
        </w:tc>
      </w:tr>
      <w:tr w:rsidR="00302900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2900" w:rsidRDefault="007D17F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Medtronic Poland Spółka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Polna 11, 00-633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PL 9521000289</w:t>
            </w:r>
          </w:p>
        </w:tc>
      </w:tr>
    </w:tbl>
    <w:p w:rsidR="00302900" w:rsidRDefault="00302900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02900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2900" w:rsidRDefault="007D17F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Pakiet6 - P6- Jednorazowa nakładka na wielorazowe kleszczyki</w:t>
            </w:r>
          </w:p>
        </w:tc>
      </w:tr>
      <w:tr w:rsidR="00302900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2900" w:rsidRDefault="007D17F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Medtronic Poland Spółka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Polna 11, 00-633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PL 9521000289</w:t>
            </w:r>
          </w:p>
        </w:tc>
      </w:tr>
    </w:tbl>
    <w:p w:rsidR="00302900" w:rsidRDefault="00302900"/>
    <w:p w:rsidR="00094753" w:rsidRDefault="00094753" w:rsidP="005B2EC9">
      <w:pPr>
        <w:ind w:right="108"/>
        <w:rPr>
          <w:rFonts w:ascii="Arial" w:hAnsi="Arial" w:cs="Arial"/>
          <w:sz w:val="20"/>
          <w:szCs w:val="20"/>
        </w:rPr>
      </w:pPr>
    </w:p>
    <w:p w:rsidR="005B2EC9" w:rsidRDefault="00212A59" w:rsidP="005B2EC9">
      <w:pPr>
        <w:ind w:right="108"/>
        <w:rPr>
          <w:rFonts w:ascii="Arial" w:hAnsi="Arial" w:cs="Arial"/>
          <w:sz w:val="20"/>
          <w:szCs w:val="20"/>
        </w:rPr>
      </w:pPr>
      <w:r w:rsidRPr="00212A59">
        <w:rPr>
          <w:rFonts w:ascii="Arial" w:hAnsi="Arial" w:cs="Arial"/>
          <w:sz w:val="20"/>
          <w:szCs w:val="20"/>
        </w:rPr>
        <w:t>Specjalistyczny Szpital Wojewódzki w Ciechanowie informuje, że  do upływu terminu składania ofert, tj. 22.05.2023</w:t>
      </w:r>
      <w:r w:rsidR="003642E8">
        <w:rPr>
          <w:rFonts w:ascii="Arial" w:hAnsi="Arial" w:cs="Arial"/>
          <w:sz w:val="20"/>
          <w:szCs w:val="20"/>
        </w:rPr>
        <w:t xml:space="preserve"> </w:t>
      </w:r>
      <w:r w:rsidRPr="00212A59">
        <w:rPr>
          <w:rFonts w:ascii="Arial" w:hAnsi="Arial" w:cs="Arial"/>
          <w:sz w:val="20"/>
          <w:szCs w:val="20"/>
        </w:rPr>
        <w:t xml:space="preserve">godz. </w:t>
      </w:r>
      <w:r w:rsidR="003642E8" w:rsidRPr="003642E8">
        <w:rPr>
          <w:rFonts w:ascii="Arial" w:hAnsi="Arial" w:cs="Arial"/>
          <w:sz w:val="20"/>
          <w:szCs w:val="20"/>
        </w:rPr>
        <w:t>10:00</w:t>
      </w:r>
      <w:r w:rsidRPr="00212A59">
        <w:rPr>
          <w:rFonts w:ascii="Arial" w:hAnsi="Arial" w:cs="Arial"/>
          <w:sz w:val="20"/>
          <w:szCs w:val="20"/>
        </w:rPr>
        <w:t>. złożono następujące oferty:</w:t>
      </w:r>
    </w:p>
    <w:p w:rsidR="00302900" w:rsidRDefault="00302900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02900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2900" w:rsidRDefault="007D17F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t1 - P1- Bariatria - Rękojeść do staplera laparoskopowego</w:t>
            </w:r>
          </w:p>
        </w:tc>
      </w:tr>
      <w:tr w:rsidR="00302900" w:rsidTr="003642E8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2900" w:rsidRDefault="007D17F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Medtronic Poland Spółka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Polna 11, 00-633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PL 9521000289</w:t>
            </w:r>
          </w:p>
        </w:tc>
      </w:tr>
      <w:tr w:rsidR="00302900" w:rsidTr="003642E8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2900" w:rsidRDefault="007D17F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MEDITRADE Poland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PAŃSKA, 73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701-037-33-44</w:t>
            </w:r>
          </w:p>
        </w:tc>
      </w:tr>
    </w:tbl>
    <w:p w:rsidR="00302900" w:rsidRDefault="00302900"/>
    <w:p w:rsidR="00302900" w:rsidRDefault="00302900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02900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2900" w:rsidRDefault="007D17F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lastRenderedPageBreak/>
              <w:t>Pakiet2 - P2- Bariatria - Ładunek z nożem do staplera laparoskopowego</w:t>
            </w:r>
          </w:p>
        </w:tc>
      </w:tr>
      <w:tr w:rsidR="00302900" w:rsidTr="003642E8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2900" w:rsidRDefault="007D17F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Medtronic Poland Spółka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Polna 11, 00-633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PL 9521000289</w:t>
            </w:r>
          </w:p>
        </w:tc>
      </w:tr>
      <w:tr w:rsidR="00302900" w:rsidTr="003642E8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2900" w:rsidRDefault="007D17F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MEDITRADE Poland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PAŃSKA, 73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701-037-33-44</w:t>
            </w:r>
          </w:p>
        </w:tc>
      </w:tr>
    </w:tbl>
    <w:p w:rsidR="00302900" w:rsidRDefault="00302900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02900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2900" w:rsidRDefault="007D17F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Pakiet3 - P3- Akcesoria do operacji bariatrycznych</w:t>
            </w:r>
          </w:p>
        </w:tc>
      </w:tr>
      <w:tr w:rsidR="00302900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2900" w:rsidRDefault="007D17F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Medtronic Poland Spółka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Polna 11, 00-633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PL 9521000289</w:t>
            </w:r>
          </w:p>
        </w:tc>
      </w:tr>
    </w:tbl>
    <w:p w:rsidR="00302900" w:rsidRDefault="00302900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02900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2900" w:rsidRDefault="007D17F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Pakiet4 - P4- Elektrody bierne</w:t>
            </w:r>
          </w:p>
        </w:tc>
      </w:tr>
      <w:tr w:rsidR="00302900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2900" w:rsidRDefault="007D17F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Medtronic Poland Spółka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Polna 11, 00-633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PL 9521000289</w:t>
            </w:r>
          </w:p>
        </w:tc>
      </w:tr>
    </w:tbl>
    <w:p w:rsidR="00302900" w:rsidRDefault="00302900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02900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2900" w:rsidRDefault="007D17F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Pakiet5 - P5- Laparoskopowe narzędzie do preparowania, uszczelniania i rozdzielania naczyń</w:t>
            </w:r>
          </w:p>
        </w:tc>
      </w:tr>
      <w:tr w:rsidR="00302900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2900" w:rsidRDefault="007D17F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Medtronic Poland Spółka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ul. Polna 11, 00-633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PL 9521000289</w:t>
            </w:r>
          </w:p>
        </w:tc>
      </w:tr>
    </w:tbl>
    <w:p w:rsidR="00302900" w:rsidRDefault="00302900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02900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2900" w:rsidRDefault="007D17F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Pakiet6 - P6- Jednorazowa nakładka na wielorazowe kleszczyki</w:t>
            </w:r>
          </w:p>
        </w:tc>
      </w:tr>
      <w:tr w:rsidR="00302900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2900" w:rsidRDefault="007D17F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Medtronic Poland Spółka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Polna 11, 00-633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PL 9521000289</w:t>
            </w:r>
          </w:p>
        </w:tc>
      </w:tr>
    </w:tbl>
    <w:p w:rsidR="007A3C34" w:rsidRDefault="007A3C34" w:rsidP="005B2EC9">
      <w:pPr>
        <w:rPr>
          <w:rFonts w:ascii="Arial" w:hAnsi="Arial" w:cs="Arial"/>
          <w:sz w:val="20"/>
          <w:szCs w:val="20"/>
        </w:rPr>
      </w:pPr>
    </w:p>
    <w:p w:rsidR="005B2EC9" w:rsidRDefault="005B2EC9" w:rsidP="005B2E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Wykonawców nie wykluczono.</w:t>
      </w:r>
    </w:p>
    <w:p w:rsidR="005B2EC9" w:rsidRDefault="005B2EC9" w:rsidP="005B2E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Ofert nie odrzucono.</w:t>
      </w:r>
    </w:p>
    <w:p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Oferty otrzymały następującą punktację, przydzieloną w ramach ustalonych kryteriów oceny ofert.</w:t>
      </w:r>
    </w:p>
    <w:p w:rsidR="00302900" w:rsidRDefault="00302900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302900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2900" w:rsidRDefault="007D17F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 1 - P1- Bariatria - Rękojeść do staplera laparoskopowego</w:t>
            </w:r>
          </w:p>
        </w:tc>
      </w:tr>
      <w:tr w:rsidR="00302900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2900" w:rsidRDefault="007D17F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2900" w:rsidRDefault="007D17F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302900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2900" w:rsidRDefault="00302900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2900" w:rsidRDefault="007D17F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2900" w:rsidRDefault="007D17F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302900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2900" w:rsidRDefault="007D17F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Medtronic Poland Spółka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Polna 11, 00-633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PL 9521000289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2900" w:rsidRDefault="007D17F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56,19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2900" w:rsidRDefault="007D17F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56,19</w:t>
            </w:r>
          </w:p>
        </w:tc>
      </w:tr>
      <w:tr w:rsidR="00302900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2900" w:rsidRDefault="007D17F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MEDITRADE Poland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PAŃSKA, 73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701-037-33-44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2900" w:rsidRDefault="007D17F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2900" w:rsidRDefault="007D17F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:rsidR="00302900" w:rsidRDefault="00302900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302900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2900" w:rsidRDefault="007D17F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 2 - P2- Bariatria - Ładunek z nożem do staplera laparoskopowego</w:t>
            </w:r>
          </w:p>
        </w:tc>
      </w:tr>
      <w:tr w:rsidR="00302900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2900" w:rsidRDefault="007D17F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2900" w:rsidRDefault="007D17F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302900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2900" w:rsidRDefault="00302900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2900" w:rsidRDefault="007D17F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2900" w:rsidRDefault="007D17F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302900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2900" w:rsidRDefault="007D17F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Medtronic Poland Spółka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Polna 11, 00-633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PL 9521000289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2900" w:rsidRDefault="007D17F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67,47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2900" w:rsidRDefault="007D17F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67,47</w:t>
            </w:r>
          </w:p>
        </w:tc>
      </w:tr>
      <w:tr w:rsidR="00302900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2900" w:rsidRDefault="007D17F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MEDITRADE Poland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PAŃSKA, 73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701-037-33-44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2900" w:rsidRDefault="007D17F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2900" w:rsidRDefault="007D17F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:rsidR="00302900" w:rsidRDefault="00302900"/>
    <w:p w:rsidR="00302900" w:rsidRDefault="00302900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302900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2900" w:rsidRDefault="007D17F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lastRenderedPageBreak/>
              <w:t>Pakiet 3 - P3- Akcesoria do operacji bariatrycznych</w:t>
            </w:r>
          </w:p>
        </w:tc>
      </w:tr>
      <w:tr w:rsidR="00302900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2900" w:rsidRDefault="007D17F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2900" w:rsidRDefault="007D17F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302900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2900" w:rsidRDefault="00302900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2900" w:rsidRDefault="007D17F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2900" w:rsidRDefault="007D17F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302900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2900" w:rsidRDefault="007D17F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Medtronic Poland Spółka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ul. Polna 11, 00-633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PL 9521000289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2900" w:rsidRDefault="007D17F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2900" w:rsidRDefault="007D17F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:rsidR="00302900" w:rsidRDefault="00302900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302900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2900" w:rsidRDefault="007D17F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 4 - P4- Elektrody bierne</w:t>
            </w:r>
          </w:p>
        </w:tc>
      </w:tr>
      <w:tr w:rsidR="00302900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2900" w:rsidRDefault="007D17F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2900" w:rsidRDefault="007D17F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302900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2900" w:rsidRDefault="00302900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2900" w:rsidRDefault="007D17F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2900" w:rsidRDefault="007D17F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302900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2900" w:rsidRDefault="007D17F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Medtronic Poland Spółka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Polna 11, 00-633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PL 9521000289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2900" w:rsidRDefault="007D17F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2900" w:rsidRDefault="007D17F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:rsidR="00302900" w:rsidRDefault="00302900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302900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2900" w:rsidRDefault="007D17F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 5 - P5- Laparoskopowe narzędzie do preparowania, uszczelniania i rozdzielania naczyń</w:t>
            </w:r>
          </w:p>
        </w:tc>
      </w:tr>
      <w:tr w:rsidR="00302900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2900" w:rsidRDefault="007D17F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2900" w:rsidRDefault="007D17F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302900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2900" w:rsidRDefault="00302900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2900" w:rsidRDefault="007D17F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2900" w:rsidRDefault="007D17F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302900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2900" w:rsidRDefault="007D17F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Medtronic Poland Spółka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Polna 11, 00-633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PL 9521000289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2900" w:rsidRDefault="007D17F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2900" w:rsidRDefault="007D17F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:rsidR="00302900" w:rsidRDefault="00302900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302900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2900" w:rsidRDefault="007D17F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 6 - P6- Jednorazowa nakładka na wielorazowe kleszczyki</w:t>
            </w:r>
          </w:p>
        </w:tc>
      </w:tr>
      <w:tr w:rsidR="00302900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2900" w:rsidRDefault="007D17F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2900" w:rsidRDefault="007D17F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302900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2900" w:rsidRDefault="00302900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2900" w:rsidRDefault="007D17F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2900" w:rsidRDefault="007D17F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302900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2900" w:rsidRDefault="007D17F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Medtronic Poland Spółka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Polna 11, 00-633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PL 9521000289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2900" w:rsidRDefault="007D17F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2900" w:rsidRDefault="007D17F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:rsidR="00302900" w:rsidRDefault="00302900"/>
    <w:p w:rsidR="000008D6" w:rsidRDefault="000008D6" w:rsidP="005B2EC9"/>
    <w:p w:rsidR="003642E8" w:rsidRPr="003642E8" w:rsidRDefault="003642E8" w:rsidP="003642E8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3642E8">
        <w:rPr>
          <w:rFonts w:ascii="Arial" w:hAnsi="Arial" w:cs="Arial"/>
          <w:i/>
          <w:sz w:val="18"/>
          <w:szCs w:val="18"/>
          <w:lang w:eastAsia="zh-CN"/>
        </w:rPr>
        <w:t xml:space="preserve">Podpisał Dyrektor </w:t>
      </w:r>
      <w:proofErr w:type="spellStart"/>
      <w:r w:rsidRPr="003642E8">
        <w:rPr>
          <w:rFonts w:ascii="Arial" w:hAnsi="Arial" w:cs="Arial"/>
          <w:i/>
          <w:sz w:val="18"/>
          <w:szCs w:val="18"/>
          <w:lang w:eastAsia="zh-CN"/>
        </w:rPr>
        <w:t>SSzW</w:t>
      </w:r>
      <w:proofErr w:type="spellEnd"/>
      <w:r w:rsidRPr="003642E8">
        <w:rPr>
          <w:rFonts w:ascii="Arial" w:hAnsi="Arial" w:cs="Arial"/>
          <w:i/>
          <w:sz w:val="18"/>
          <w:szCs w:val="18"/>
          <w:lang w:eastAsia="zh-CN"/>
        </w:rPr>
        <w:t xml:space="preserve"> w Ciechanowie:</w:t>
      </w:r>
    </w:p>
    <w:p w:rsidR="003642E8" w:rsidRPr="003642E8" w:rsidRDefault="003642E8" w:rsidP="003642E8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3642E8">
        <w:rPr>
          <w:rFonts w:ascii="Arial" w:hAnsi="Arial" w:cs="Arial"/>
          <w:i/>
          <w:sz w:val="18"/>
          <w:szCs w:val="18"/>
          <w:lang w:eastAsia="zh-CN"/>
        </w:rPr>
        <w:t>Andrzej Juliusz Kamasa</w:t>
      </w:r>
    </w:p>
    <w:p w:rsidR="005B2EC9" w:rsidRDefault="005B2EC9" w:rsidP="005B2EC9"/>
    <w:p w:rsidR="008B2970" w:rsidRPr="005B2EC9" w:rsidRDefault="008B2970" w:rsidP="005B2EC9"/>
    <w:sectPr w:rsidR="008B2970" w:rsidRPr="005B2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A3D3B"/>
    <w:multiLevelType w:val="hybridMultilevel"/>
    <w:tmpl w:val="A2A66DB0"/>
    <w:lvl w:ilvl="0" w:tplc="58696526">
      <w:start w:val="1"/>
      <w:numFmt w:val="decimal"/>
      <w:lvlText w:val="%1."/>
      <w:lvlJc w:val="left"/>
      <w:pPr>
        <w:ind w:left="720" w:hanging="360"/>
      </w:pPr>
    </w:lvl>
    <w:lvl w:ilvl="1" w:tplc="58696526" w:tentative="1">
      <w:start w:val="1"/>
      <w:numFmt w:val="lowerLetter"/>
      <w:lvlText w:val="%2."/>
      <w:lvlJc w:val="left"/>
      <w:pPr>
        <w:ind w:left="1440" w:hanging="360"/>
      </w:pPr>
    </w:lvl>
    <w:lvl w:ilvl="2" w:tplc="58696526" w:tentative="1">
      <w:start w:val="1"/>
      <w:numFmt w:val="lowerRoman"/>
      <w:lvlText w:val="%3."/>
      <w:lvlJc w:val="right"/>
      <w:pPr>
        <w:ind w:left="2160" w:hanging="180"/>
      </w:pPr>
    </w:lvl>
    <w:lvl w:ilvl="3" w:tplc="58696526" w:tentative="1">
      <w:start w:val="1"/>
      <w:numFmt w:val="decimal"/>
      <w:lvlText w:val="%4."/>
      <w:lvlJc w:val="left"/>
      <w:pPr>
        <w:ind w:left="2880" w:hanging="360"/>
      </w:pPr>
    </w:lvl>
    <w:lvl w:ilvl="4" w:tplc="58696526" w:tentative="1">
      <w:start w:val="1"/>
      <w:numFmt w:val="lowerLetter"/>
      <w:lvlText w:val="%5."/>
      <w:lvlJc w:val="left"/>
      <w:pPr>
        <w:ind w:left="3600" w:hanging="360"/>
      </w:pPr>
    </w:lvl>
    <w:lvl w:ilvl="5" w:tplc="58696526" w:tentative="1">
      <w:start w:val="1"/>
      <w:numFmt w:val="lowerRoman"/>
      <w:lvlText w:val="%6."/>
      <w:lvlJc w:val="right"/>
      <w:pPr>
        <w:ind w:left="4320" w:hanging="180"/>
      </w:pPr>
    </w:lvl>
    <w:lvl w:ilvl="6" w:tplc="58696526" w:tentative="1">
      <w:start w:val="1"/>
      <w:numFmt w:val="decimal"/>
      <w:lvlText w:val="%7."/>
      <w:lvlJc w:val="left"/>
      <w:pPr>
        <w:ind w:left="5040" w:hanging="360"/>
      </w:pPr>
    </w:lvl>
    <w:lvl w:ilvl="7" w:tplc="58696526" w:tentative="1">
      <w:start w:val="1"/>
      <w:numFmt w:val="lowerLetter"/>
      <w:lvlText w:val="%8."/>
      <w:lvlJc w:val="left"/>
      <w:pPr>
        <w:ind w:left="5760" w:hanging="360"/>
      </w:pPr>
    </w:lvl>
    <w:lvl w:ilvl="8" w:tplc="586965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91F70"/>
    <w:multiLevelType w:val="hybridMultilevel"/>
    <w:tmpl w:val="98767472"/>
    <w:lvl w:ilvl="0" w:tplc="41348501">
      <w:start w:val="1"/>
      <w:numFmt w:val="decimal"/>
      <w:lvlText w:val="%1."/>
      <w:lvlJc w:val="left"/>
      <w:pPr>
        <w:ind w:left="720" w:hanging="360"/>
      </w:pPr>
    </w:lvl>
    <w:lvl w:ilvl="1" w:tplc="41348501" w:tentative="1">
      <w:start w:val="1"/>
      <w:numFmt w:val="lowerLetter"/>
      <w:lvlText w:val="%2."/>
      <w:lvlJc w:val="left"/>
      <w:pPr>
        <w:ind w:left="1440" w:hanging="360"/>
      </w:pPr>
    </w:lvl>
    <w:lvl w:ilvl="2" w:tplc="41348501" w:tentative="1">
      <w:start w:val="1"/>
      <w:numFmt w:val="lowerRoman"/>
      <w:lvlText w:val="%3."/>
      <w:lvlJc w:val="right"/>
      <w:pPr>
        <w:ind w:left="2160" w:hanging="180"/>
      </w:pPr>
    </w:lvl>
    <w:lvl w:ilvl="3" w:tplc="41348501" w:tentative="1">
      <w:start w:val="1"/>
      <w:numFmt w:val="decimal"/>
      <w:lvlText w:val="%4."/>
      <w:lvlJc w:val="left"/>
      <w:pPr>
        <w:ind w:left="2880" w:hanging="360"/>
      </w:pPr>
    </w:lvl>
    <w:lvl w:ilvl="4" w:tplc="41348501" w:tentative="1">
      <w:start w:val="1"/>
      <w:numFmt w:val="lowerLetter"/>
      <w:lvlText w:val="%5."/>
      <w:lvlJc w:val="left"/>
      <w:pPr>
        <w:ind w:left="3600" w:hanging="360"/>
      </w:pPr>
    </w:lvl>
    <w:lvl w:ilvl="5" w:tplc="41348501" w:tentative="1">
      <w:start w:val="1"/>
      <w:numFmt w:val="lowerRoman"/>
      <w:lvlText w:val="%6."/>
      <w:lvlJc w:val="right"/>
      <w:pPr>
        <w:ind w:left="4320" w:hanging="180"/>
      </w:pPr>
    </w:lvl>
    <w:lvl w:ilvl="6" w:tplc="41348501" w:tentative="1">
      <w:start w:val="1"/>
      <w:numFmt w:val="decimal"/>
      <w:lvlText w:val="%7."/>
      <w:lvlJc w:val="left"/>
      <w:pPr>
        <w:ind w:left="5040" w:hanging="360"/>
      </w:pPr>
    </w:lvl>
    <w:lvl w:ilvl="7" w:tplc="41348501" w:tentative="1">
      <w:start w:val="1"/>
      <w:numFmt w:val="lowerLetter"/>
      <w:lvlText w:val="%8."/>
      <w:lvlJc w:val="left"/>
      <w:pPr>
        <w:ind w:left="5760" w:hanging="360"/>
      </w:pPr>
    </w:lvl>
    <w:lvl w:ilvl="8" w:tplc="4134850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4A723626"/>
    <w:multiLevelType w:val="hybridMultilevel"/>
    <w:tmpl w:val="FA22AC8C"/>
    <w:lvl w:ilvl="0" w:tplc="423913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7B890752"/>
    <w:multiLevelType w:val="hybridMultilevel"/>
    <w:tmpl w:val="1B1A2780"/>
    <w:lvl w:ilvl="0" w:tplc="7134672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4705017">
    <w:abstractNumId w:val="6"/>
  </w:num>
  <w:num w:numId="2" w16cid:durableId="761755774">
    <w:abstractNumId w:val="8"/>
  </w:num>
  <w:num w:numId="3" w16cid:durableId="1070276252">
    <w:abstractNumId w:val="9"/>
  </w:num>
  <w:num w:numId="4" w16cid:durableId="2005552699">
    <w:abstractNumId w:val="7"/>
  </w:num>
  <w:num w:numId="5" w16cid:durableId="1733313658">
    <w:abstractNumId w:val="3"/>
  </w:num>
  <w:num w:numId="6" w16cid:durableId="662390107">
    <w:abstractNumId w:val="2"/>
  </w:num>
  <w:num w:numId="7" w16cid:durableId="603540759">
    <w:abstractNumId w:val="5"/>
  </w:num>
  <w:num w:numId="8" w16cid:durableId="1134912817">
    <w:abstractNumId w:val="4"/>
  </w:num>
  <w:num w:numId="9" w16cid:durableId="112329064">
    <w:abstractNumId w:val="0"/>
  </w:num>
  <w:num w:numId="10" w16cid:durableId="747846776">
    <w:abstractNumId w:val="10"/>
  </w:num>
  <w:num w:numId="11" w16cid:durableId="19719341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095"/>
    <w:rsid w:val="000008D6"/>
    <w:rsid w:val="00086D5F"/>
    <w:rsid w:val="00094753"/>
    <w:rsid w:val="000C6193"/>
    <w:rsid w:val="0018632C"/>
    <w:rsid w:val="001B4095"/>
    <w:rsid w:val="00205C33"/>
    <w:rsid w:val="00212A59"/>
    <w:rsid w:val="00302900"/>
    <w:rsid w:val="003505ED"/>
    <w:rsid w:val="00357D9C"/>
    <w:rsid w:val="003642E8"/>
    <w:rsid w:val="00481BBA"/>
    <w:rsid w:val="00523E13"/>
    <w:rsid w:val="00555AD3"/>
    <w:rsid w:val="005A23C2"/>
    <w:rsid w:val="005B26A1"/>
    <w:rsid w:val="005B2EC9"/>
    <w:rsid w:val="005C3376"/>
    <w:rsid w:val="005F54C7"/>
    <w:rsid w:val="0061632A"/>
    <w:rsid w:val="006731A1"/>
    <w:rsid w:val="00691D9B"/>
    <w:rsid w:val="00732100"/>
    <w:rsid w:val="007A3C34"/>
    <w:rsid w:val="007B0723"/>
    <w:rsid w:val="007D17F8"/>
    <w:rsid w:val="007E5F5E"/>
    <w:rsid w:val="008B2970"/>
    <w:rsid w:val="00A75C1D"/>
    <w:rsid w:val="00A840D3"/>
    <w:rsid w:val="00AE5CE9"/>
    <w:rsid w:val="00B3408F"/>
    <w:rsid w:val="00BB18B8"/>
    <w:rsid w:val="00E376F5"/>
    <w:rsid w:val="00F1400B"/>
    <w:rsid w:val="00F169FE"/>
    <w:rsid w:val="00F53F87"/>
    <w:rsid w:val="00FE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8D7632"/>
  <w15:chartTrackingRefBased/>
  <w15:docId w15:val="{1E2701A5-7D8A-418A-A346-2D0370BC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B4095"/>
    <w:rPr>
      <w:sz w:val="24"/>
      <w:szCs w:val="24"/>
    </w:rPr>
  </w:style>
  <w:style w:type="paragraph" w:styleId="Nagwek8">
    <w:name w:val="heading 8"/>
    <w:basedOn w:val="Normalny"/>
    <w:next w:val="Normalny"/>
    <w:qFormat/>
    <w:rsid w:val="005C3376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1B4095"/>
    <w:pPr>
      <w:autoSpaceDE w:val="0"/>
      <w:autoSpaceDN w:val="0"/>
      <w:ind w:left="3540" w:firstLine="708"/>
      <w:jc w:val="both"/>
    </w:pPr>
    <w:rPr>
      <w:sz w:val="20"/>
      <w:szCs w:val="20"/>
    </w:rPr>
  </w:style>
  <w:style w:type="table" w:styleId="Tabela-Siatka">
    <w:name w:val="Table Grid"/>
    <w:basedOn w:val="Standardowy"/>
    <w:rsid w:val="001B4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5C3376"/>
    <w:rPr>
      <w:color w:val="0000FF"/>
      <w:u w:val="single"/>
    </w:rPr>
  </w:style>
  <w:style w:type="paragraph" w:styleId="Nagwek">
    <w:name w:val="header"/>
    <w:basedOn w:val="Normalny"/>
    <w:rsid w:val="005C3376"/>
    <w:pPr>
      <w:tabs>
        <w:tab w:val="center" w:pos="4536"/>
        <w:tab w:val="right" w:pos="9072"/>
      </w:tabs>
      <w:suppressAutoHyphens/>
    </w:pPr>
    <w:rPr>
      <w:lang w:eastAsia="zh-CN"/>
    </w:rPr>
  </w:style>
  <w:style w:type="paragraph" w:styleId="Tekstprzypisukocowego">
    <w:name w:val="endnote text"/>
    <w:basedOn w:val="Normalny"/>
    <w:rsid w:val="005C3376"/>
    <w:pPr>
      <w:suppressAutoHyphens/>
    </w:pPr>
    <w:rPr>
      <w:sz w:val="20"/>
      <w:szCs w:val="20"/>
      <w:lang w:eastAsia="zh-CN"/>
    </w:rPr>
  </w:style>
  <w:style w:type="paragraph" w:styleId="Tekstpodstawowy">
    <w:name w:val="Body Text"/>
    <w:basedOn w:val="Normalny"/>
    <w:rsid w:val="005C3376"/>
    <w:pPr>
      <w:spacing w:after="120"/>
    </w:pPr>
    <w:rPr>
      <w:sz w:val="20"/>
      <w:szCs w:val="20"/>
    </w:rPr>
  </w:style>
  <w:style w:type="paragraph" w:customStyle="1" w:styleId="ZnakZnak1ZnakZnakZnakZnak">
    <w:name w:val="Znak Znak1 Znak Znak Znak Znak"/>
    <w:basedOn w:val="Normalny"/>
    <w:rsid w:val="008B2970"/>
    <w:rPr>
      <w:rFonts w:ascii="Arial" w:hAnsi="Arial" w:cs="Arial"/>
    </w:rPr>
  </w:style>
  <w:style w:type="character" w:styleId="Odwoaniedokomentarza">
    <w:name w:val="annotation reference"/>
    <w:basedOn w:val="Domylnaczcionkaakapitu"/>
    <w:rsid w:val="00B3408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340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3408F"/>
  </w:style>
  <w:style w:type="paragraph" w:styleId="Tematkomentarza">
    <w:name w:val="annotation subject"/>
    <w:basedOn w:val="Tekstkomentarza"/>
    <w:next w:val="Tekstkomentarza"/>
    <w:link w:val="TematkomentarzaZnak"/>
    <w:rsid w:val="00B340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3408F"/>
    <w:rPr>
      <w:b/>
      <w:bCs/>
    </w:rPr>
  </w:style>
  <w:style w:type="paragraph" w:styleId="Tekstdymka">
    <w:name w:val="Balloon Text"/>
    <w:basedOn w:val="Normalny"/>
    <w:link w:val="TekstdymkaZnak"/>
    <w:rsid w:val="00B340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3408F"/>
    <w:rPr>
      <w:rFonts w:ascii="Segoe UI" w:hAnsi="Segoe UI" w:cs="Segoe UI"/>
      <w:sz w:val="18"/>
      <w:szCs w:val="18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2FCBA-E42D-4C20-99A3-6BBECAC23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558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oferty</vt:lpstr>
    </vt:vector>
  </TitlesOfParts>
  <Company/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oferty</dc:title>
  <dc:subject/>
  <dc:creator>PC</dc:creator>
  <cp:keywords/>
  <dc:description/>
  <cp:lastModifiedBy>Katarzyna Jakimiec</cp:lastModifiedBy>
  <cp:revision>2</cp:revision>
  <cp:lastPrinted>2023-10-04T06:23:00Z</cp:lastPrinted>
  <dcterms:created xsi:type="dcterms:W3CDTF">2023-10-04T06:23:00Z</dcterms:created>
  <dcterms:modified xsi:type="dcterms:W3CDTF">2023-10-04T06:23:00Z</dcterms:modified>
</cp:coreProperties>
</file>