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2F0A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04.10.2023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724C6C65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78E74FC1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ZP/2505/92/23</w:t>
      </w:r>
    </w:p>
    <w:p w14:paraId="5CEBA310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56DB71B5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3BA5FEE0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6A2FB435" w14:textId="75AADF40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F040C9">
        <w:rPr>
          <w:rFonts w:ascii="Arial" w:hAnsi="Arial" w:cs="Arial"/>
          <w:b/>
          <w:sz w:val="18"/>
          <w:szCs w:val="18"/>
        </w:rPr>
        <w:t>u</w:t>
      </w:r>
      <w:r w:rsidR="007A3C34" w:rsidRPr="007A3C34">
        <w:rPr>
          <w:rFonts w:ascii="Arial" w:hAnsi="Arial" w:cs="Arial"/>
          <w:b/>
          <w:sz w:val="18"/>
          <w:szCs w:val="18"/>
        </w:rPr>
        <w:t>sług</w:t>
      </w:r>
      <w:r w:rsidR="00F040C9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wykonania przeglądów technicznych stacji sprężonego powietrza, generatora tlenu, stacji redukcyjnej tlenu medycznego oraz pomp próżniowych.</w:t>
      </w:r>
    </w:p>
    <w:p w14:paraId="4321577B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7125D7AE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7512C45B" w14:textId="77777777" w:rsidR="00EA1DCB" w:rsidRDefault="00EA1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1DCB" w14:paraId="6B490CF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3DD2E" w14:textId="7C0A61F5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Usługa wykonania przeglądów technicznych stacji sprężonego powietrza</w:t>
            </w:r>
          </w:p>
        </w:tc>
      </w:tr>
      <w:tr w:rsidR="00EA1DCB" w14:paraId="63C23B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8274A8" w14:textId="77777777" w:rsidR="00EA1DCB" w:rsidRDefault="0010011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7122908804</w:t>
            </w:r>
          </w:p>
        </w:tc>
      </w:tr>
    </w:tbl>
    <w:p w14:paraId="57EF6057" w14:textId="77777777" w:rsidR="00EA1DCB" w:rsidRDefault="00EA1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1DCB" w14:paraId="3481CA9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4FE145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Przegląd techniczny generatora tlenu medycznego</w:t>
            </w:r>
          </w:p>
        </w:tc>
      </w:tr>
      <w:tr w:rsidR="00EA1DCB" w14:paraId="2107CD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46CBDD" w14:textId="77777777" w:rsidR="00EA1DCB" w:rsidRDefault="0010011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7122908804</w:t>
            </w:r>
          </w:p>
        </w:tc>
      </w:tr>
    </w:tbl>
    <w:p w14:paraId="0439620D" w14:textId="77777777" w:rsidR="00EA1DCB" w:rsidRDefault="00EA1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1DCB" w14:paraId="6AC2DB8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734FA3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Przegląd techniczny stacji redukcyjnej tlenu medycznego</w:t>
            </w:r>
          </w:p>
        </w:tc>
      </w:tr>
      <w:tr w:rsidR="00EA1DCB" w14:paraId="2006DE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6DD165" w14:textId="77777777" w:rsidR="00EA1DCB" w:rsidRDefault="0010011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7122908804</w:t>
            </w:r>
          </w:p>
        </w:tc>
      </w:tr>
    </w:tbl>
    <w:p w14:paraId="4B27AEF2" w14:textId="77777777" w:rsidR="00EA1DCB" w:rsidRDefault="00EA1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1DCB" w14:paraId="675154B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6F5D0B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Przegląd techniczny agregatów próżni</w:t>
            </w:r>
          </w:p>
        </w:tc>
      </w:tr>
      <w:tr w:rsidR="00EA1DCB" w14:paraId="7AD27F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2D16DA" w14:textId="77777777" w:rsidR="00EA1DCB" w:rsidRDefault="0010011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7122908804</w:t>
            </w:r>
          </w:p>
        </w:tc>
      </w:tr>
    </w:tbl>
    <w:p w14:paraId="61A4A327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0413F932" w14:textId="4DEDEFF6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>Specjalistyczny Szpital Wojewódzki w Ciechanowie informuje, że  do upływu terminu składania ofert, tj. 03.10.2023</w:t>
      </w:r>
      <w:r w:rsidR="00F040C9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 xml:space="preserve">godz. </w:t>
      </w:r>
      <w:r w:rsidR="00F040C9" w:rsidRPr="00F040C9">
        <w:rPr>
          <w:rFonts w:ascii="Arial" w:hAnsi="Arial" w:cs="Arial"/>
          <w:sz w:val="20"/>
          <w:szCs w:val="20"/>
        </w:rPr>
        <w:t xml:space="preserve">10:00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2A6451D4" w14:textId="77777777" w:rsidR="00EA1DCB" w:rsidRDefault="00EA1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1DCB" w14:paraId="604B0F0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4046F" w14:textId="1B00B8B9" w:rsidR="00EA1DCB" w:rsidRDefault="0010011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Usługa wykonania przeglądów technicznych stacji sprężonego powietrza</w:t>
            </w:r>
          </w:p>
        </w:tc>
      </w:tr>
      <w:tr w:rsidR="00EA1DCB" w14:paraId="3EA28A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8C97A6" w14:textId="77777777" w:rsidR="00EA1DCB" w:rsidRDefault="0010011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7122908804</w:t>
            </w:r>
          </w:p>
        </w:tc>
      </w:tr>
    </w:tbl>
    <w:p w14:paraId="193DE304" w14:textId="77777777" w:rsidR="00EA1DCB" w:rsidRDefault="00EA1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1DCB" w14:paraId="4980BBD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AD16A" w14:textId="77777777" w:rsidR="00EA1DCB" w:rsidRDefault="0010011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Przegląd techniczny generatora tlenu medycznego</w:t>
            </w:r>
          </w:p>
        </w:tc>
      </w:tr>
      <w:tr w:rsidR="00EA1DCB" w14:paraId="053D23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38D35" w14:textId="77777777" w:rsidR="00EA1DCB" w:rsidRDefault="0010011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7122908804</w:t>
            </w:r>
          </w:p>
        </w:tc>
      </w:tr>
    </w:tbl>
    <w:p w14:paraId="01E9CBE9" w14:textId="77777777" w:rsidR="00EA1DCB" w:rsidRDefault="00EA1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1DCB" w14:paraId="1C0ACDE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405508" w14:textId="77777777" w:rsidR="00EA1DCB" w:rsidRDefault="0010011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Przegląd techniczny stacji redukcyjnej tlenu medycznego</w:t>
            </w:r>
          </w:p>
        </w:tc>
      </w:tr>
      <w:tr w:rsidR="00EA1DCB" w14:paraId="78FCAE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9F804" w14:textId="77777777" w:rsidR="00EA1DCB" w:rsidRDefault="0010011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7122908804</w:t>
            </w:r>
          </w:p>
        </w:tc>
      </w:tr>
    </w:tbl>
    <w:p w14:paraId="41AAFC0A" w14:textId="77777777" w:rsidR="00EA1DCB" w:rsidRDefault="00EA1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A1DCB" w14:paraId="5E9DD2B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93DD4E" w14:textId="77777777" w:rsidR="00EA1DCB" w:rsidRDefault="0010011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Przegląd techniczny agregatów próżni</w:t>
            </w:r>
          </w:p>
        </w:tc>
      </w:tr>
      <w:tr w:rsidR="00EA1DCB" w14:paraId="7E9418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A9F7CB" w14:textId="77777777" w:rsidR="00EA1DCB" w:rsidRDefault="0010011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7122908804</w:t>
            </w:r>
          </w:p>
        </w:tc>
      </w:tr>
    </w:tbl>
    <w:p w14:paraId="128AA244" w14:textId="77777777" w:rsidR="00EA1DCB" w:rsidRDefault="00EA1DCB"/>
    <w:p w14:paraId="6B7FC55F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1FC3AFF8" w14:textId="71081FD1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F040C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31428AA5" w14:textId="5FB991FB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F040C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60CDB5B4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EC0AB75" w14:textId="2B4124E4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F040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F040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20C1B84E" w14:textId="77777777" w:rsidR="00EA1DCB" w:rsidRDefault="00EA1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1DCB" w14:paraId="1AD5DC4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C8579C" w14:textId="7D30F97E" w:rsidR="00EA1DCB" w:rsidRDefault="0010011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1 - Usługa wykonania przeglądów technicznych stacji sprężonego powietrza, </w:t>
            </w:r>
          </w:p>
        </w:tc>
      </w:tr>
      <w:tr w:rsidR="00EA1DCB" w14:paraId="32F5F16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6F88A0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D921E3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1DCB" w14:paraId="2A60E93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0ADC" w14:textId="77777777" w:rsidR="00EA1DCB" w:rsidRDefault="00EA1DC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1C58DD" w14:textId="77777777" w:rsidR="00EA1DCB" w:rsidRDefault="0010011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89DFF1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1DCB" w14:paraId="2EDE4E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E05D9D" w14:textId="77777777" w:rsidR="00EA1DCB" w:rsidRDefault="0010011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7122908804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74406D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D88120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720D8A4" w14:textId="77777777" w:rsidR="00EA1DCB" w:rsidRDefault="00EA1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1DCB" w14:paraId="45F70D9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23E438" w14:textId="77777777" w:rsidR="00EA1DCB" w:rsidRDefault="0010011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Przegląd techniczny generatora tlenu medycznego</w:t>
            </w:r>
          </w:p>
        </w:tc>
      </w:tr>
      <w:tr w:rsidR="00EA1DCB" w14:paraId="21C3322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D20EA3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84B72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1DCB" w14:paraId="1194F7F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7BE8F" w14:textId="77777777" w:rsidR="00EA1DCB" w:rsidRDefault="00EA1DC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065D3A" w14:textId="77777777" w:rsidR="00EA1DCB" w:rsidRDefault="0010011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33356A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1DCB" w14:paraId="3F4960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F91A51" w14:textId="77777777" w:rsidR="00EA1DCB" w:rsidRDefault="0010011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7122908804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364A0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E827BE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E9F0AD1" w14:textId="77777777" w:rsidR="00EA1DCB" w:rsidRDefault="00EA1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1DCB" w14:paraId="33546FD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6ECA52" w14:textId="77777777" w:rsidR="00EA1DCB" w:rsidRDefault="0010011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Przegląd techniczny stacji redukcyjnej tlenu medycznego</w:t>
            </w:r>
          </w:p>
        </w:tc>
      </w:tr>
      <w:tr w:rsidR="00EA1DCB" w14:paraId="4F2D74B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2C8CB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EDF71B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1DCB" w14:paraId="6BCA41F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45DC4" w14:textId="77777777" w:rsidR="00EA1DCB" w:rsidRDefault="00EA1DC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EDD948" w14:textId="77777777" w:rsidR="00EA1DCB" w:rsidRDefault="0010011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57806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1DCB" w14:paraId="6858D7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26F83" w14:textId="77777777" w:rsidR="00EA1DCB" w:rsidRDefault="0010011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7122908804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8CBDF1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5FC017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36AD71B" w14:textId="77777777" w:rsidR="00EA1DCB" w:rsidRDefault="00EA1DC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A1DCB" w14:paraId="39DF1DB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CAF9D4" w14:textId="77777777" w:rsidR="00EA1DCB" w:rsidRDefault="0010011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Przegląd techniczny agregatów próżni</w:t>
            </w:r>
          </w:p>
        </w:tc>
      </w:tr>
      <w:tr w:rsidR="00EA1DCB" w14:paraId="13E611A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4F929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576C63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A1DCB" w14:paraId="24F84CF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FAE32" w14:textId="77777777" w:rsidR="00EA1DCB" w:rsidRDefault="00EA1DC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0AAA67" w14:textId="77777777" w:rsidR="00EA1DCB" w:rsidRDefault="0010011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37FD2B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A1DCB" w14:paraId="7D45B6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AD5A3F" w14:textId="77777777" w:rsidR="00EA1DCB" w:rsidRDefault="0010011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7122908804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6C1DC4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BEE435" w14:textId="77777777" w:rsidR="00EA1DCB" w:rsidRDefault="00100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67EA4CD" w14:textId="77777777" w:rsidR="00EA1DCB" w:rsidRDefault="00EA1DCB"/>
    <w:p w14:paraId="73853A17" w14:textId="77777777" w:rsidR="000008D6" w:rsidRDefault="000008D6" w:rsidP="005B2EC9"/>
    <w:p w14:paraId="7531FA7E" w14:textId="77777777" w:rsidR="00F040C9" w:rsidRPr="00F040C9" w:rsidRDefault="00F040C9" w:rsidP="00F040C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F040C9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F040C9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F040C9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963A6B7" w14:textId="77777777" w:rsidR="00F040C9" w:rsidRPr="00F040C9" w:rsidRDefault="00F040C9" w:rsidP="00F040C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F040C9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59127AAB" w14:textId="77777777" w:rsidR="005B2EC9" w:rsidRDefault="005B2EC9" w:rsidP="005B2EC9"/>
    <w:p w14:paraId="34F8C4C5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63D9E"/>
    <w:multiLevelType w:val="hybridMultilevel"/>
    <w:tmpl w:val="235840E4"/>
    <w:lvl w:ilvl="0" w:tplc="45216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2C94BB9"/>
    <w:multiLevelType w:val="hybridMultilevel"/>
    <w:tmpl w:val="935E102C"/>
    <w:lvl w:ilvl="0" w:tplc="84501267">
      <w:start w:val="1"/>
      <w:numFmt w:val="decimal"/>
      <w:lvlText w:val="%1."/>
      <w:lvlJc w:val="left"/>
      <w:pPr>
        <w:ind w:left="720" w:hanging="360"/>
      </w:pPr>
    </w:lvl>
    <w:lvl w:ilvl="1" w:tplc="84501267" w:tentative="1">
      <w:start w:val="1"/>
      <w:numFmt w:val="lowerLetter"/>
      <w:lvlText w:val="%2."/>
      <w:lvlJc w:val="left"/>
      <w:pPr>
        <w:ind w:left="1440" w:hanging="360"/>
      </w:pPr>
    </w:lvl>
    <w:lvl w:ilvl="2" w:tplc="84501267" w:tentative="1">
      <w:start w:val="1"/>
      <w:numFmt w:val="lowerRoman"/>
      <w:lvlText w:val="%3."/>
      <w:lvlJc w:val="right"/>
      <w:pPr>
        <w:ind w:left="2160" w:hanging="180"/>
      </w:pPr>
    </w:lvl>
    <w:lvl w:ilvl="3" w:tplc="84501267" w:tentative="1">
      <w:start w:val="1"/>
      <w:numFmt w:val="decimal"/>
      <w:lvlText w:val="%4."/>
      <w:lvlJc w:val="left"/>
      <w:pPr>
        <w:ind w:left="2880" w:hanging="360"/>
      </w:pPr>
    </w:lvl>
    <w:lvl w:ilvl="4" w:tplc="84501267" w:tentative="1">
      <w:start w:val="1"/>
      <w:numFmt w:val="lowerLetter"/>
      <w:lvlText w:val="%5."/>
      <w:lvlJc w:val="left"/>
      <w:pPr>
        <w:ind w:left="3600" w:hanging="360"/>
      </w:pPr>
    </w:lvl>
    <w:lvl w:ilvl="5" w:tplc="84501267" w:tentative="1">
      <w:start w:val="1"/>
      <w:numFmt w:val="lowerRoman"/>
      <w:lvlText w:val="%6."/>
      <w:lvlJc w:val="right"/>
      <w:pPr>
        <w:ind w:left="4320" w:hanging="180"/>
      </w:pPr>
    </w:lvl>
    <w:lvl w:ilvl="6" w:tplc="84501267" w:tentative="1">
      <w:start w:val="1"/>
      <w:numFmt w:val="decimal"/>
      <w:lvlText w:val="%7."/>
      <w:lvlJc w:val="left"/>
      <w:pPr>
        <w:ind w:left="5040" w:hanging="360"/>
      </w:pPr>
    </w:lvl>
    <w:lvl w:ilvl="7" w:tplc="84501267" w:tentative="1">
      <w:start w:val="1"/>
      <w:numFmt w:val="lowerLetter"/>
      <w:lvlText w:val="%8."/>
      <w:lvlJc w:val="left"/>
      <w:pPr>
        <w:ind w:left="5760" w:hanging="360"/>
      </w:pPr>
    </w:lvl>
    <w:lvl w:ilvl="8" w:tplc="84501267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5"/>
  </w:num>
  <w:num w:numId="2" w16cid:durableId="761755774">
    <w:abstractNumId w:val="7"/>
  </w:num>
  <w:num w:numId="3" w16cid:durableId="1070276252">
    <w:abstractNumId w:val="9"/>
  </w:num>
  <w:num w:numId="4" w16cid:durableId="2005552699">
    <w:abstractNumId w:val="6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4"/>
  </w:num>
  <w:num w:numId="8" w16cid:durableId="1134912817">
    <w:abstractNumId w:val="3"/>
  </w:num>
  <w:num w:numId="9" w16cid:durableId="112329064">
    <w:abstractNumId w:val="0"/>
  </w:num>
  <w:num w:numId="10" w16cid:durableId="1900821401">
    <w:abstractNumId w:val="8"/>
  </w:num>
  <w:num w:numId="11" w16cid:durableId="2081907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00110"/>
    <w:rsid w:val="0018632C"/>
    <w:rsid w:val="001B4095"/>
    <w:rsid w:val="00205C33"/>
    <w:rsid w:val="00212A59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B2970"/>
    <w:rsid w:val="00A75C1D"/>
    <w:rsid w:val="00A840D3"/>
    <w:rsid w:val="00AE5CE9"/>
    <w:rsid w:val="00B3408F"/>
    <w:rsid w:val="00BB18B8"/>
    <w:rsid w:val="00E376F5"/>
    <w:rsid w:val="00EA1DCB"/>
    <w:rsid w:val="00F040C9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3998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2023-10-04T07:08:00Z</cp:lastPrinted>
  <dcterms:created xsi:type="dcterms:W3CDTF">2023-10-04T07:08:00Z</dcterms:created>
  <dcterms:modified xsi:type="dcterms:W3CDTF">2023-10-04T07:08:00Z</dcterms:modified>
</cp:coreProperties>
</file>