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4D6DC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06.10.2023r.</w:t>
      </w:r>
    </w:p>
    <w:p w14:paraId="06A39ED3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ZP/2501/91/23</w:t>
      </w:r>
    </w:p>
    <w:p w14:paraId="4E10C38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74298800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8535B29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Video-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ureterorenoskop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HD, z wyposażeniem</w:t>
      </w:r>
    </w:p>
    <w:p w14:paraId="30DD3B24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3232A8AC" w14:textId="71D232F2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06.10.2023r.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</w:t>
      </w:r>
      <w:r w:rsidR="00C24987">
        <w:rPr>
          <w:rFonts w:ascii="Arial" w:hAnsi="Arial" w:cs="Arial"/>
          <w:sz w:val="18"/>
          <w:szCs w:val="18"/>
        </w:rPr>
        <w:t>ą</w:t>
      </w:r>
      <w:r w:rsidR="00376F41" w:rsidRPr="00D72058">
        <w:rPr>
          <w:rFonts w:ascii="Arial" w:hAnsi="Arial" w:cs="Arial"/>
          <w:sz w:val="18"/>
          <w:szCs w:val="18"/>
        </w:rPr>
        <w:t xml:space="preserve"> ofert</w:t>
      </w:r>
      <w:r w:rsidR="00C24987">
        <w:rPr>
          <w:rFonts w:ascii="Arial" w:hAnsi="Arial" w:cs="Arial"/>
          <w:sz w:val="18"/>
          <w:szCs w:val="18"/>
        </w:rPr>
        <w:t>ę</w:t>
      </w:r>
      <w:r w:rsidR="00376F41" w:rsidRPr="00D72058">
        <w:rPr>
          <w:rFonts w:ascii="Arial" w:hAnsi="Arial" w:cs="Arial"/>
          <w:sz w:val="18"/>
          <w:szCs w:val="18"/>
        </w:rPr>
        <w:t>:</w:t>
      </w:r>
    </w:p>
    <w:p w14:paraId="5C7DAB18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40051" w14:paraId="377F696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9A50A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DD4AFF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92F4B9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C3401D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40051" w14:paraId="03A7FB1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DFAAE11" w14:textId="0E2FB194" w:rsidR="00740051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Video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ureterorenoskop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HD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4F49760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65FDF25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005ACC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372 600,00</w:t>
            </w:r>
          </w:p>
        </w:tc>
      </w:tr>
      <w:tr w:rsidR="00740051" w14:paraId="42689B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592116" w14:textId="77777777" w:rsidR="00740051" w:rsidRDefault="000000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Varimed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Tadeusza Kościuszki 115/4U 50-442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899-02-02-964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572083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345 000,00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86FB0F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372 600,00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5A5481" w14:textId="77777777" w:rsidR="00740051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2215D2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4FF8619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1CC6FB4F" w14:textId="77777777" w:rsidR="0048297A" w:rsidRDefault="0048297A" w:rsidP="0048297A">
      <w:pPr>
        <w:ind w:right="110"/>
        <w:rPr>
          <w:rFonts w:ascii="Arial" w:hAnsi="Arial" w:cs="Arial"/>
          <w:sz w:val="18"/>
          <w:szCs w:val="18"/>
        </w:rPr>
      </w:pPr>
    </w:p>
    <w:p w14:paraId="18A3D427" w14:textId="77777777" w:rsidR="0048297A" w:rsidRDefault="0048297A" w:rsidP="0048297A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00E9676" w14:textId="77777777" w:rsidR="0048297A" w:rsidRDefault="0048297A" w:rsidP="0048297A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9C83A43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8BB8" w14:textId="77777777" w:rsidR="00FD5B4D" w:rsidRDefault="00FD5B4D" w:rsidP="002A54AA">
      <w:r>
        <w:separator/>
      </w:r>
    </w:p>
  </w:endnote>
  <w:endnote w:type="continuationSeparator" w:id="0">
    <w:p w14:paraId="10BDC03C" w14:textId="77777777" w:rsidR="00FD5B4D" w:rsidRDefault="00FD5B4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DBD5" w14:textId="77777777" w:rsidR="00FD5B4D" w:rsidRDefault="00FD5B4D" w:rsidP="002A54AA">
      <w:r>
        <w:separator/>
      </w:r>
    </w:p>
  </w:footnote>
  <w:footnote w:type="continuationSeparator" w:id="0">
    <w:p w14:paraId="66D14A2A" w14:textId="77777777" w:rsidR="00FD5B4D" w:rsidRDefault="00FD5B4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71B01"/>
    <w:multiLevelType w:val="hybridMultilevel"/>
    <w:tmpl w:val="54B4FF82"/>
    <w:lvl w:ilvl="0" w:tplc="15248407">
      <w:start w:val="1"/>
      <w:numFmt w:val="decimal"/>
      <w:lvlText w:val="%1."/>
      <w:lvlJc w:val="left"/>
      <w:pPr>
        <w:ind w:left="720" w:hanging="360"/>
      </w:pPr>
    </w:lvl>
    <w:lvl w:ilvl="1" w:tplc="15248407" w:tentative="1">
      <w:start w:val="1"/>
      <w:numFmt w:val="lowerLetter"/>
      <w:lvlText w:val="%2."/>
      <w:lvlJc w:val="left"/>
      <w:pPr>
        <w:ind w:left="1440" w:hanging="360"/>
      </w:pPr>
    </w:lvl>
    <w:lvl w:ilvl="2" w:tplc="15248407" w:tentative="1">
      <w:start w:val="1"/>
      <w:numFmt w:val="lowerRoman"/>
      <w:lvlText w:val="%3."/>
      <w:lvlJc w:val="right"/>
      <w:pPr>
        <w:ind w:left="2160" w:hanging="180"/>
      </w:pPr>
    </w:lvl>
    <w:lvl w:ilvl="3" w:tplc="15248407" w:tentative="1">
      <w:start w:val="1"/>
      <w:numFmt w:val="decimal"/>
      <w:lvlText w:val="%4."/>
      <w:lvlJc w:val="left"/>
      <w:pPr>
        <w:ind w:left="2880" w:hanging="360"/>
      </w:pPr>
    </w:lvl>
    <w:lvl w:ilvl="4" w:tplc="15248407" w:tentative="1">
      <w:start w:val="1"/>
      <w:numFmt w:val="lowerLetter"/>
      <w:lvlText w:val="%5."/>
      <w:lvlJc w:val="left"/>
      <w:pPr>
        <w:ind w:left="3600" w:hanging="360"/>
      </w:pPr>
    </w:lvl>
    <w:lvl w:ilvl="5" w:tplc="15248407" w:tentative="1">
      <w:start w:val="1"/>
      <w:numFmt w:val="lowerRoman"/>
      <w:lvlText w:val="%6."/>
      <w:lvlJc w:val="right"/>
      <w:pPr>
        <w:ind w:left="4320" w:hanging="180"/>
      </w:pPr>
    </w:lvl>
    <w:lvl w:ilvl="6" w:tplc="15248407" w:tentative="1">
      <w:start w:val="1"/>
      <w:numFmt w:val="decimal"/>
      <w:lvlText w:val="%7."/>
      <w:lvlJc w:val="left"/>
      <w:pPr>
        <w:ind w:left="5040" w:hanging="360"/>
      </w:pPr>
    </w:lvl>
    <w:lvl w:ilvl="7" w:tplc="15248407" w:tentative="1">
      <w:start w:val="1"/>
      <w:numFmt w:val="lowerLetter"/>
      <w:lvlText w:val="%8."/>
      <w:lvlJc w:val="left"/>
      <w:pPr>
        <w:ind w:left="5760" w:hanging="360"/>
      </w:pPr>
    </w:lvl>
    <w:lvl w:ilvl="8" w:tplc="152484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740F6"/>
    <w:multiLevelType w:val="hybridMultilevel"/>
    <w:tmpl w:val="B1F8087E"/>
    <w:lvl w:ilvl="0" w:tplc="81758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967617">
    <w:abstractNumId w:val="38"/>
  </w:num>
  <w:num w:numId="2" w16cid:durableId="435907435">
    <w:abstractNumId w:val="1"/>
  </w:num>
  <w:num w:numId="3" w16cid:durableId="1924945547">
    <w:abstractNumId w:val="33"/>
  </w:num>
  <w:num w:numId="4" w16cid:durableId="1765296159">
    <w:abstractNumId w:val="20"/>
  </w:num>
  <w:num w:numId="5" w16cid:durableId="2143305303">
    <w:abstractNumId w:val="13"/>
  </w:num>
  <w:num w:numId="6" w16cid:durableId="12536745">
    <w:abstractNumId w:val="43"/>
  </w:num>
  <w:num w:numId="7" w16cid:durableId="1037923851">
    <w:abstractNumId w:val="42"/>
  </w:num>
  <w:num w:numId="8" w16cid:durableId="218639662">
    <w:abstractNumId w:val="39"/>
  </w:num>
  <w:num w:numId="9" w16cid:durableId="807942684">
    <w:abstractNumId w:val="44"/>
  </w:num>
  <w:num w:numId="10" w16cid:durableId="395587652">
    <w:abstractNumId w:val="25"/>
  </w:num>
  <w:num w:numId="11" w16cid:durableId="2111702814">
    <w:abstractNumId w:val="6"/>
  </w:num>
  <w:num w:numId="12" w16cid:durableId="1153522752">
    <w:abstractNumId w:val="2"/>
  </w:num>
  <w:num w:numId="13" w16cid:durableId="1577863436">
    <w:abstractNumId w:val="46"/>
  </w:num>
  <w:num w:numId="14" w16cid:durableId="6684881">
    <w:abstractNumId w:val="21"/>
  </w:num>
  <w:num w:numId="15" w16cid:durableId="611325105">
    <w:abstractNumId w:val="14"/>
  </w:num>
  <w:num w:numId="16" w16cid:durableId="497577901">
    <w:abstractNumId w:val="28"/>
  </w:num>
  <w:num w:numId="17" w16cid:durableId="1193567349">
    <w:abstractNumId w:val="18"/>
  </w:num>
  <w:num w:numId="18" w16cid:durableId="90593443">
    <w:abstractNumId w:val="47"/>
  </w:num>
  <w:num w:numId="19" w16cid:durableId="1395468540">
    <w:abstractNumId w:val="35"/>
  </w:num>
  <w:num w:numId="20" w16cid:durableId="1627154724">
    <w:abstractNumId w:val="36"/>
  </w:num>
  <w:num w:numId="21" w16cid:durableId="1009479508">
    <w:abstractNumId w:val="10"/>
  </w:num>
  <w:num w:numId="22" w16cid:durableId="788669539">
    <w:abstractNumId w:val="48"/>
  </w:num>
  <w:num w:numId="23" w16cid:durableId="935095135">
    <w:abstractNumId w:val="0"/>
  </w:num>
  <w:num w:numId="24" w16cid:durableId="1154489299">
    <w:abstractNumId w:val="30"/>
  </w:num>
  <w:num w:numId="25" w16cid:durableId="217321380">
    <w:abstractNumId w:val="45"/>
  </w:num>
  <w:num w:numId="26" w16cid:durableId="1649361613">
    <w:abstractNumId w:val="22"/>
  </w:num>
  <w:num w:numId="27" w16cid:durableId="807624953">
    <w:abstractNumId w:val="24"/>
  </w:num>
  <w:num w:numId="28" w16cid:durableId="442573691">
    <w:abstractNumId w:val="26"/>
  </w:num>
  <w:num w:numId="29" w16cid:durableId="983584911">
    <w:abstractNumId w:val="41"/>
  </w:num>
  <w:num w:numId="30" w16cid:durableId="1945066248">
    <w:abstractNumId w:val="11"/>
  </w:num>
  <w:num w:numId="31" w16cid:durableId="939333658">
    <w:abstractNumId w:val="7"/>
  </w:num>
  <w:num w:numId="32" w16cid:durableId="983897085">
    <w:abstractNumId w:val="37"/>
  </w:num>
  <w:num w:numId="33" w16cid:durableId="1570069951">
    <w:abstractNumId w:val="34"/>
  </w:num>
  <w:num w:numId="34" w16cid:durableId="815102262">
    <w:abstractNumId w:val="19"/>
  </w:num>
  <w:num w:numId="35" w16cid:durableId="396250383">
    <w:abstractNumId w:val="3"/>
  </w:num>
  <w:num w:numId="36" w16cid:durableId="246110895">
    <w:abstractNumId w:val="40"/>
  </w:num>
  <w:num w:numId="37" w16cid:durableId="2047437815">
    <w:abstractNumId w:val="16"/>
  </w:num>
  <w:num w:numId="38" w16cid:durableId="781072000">
    <w:abstractNumId w:val="8"/>
  </w:num>
  <w:num w:numId="39" w16cid:durableId="122582799">
    <w:abstractNumId w:val="49"/>
  </w:num>
  <w:num w:numId="40" w16cid:durableId="266474761">
    <w:abstractNumId w:val="32"/>
  </w:num>
  <w:num w:numId="41" w16cid:durableId="1175263766">
    <w:abstractNumId w:val="27"/>
  </w:num>
  <w:num w:numId="42" w16cid:durableId="1590699206">
    <w:abstractNumId w:val="23"/>
  </w:num>
  <w:num w:numId="43" w16cid:durableId="2083940868">
    <w:abstractNumId w:val="9"/>
  </w:num>
  <w:num w:numId="44" w16cid:durableId="1769424464">
    <w:abstractNumId w:val="31"/>
  </w:num>
  <w:num w:numId="45" w16cid:durableId="308443088">
    <w:abstractNumId w:val="4"/>
  </w:num>
  <w:num w:numId="46" w16cid:durableId="464465311">
    <w:abstractNumId w:val="50"/>
  </w:num>
  <w:num w:numId="47" w16cid:durableId="609892463">
    <w:abstractNumId w:val="15"/>
  </w:num>
  <w:num w:numId="48" w16cid:durableId="946693046">
    <w:abstractNumId w:val="29"/>
  </w:num>
  <w:num w:numId="49" w16cid:durableId="2099868690">
    <w:abstractNumId w:val="17"/>
  </w:num>
  <w:num w:numId="50" w16cid:durableId="194465303">
    <w:abstractNumId w:val="12"/>
  </w:num>
  <w:num w:numId="51" w16cid:durableId="1452286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297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051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24987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D5B4D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9B0F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5</cp:revision>
  <cp:lastPrinted>2018-07-12T09:45:00Z</cp:lastPrinted>
  <dcterms:created xsi:type="dcterms:W3CDTF">2018-10-10T08:20:00Z</dcterms:created>
  <dcterms:modified xsi:type="dcterms:W3CDTF">2023-10-06T08:31:00Z</dcterms:modified>
</cp:coreProperties>
</file>