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 xml:space="preserve">03.11.2023r.</w:t>
      </w:r>
    </w:p>
    <w:p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ZP/2501/94/23</w:t>
      </w:r>
    </w:p>
    <w:p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>
        <w:rPr>
          <w:rFonts w:ascii="Arial" w:hAnsi="Arial" w:cs="Arial"/>
          <w:sz w:val="18"/>
          <w:szCs w:val="18"/>
        </w:rPr>
        <w:t xml:space="preserve">dostawę </w:t>
      </w:r>
      <w:r w:rsidR="004D3622" w:rsidRPr="004D3622">
        <w:rPr>
          <w:rFonts w:ascii="Arial" w:hAnsi="Arial" w:cs="Arial"/>
          <w:sz w:val="18"/>
          <w:szCs w:val="18"/>
        </w:rPr>
        <w:t xml:space="preserve">Dostawa paliw samochodowych</w:t>
      </w:r>
    </w:p>
    <w:p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03.11.2023r.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Ind w:w="0" w:type="auto"/>
        <w:tblBorders/>
      </w:tblPr>
      <w:tblGrid>
        <w:gridCol w:w="3000"/>
        <w:gridCol w:w="3000"/>
        <w:gridCol w:w="1500"/>
      </w:tblGrid>
      <w:tr>
        <w:trPr>
          <w:trHeight w:val="0" w:hRule="atLeast"/>
        </w:trPr>
        <w:tc>
          <w:tcPr>
            <w:tcW w:w="30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2"/>
                <w:sz w:val="18"/>
                <w:szCs w:val="18"/>
              </w:rPr>
              <w:t xml:space="preserve">Nazwa pakietu/Wykonawca</w:t>
            </w:r>
          </w:p>
        </w:tc>
        <w:tc>
          <w:tcPr>
            <w:tcW w:w="30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2"/>
                <w:sz w:val="18"/>
                <w:szCs w:val="18"/>
              </w:rPr>
              <w:t xml:space="preserve">cena</w:t>
            </w:r>
            <w:r>
              <w:rPr>
                <w:rFonts w:ascii="Arial" w:hAnsi="Arial" w:eastAsia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 xml:space="preserve">oferty</w:t>
            </w:r>
            <w:r>
              <w:rPr>
                <w:rFonts w:ascii="Arial" w:hAnsi="Arial" w:eastAsia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 xml:space="preserve">netto</w:t>
            </w:r>
            <w:r>
              <w:rPr>
                <w:rFonts w:ascii="Arial" w:hAnsi="Arial" w:eastAsia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 xml:space="preserve">PLN</w:t>
            </w:r>
          </w:p>
        </w:tc>
        <w:tc>
          <w:tcPr>
            <w:tcW w:w="30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2"/>
                <w:sz w:val="18"/>
                <w:szCs w:val="18"/>
              </w:rPr>
              <w:t xml:space="preserve">cena</w:t>
            </w:r>
            <w:r>
              <w:rPr>
                <w:rFonts w:ascii="Arial" w:hAnsi="Arial" w:eastAsia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 xml:space="preserve">oferty</w:t>
            </w:r>
            <w:r>
              <w:rPr>
                <w:rFonts w:ascii="Arial" w:hAnsi="Arial" w:eastAsia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 xml:space="preserve">brutto</w:t>
            </w:r>
            <w:r>
              <w:rPr>
                <w:rFonts w:ascii="Arial" w:hAnsi="Arial" w:eastAsia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 xml:space="preserve">PLN</w:t>
            </w:r>
          </w:p>
        </w:tc>
        <w:tc>
          <w:tcPr>
            <w:tcW w:w="30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2"/>
                <w:sz w:val="18"/>
                <w:szCs w:val="18"/>
              </w:rPr>
              <w:t xml:space="preserve">kwota</w:t>
            </w:r>
            <w:r>
              <w:rPr>
                <w:rFonts w:ascii="Arial" w:hAnsi="Arial" w:eastAsia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 xml:space="preserve">przeznaczona na</w:t>
            </w:r>
            <w:r>
              <w:rPr>
                <w:rFonts w:ascii="Arial" w:hAnsi="Arial" w:eastAsia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 xml:space="preserve">sfinansowanie</w:t>
            </w:r>
            <w:r>
              <w:rPr>
                <w:rFonts w:ascii="Arial" w:hAnsi="Arial" w:eastAsia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 xml:space="preserve">PLN</w:t>
            </w:r>
          </w:p>
        </w:tc>
      </w:tr>
      <w:tr>
        <w:trPr>
          <w:trHeight w:val="0" w:hRule="atLeast"/>
        </w:trPr>
        <w:tc>
          <w:tcPr>
            <w:tcW w:w="30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1 - Dostawa paliw samochodowych</w:t>
            </w:r>
          </w:p>
        </w:tc>
        <w:tc>
          <w:tcPr>
            <w:tcW w:w="30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x</w:t>
            </w:r>
          </w:p>
        </w:tc>
        <w:tc>
          <w:tcPr>
            <w:tcW w:w="30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x</w:t>
            </w:r>
          </w:p>
        </w:tc>
        <w:tc>
          <w:tcPr>
            <w:tcW w:w="30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895 833,60</w:t>
            </w:r>
          </w:p>
        </w:tc>
      </w:tr>
      <w:tr>
        <w:trPr>
          <w:trHeight w:val="0" w:hRule="atLeast"/>
        </w:trPr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2"/>
                <w:sz w:val="18"/>
                <w:szCs w:val="18"/>
              </w:rPr>
              <w:t xml:space="preserve">Polski Koncern Naftowy ORLEN S.A.</w:t>
            </w:r>
            <w:r>
              <w:rPr>
                <w:rFonts w:ascii="Arial" w:hAnsi="Arial" w:eastAsia="Arial" w:cs="Arial"/>
                <w:color w:val="000000"/>
                <w:position w:val="-2"/>
                <w:sz w:val="18"/>
                <w:szCs w:val="18"/>
              </w:rPr>
              <w:br/>
              <w:t xml:space="preserve">Chemików 7, 09-411 Płock</w:t>
            </w:r>
            <w:r>
              <w:rPr>
                <w:rFonts w:ascii="Arial" w:hAnsi="Arial" w:eastAsia="Arial" w:cs="Arial"/>
                <w:color w:val="000000"/>
                <w:position w:val="-2"/>
                <w:sz w:val="18"/>
                <w:szCs w:val="18"/>
              </w:rPr>
              <w:br/>
              <w:t xml:space="preserve">NIP: 7740001454</w:t>
            </w:r>
          </w:p>
        </w:tc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2"/>
                <w:sz w:val="18"/>
                <w:szCs w:val="18"/>
              </w:rPr>
              <w:t xml:space="preserve">673 800,00</w:t>
            </w:r>
          </w:p>
        </w:tc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2"/>
                <w:sz w:val="18"/>
                <w:szCs w:val="18"/>
              </w:rPr>
              <w:t xml:space="preserve">829 050,00</w:t>
            </w:r>
          </w:p>
        </w:tc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2"/>
                <w:sz w:val="18"/>
                <w:szCs w:val="18"/>
              </w:rPr>
              <w:t xml:space="preserve">x</w:t>
            </w:r>
          </w:p>
        </w:tc>
      </w:tr>
    </w:tbl>
    <w:p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xmlns:w="http://schemas.openxmlformats.org/wordprocessingml/2006/main"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                                  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3C9" w:rsidRDefault="00DF23C9" w:rsidP="002A54AA">
      <w:r>
        <w:separator/>
      </w:r>
    </w:p>
  </w:endnote>
  <w:endnote w:type="continuationSeparator" w:id="0">
    <w:p w:rsidR="00DF23C9" w:rsidRDefault="00DF23C9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3C9" w:rsidRDefault="00DF23C9" w:rsidP="002A54AA">
      <w:r>
        <w:separator/>
      </w:r>
    </w:p>
  </w:footnote>
  <w:footnote w:type="continuationSeparator" w:id="0">
    <w:p w:rsidR="00DF23C9" w:rsidRDefault="00DF23C9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5420697">
    <w:multiLevelType w:val="hybridMultilevel"/>
    <w:lvl w:ilvl="0" w:tplc="49279309">
      <w:start w:val="1"/>
      <w:numFmt w:val="decimal"/>
      <w:lvlText w:val="%1."/>
      <w:lvlJc w:val="left"/>
      <w:pPr>
        <w:ind w:left="720" w:hanging="360"/>
      </w:pPr>
    </w:lvl>
    <w:lvl w:ilvl="1" w:tplc="49279309" w:tentative="1">
      <w:start w:val="1"/>
      <w:numFmt w:val="lowerLetter"/>
      <w:lvlText w:val="%2."/>
      <w:lvlJc w:val="left"/>
      <w:pPr>
        <w:ind w:left="1440" w:hanging="360"/>
      </w:pPr>
    </w:lvl>
    <w:lvl w:ilvl="2" w:tplc="49279309" w:tentative="1">
      <w:start w:val="1"/>
      <w:numFmt w:val="lowerRoman"/>
      <w:lvlText w:val="%3."/>
      <w:lvlJc w:val="right"/>
      <w:pPr>
        <w:ind w:left="2160" w:hanging="180"/>
      </w:pPr>
    </w:lvl>
    <w:lvl w:ilvl="3" w:tplc="49279309" w:tentative="1">
      <w:start w:val="1"/>
      <w:numFmt w:val="decimal"/>
      <w:lvlText w:val="%4."/>
      <w:lvlJc w:val="left"/>
      <w:pPr>
        <w:ind w:left="2880" w:hanging="360"/>
      </w:pPr>
    </w:lvl>
    <w:lvl w:ilvl="4" w:tplc="49279309" w:tentative="1">
      <w:start w:val="1"/>
      <w:numFmt w:val="lowerLetter"/>
      <w:lvlText w:val="%5."/>
      <w:lvlJc w:val="left"/>
      <w:pPr>
        <w:ind w:left="3600" w:hanging="360"/>
      </w:pPr>
    </w:lvl>
    <w:lvl w:ilvl="5" w:tplc="49279309" w:tentative="1">
      <w:start w:val="1"/>
      <w:numFmt w:val="lowerRoman"/>
      <w:lvlText w:val="%6."/>
      <w:lvlJc w:val="right"/>
      <w:pPr>
        <w:ind w:left="4320" w:hanging="180"/>
      </w:pPr>
    </w:lvl>
    <w:lvl w:ilvl="6" w:tplc="49279309" w:tentative="1">
      <w:start w:val="1"/>
      <w:numFmt w:val="decimal"/>
      <w:lvlText w:val="%7."/>
      <w:lvlJc w:val="left"/>
      <w:pPr>
        <w:ind w:left="5040" w:hanging="360"/>
      </w:pPr>
    </w:lvl>
    <w:lvl w:ilvl="7" w:tplc="49279309" w:tentative="1">
      <w:start w:val="1"/>
      <w:numFmt w:val="lowerLetter"/>
      <w:lvlText w:val="%8."/>
      <w:lvlJc w:val="left"/>
      <w:pPr>
        <w:ind w:left="5760" w:hanging="360"/>
      </w:pPr>
    </w:lvl>
    <w:lvl w:ilvl="8" w:tplc="492793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420696">
    <w:multiLevelType w:val="hybridMultilevel"/>
    <w:lvl w:ilvl="0" w:tplc="624732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39464D5"/>
    <w:multiLevelType w:val="hybridMultilevel"/>
    <w:tmpl w:val="9DB0FB34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6FD6EB38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04903213"/>
    <w:multiLevelType w:val="hybridMultilevel"/>
    <w:tmpl w:val="5F9A03A0"/>
    <w:lvl w:ilvl="0" w:tplc="8F24D66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453F25"/>
    <w:multiLevelType w:val="singleLevel"/>
    <w:tmpl w:val="4D02C6C2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3">
    <w:nsid w:val="074C0F97"/>
    <w:multiLevelType w:val="hybridMultilevel"/>
    <w:tmpl w:val="71BC9DB6"/>
    <w:lvl w:ilvl="0" w:tplc="7A4AE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C12011"/>
    <w:multiLevelType w:val="hybridMultilevel"/>
    <w:tmpl w:val="DD106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0C45DB"/>
    <w:multiLevelType w:val="hybridMultilevel"/>
    <w:tmpl w:val="6682E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BB69DD"/>
    <w:multiLevelType w:val="hybridMultilevel"/>
    <w:tmpl w:val="50764970"/>
    <w:lvl w:ilvl="0" w:tplc="15D01852">
      <w:start w:val="20"/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946038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15B91765"/>
    <w:multiLevelType w:val="hybridMultilevel"/>
    <w:tmpl w:val="8910BAA4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4D5113"/>
    <w:multiLevelType w:val="hybridMultilevel"/>
    <w:tmpl w:val="0D3AA5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80751F"/>
    <w:multiLevelType w:val="hybridMultilevel"/>
    <w:tmpl w:val="775A200E"/>
    <w:lvl w:ilvl="0" w:tplc="D3840D7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6443EB8"/>
    <w:multiLevelType w:val="hybridMultilevel"/>
    <w:tmpl w:val="0E8A1724"/>
    <w:lvl w:ilvl="0" w:tplc="C5C6D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5F3F54"/>
    <w:multiLevelType w:val="hybridMultilevel"/>
    <w:tmpl w:val="79CA9E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7337C15"/>
    <w:multiLevelType w:val="hybridMultilevel"/>
    <w:tmpl w:val="2174D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48224B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31B10F24"/>
    <w:multiLevelType w:val="hybridMultilevel"/>
    <w:tmpl w:val="1C3A3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877299"/>
    <w:multiLevelType w:val="hybridMultilevel"/>
    <w:tmpl w:val="529EFDF2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9A325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D03CFA"/>
    <w:multiLevelType w:val="singleLevel"/>
    <w:tmpl w:val="1354D5CA"/>
    <w:lvl w:ilvl="0">
      <w:start w:val="1"/>
      <w:numFmt w:val="decimal"/>
      <w:lvlText w:val="%1."/>
      <w:legacy w:legacy="1" w:legacySpace="0" w:legacyIndent="281"/>
      <w:lvlJc w:val="left"/>
      <w:rPr>
        <w:rFonts w:ascii="Arial" w:hAnsi="Arial" w:hint="default"/>
      </w:rPr>
    </w:lvl>
  </w:abstractNum>
  <w:abstractNum w:abstractNumId="19">
    <w:nsid w:val="3F055539"/>
    <w:multiLevelType w:val="hybridMultilevel"/>
    <w:tmpl w:val="36D03BE4"/>
    <w:lvl w:ilvl="0" w:tplc="3A4E2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5A110A"/>
    <w:multiLevelType w:val="hybridMultilevel"/>
    <w:tmpl w:val="40DA6658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1E17A9"/>
    <w:multiLevelType w:val="hybridMultilevel"/>
    <w:tmpl w:val="D9505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745962"/>
    <w:multiLevelType w:val="hybridMultilevel"/>
    <w:tmpl w:val="8362A816"/>
    <w:lvl w:ilvl="0" w:tplc="4A7621C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F747C1"/>
    <w:multiLevelType w:val="hybridMultilevel"/>
    <w:tmpl w:val="678CD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B0022A"/>
    <w:multiLevelType w:val="hybridMultilevel"/>
    <w:tmpl w:val="04105978"/>
    <w:lvl w:ilvl="0" w:tplc="13CA868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C543E3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CF377B"/>
    <w:multiLevelType w:val="hybridMultilevel"/>
    <w:tmpl w:val="65FAB5A6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552EB1"/>
    <w:multiLevelType w:val="hybridMultilevel"/>
    <w:tmpl w:val="FEE2AD06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564C7C"/>
    <w:multiLevelType w:val="hybridMultilevel"/>
    <w:tmpl w:val="CBE6D6F8"/>
    <w:lvl w:ilvl="0" w:tplc="7B2A703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03F50FC"/>
    <w:multiLevelType w:val="hybridMultilevel"/>
    <w:tmpl w:val="5402441A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82321B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496DAE"/>
    <w:multiLevelType w:val="hybridMultilevel"/>
    <w:tmpl w:val="0D189B56"/>
    <w:lvl w:ilvl="0" w:tplc="DB3039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5A30EAA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E545FD"/>
    <w:multiLevelType w:val="hybridMultilevel"/>
    <w:tmpl w:val="68EA6E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7AC2C9A"/>
    <w:multiLevelType w:val="hybridMultilevel"/>
    <w:tmpl w:val="900C8A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87539CB"/>
    <w:multiLevelType w:val="hybridMultilevel"/>
    <w:tmpl w:val="B1383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AE3FF6"/>
    <w:multiLevelType w:val="singleLevel"/>
    <w:tmpl w:val="6FBE3E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5BBA25E9"/>
    <w:multiLevelType w:val="hybridMultilevel"/>
    <w:tmpl w:val="1C125A0A"/>
    <w:lvl w:ilvl="0" w:tplc="E72AC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DB53E0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7160ED"/>
    <w:multiLevelType w:val="hybridMultilevel"/>
    <w:tmpl w:val="584E0698"/>
    <w:lvl w:ilvl="0" w:tplc="0B44B5B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F494692"/>
    <w:multiLevelType w:val="hybridMultilevel"/>
    <w:tmpl w:val="D930AADC"/>
    <w:lvl w:ilvl="0" w:tplc="E72AC774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1">
    <w:nsid w:val="623555A4"/>
    <w:multiLevelType w:val="hybridMultilevel"/>
    <w:tmpl w:val="6C5C898C"/>
    <w:lvl w:ilvl="0" w:tplc="6032F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2D13906"/>
    <w:multiLevelType w:val="hybridMultilevel"/>
    <w:tmpl w:val="FC72354C"/>
    <w:lvl w:ilvl="0" w:tplc="0415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43">
    <w:nsid w:val="63D125BE"/>
    <w:multiLevelType w:val="hybridMultilevel"/>
    <w:tmpl w:val="5E0E99EE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6FF7ECF"/>
    <w:multiLevelType w:val="hybridMultilevel"/>
    <w:tmpl w:val="305A6E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AE94405"/>
    <w:multiLevelType w:val="hybridMultilevel"/>
    <w:tmpl w:val="85BC1198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30300FF"/>
    <w:multiLevelType w:val="hybridMultilevel"/>
    <w:tmpl w:val="D90C56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C7F770B"/>
    <w:multiLevelType w:val="hybridMultilevel"/>
    <w:tmpl w:val="75629590"/>
    <w:lvl w:ilvl="0" w:tplc="009CC04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8">
    <w:nsid w:val="7F0F2466"/>
    <w:multiLevelType w:val="hybridMultilevel"/>
    <w:tmpl w:val="26CE336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"/>
  </w:num>
  <w:num w:numId="3">
    <w:abstractNumId w:val="31"/>
  </w:num>
  <w:num w:numId="4">
    <w:abstractNumId w:val="18"/>
  </w:num>
  <w:num w:numId="5">
    <w:abstractNumId w:val="11"/>
  </w:num>
  <w:num w:numId="6">
    <w:abstractNumId w:val="41"/>
  </w:num>
  <w:num w:numId="7">
    <w:abstractNumId w:val="40"/>
  </w:num>
  <w:num w:numId="8">
    <w:abstractNumId w:val="37"/>
  </w:num>
  <w:num w:numId="9">
    <w:abstractNumId w:val="42"/>
  </w:num>
  <w:num w:numId="10">
    <w:abstractNumId w:val="23"/>
  </w:num>
  <w:num w:numId="11">
    <w:abstractNumId w:val="5"/>
  </w:num>
  <w:num w:numId="12">
    <w:abstractNumId w:val="2"/>
  </w:num>
  <w:num w:numId="13">
    <w:abstractNumId w:val="44"/>
  </w:num>
  <w:num w:numId="14">
    <w:abstractNumId w:val="19"/>
  </w:num>
  <w:num w:numId="15">
    <w:abstractNumId w:val="12"/>
  </w:num>
  <w:num w:numId="16">
    <w:abstractNumId w:val="26"/>
  </w:num>
  <w:num w:numId="17">
    <w:abstractNumId w:val="16"/>
  </w:num>
  <w:num w:numId="18">
    <w:abstractNumId w:val="45"/>
  </w:num>
  <w:num w:numId="19">
    <w:abstractNumId w:val="33"/>
  </w:num>
  <w:num w:numId="20">
    <w:abstractNumId w:val="34"/>
  </w:num>
  <w:num w:numId="21">
    <w:abstractNumId w:val="9"/>
  </w:num>
  <w:num w:numId="22">
    <w:abstractNumId w:val="46"/>
  </w:num>
  <w:num w:numId="23">
    <w:abstractNumId w:val="0"/>
  </w:num>
  <w:num w:numId="24">
    <w:abstractNumId w:val="28"/>
  </w:num>
  <w:num w:numId="25">
    <w:abstractNumId w:val="43"/>
  </w:num>
  <w:num w:numId="26">
    <w:abstractNumId w:val="20"/>
  </w:num>
  <w:num w:numId="27">
    <w:abstractNumId w:val="22"/>
  </w:num>
  <w:num w:numId="28">
    <w:abstractNumId w:val="24"/>
  </w:num>
  <w:num w:numId="29">
    <w:abstractNumId w:val="39"/>
  </w:num>
  <w:num w:numId="30">
    <w:abstractNumId w:val="10"/>
  </w:num>
  <w:num w:numId="31">
    <w:abstractNumId w:val="6"/>
  </w:num>
  <w:num w:numId="32">
    <w:abstractNumId w:val="35"/>
  </w:num>
  <w:num w:numId="33">
    <w:abstractNumId w:val="32"/>
  </w:num>
  <w:num w:numId="34">
    <w:abstractNumId w:val="17"/>
  </w:num>
  <w:num w:numId="35">
    <w:abstractNumId w:val="3"/>
  </w:num>
  <w:num w:numId="36">
    <w:abstractNumId w:val="38"/>
  </w:num>
  <w:num w:numId="37">
    <w:abstractNumId w:val="14"/>
  </w:num>
  <w:num w:numId="38">
    <w:abstractNumId w:val="7"/>
  </w:num>
  <w:num w:numId="39">
    <w:abstractNumId w:val="47"/>
  </w:num>
  <w:num w:numId="40">
    <w:abstractNumId w:val="30"/>
  </w:num>
  <w:num w:numId="41">
    <w:abstractNumId w:val="25"/>
  </w:num>
  <w:num w:numId="42">
    <w:abstractNumId w:val="21"/>
  </w:num>
  <w:num w:numId="43">
    <w:abstractNumId w:val="8"/>
  </w:num>
  <w:num w:numId="44">
    <w:abstractNumId w:val="29"/>
  </w:num>
  <w:num w:numId="45">
    <w:abstractNumId w:val="4"/>
  </w:num>
  <w:num w:numId="46">
    <w:abstractNumId w:val="48"/>
  </w:num>
  <w:num w:numId="47">
    <w:abstractNumId w:val="13"/>
  </w:num>
  <w:num w:numId="48">
    <w:abstractNumId w:val="27"/>
  </w:num>
  <w:num w:numId="49">
    <w:abstractNumId w:val="15"/>
  </w:num>
  <w:num w:numId="55420696">
    <w:abstractNumId w:val="55420696"/>
  </w:num>
  <w:num w:numId="55420697">
    <w:abstractNumId w:val="5542069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422231489" Type="http://schemas.openxmlformats.org/officeDocument/2006/relationships/comments" Target="comments.xml"/></Relationships>
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Mariusz Mortka</cp:lastModifiedBy>
  <cp:revision>3</cp:revision>
  <cp:lastPrinted>2018-07-12T09:45:00Z</cp:lastPrinted>
  <dcterms:created xsi:type="dcterms:W3CDTF">2018-10-10T08:20:00Z</dcterms:created>
  <dcterms:modified xsi:type="dcterms:W3CDTF">2018-10-10T10:12:00Z</dcterms:modified>
</cp:coreProperties>
</file>