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0A49" w14:textId="77777777" w:rsidR="001B15EC" w:rsidRPr="001B15EC" w:rsidRDefault="001B15EC" w:rsidP="001B15EC">
      <w:pPr>
        <w:suppressAutoHyphens/>
        <w:spacing w:before="1"/>
        <w:rPr>
          <w:rFonts w:ascii="Arial" w:eastAsia="Times New Roman" w:hAnsi="Arial" w:cs="Arial"/>
          <w:i/>
          <w:iCs/>
          <w:sz w:val="18"/>
          <w:szCs w:val="18"/>
          <w:lang w:eastAsia="zh-CN"/>
        </w:rPr>
      </w:pPr>
      <w:r w:rsidRPr="001B15EC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Załącznik nr 1a – formularz ofertowy techniczny</w:t>
      </w:r>
    </w:p>
    <w:p w14:paraId="04CA5BE1" w14:textId="77777777" w:rsidR="001B15EC" w:rsidRPr="001B15EC" w:rsidRDefault="001B15EC" w:rsidP="001B15EC">
      <w:pPr>
        <w:suppressAutoHyphens/>
        <w:spacing w:before="1"/>
        <w:rPr>
          <w:rFonts w:ascii="Arial" w:eastAsia="Times New Roman" w:hAnsi="Arial" w:cs="Arial"/>
          <w:i/>
          <w:iCs/>
          <w:sz w:val="18"/>
          <w:szCs w:val="18"/>
          <w:lang w:eastAsia="zh-CN"/>
        </w:rPr>
      </w:pPr>
      <w:r w:rsidRPr="001B15EC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Postępowanie Zakup wyposażenia medycznego i technicznego </w:t>
      </w:r>
    </w:p>
    <w:p w14:paraId="6233738B" w14:textId="77777777" w:rsidR="001B15EC" w:rsidRPr="001B15EC" w:rsidRDefault="001B15EC" w:rsidP="001B15EC">
      <w:pPr>
        <w:suppressAutoHyphens/>
        <w:spacing w:before="1"/>
        <w:rPr>
          <w:rFonts w:ascii="Arial" w:eastAsia="Times New Roman" w:hAnsi="Arial" w:cs="Arial"/>
          <w:i/>
          <w:iCs/>
          <w:sz w:val="18"/>
          <w:szCs w:val="18"/>
          <w:lang w:eastAsia="zh-CN"/>
        </w:rPr>
      </w:pPr>
      <w:r w:rsidRPr="001B15EC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dla Oddziału Hematologicznego SSzW w Ciechanowie (znak: ZP/2501/114/23</w:t>
      </w:r>
    </w:p>
    <w:p w14:paraId="17628DF7" w14:textId="3045035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17E3399A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1B15E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114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1B15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4257E784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Zakup i dostawa …………………… o właściwościach, parametrach funkcjonalnych i technicznych oraz wyposażeniu, określonych w załączniku nr 2 do Umowy (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kopia formularza ofertowego technicznego wg. wzoru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załącznik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nr 2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07999A66" w14:textId="77777777" w:rsidR="00C17FEF" w:rsidRPr="00C17FEF" w:rsidRDefault="00C17FEF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2AC4E83D" w14:textId="77777777" w:rsidR="00C17FEF" w:rsidRPr="00C17FEF" w:rsidRDefault="00C17FEF">
      <w:pPr>
        <w:numPr>
          <w:ilvl w:val="0"/>
          <w:numId w:val="18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przekazanie Zamawiającemu urządzenia do eksploatacji, a także objęcie go gwarancją , w okresie oraz na zasadach określonych w Umowie.</w:t>
      </w:r>
    </w:p>
    <w:p w14:paraId="5F0E33F1" w14:textId="6F2AEF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medycznych Zamawiającego w zakresie działania i obsługi urządzenia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– z wyłączeniem pakietów: </w:t>
      </w:r>
    </w:p>
    <w:p w14:paraId="3EEB7ED7" w14:textId="690481F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Działu Aparatury Medycznej</w:t>
      </w:r>
      <w:r w:rsidR="001B15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zakresie bieżącej obsługi technicznej urządzenia, wynikającej z zaleceń jego producenta, która może  być wykonywana bez udziału serwisu autoryzowanego</w:t>
      </w:r>
      <w:r w:rsidR="00C466C9" w:rsidRP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C466C9"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urządzenia</w:t>
      </w:r>
      <w:r w:rsid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</w:p>
    <w:p w14:paraId="6B6DD339" w14:textId="777777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p w14:paraId="6F4D18BB" w14:textId="77777777" w:rsidR="00C17FEF" w:rsidRPr="00C17FEF" w:rsidRDefault="00C17FEF">
      <w:pPr>
        <w:numPr>
          <w:ilvl w:val="0"/>
          <w:numId w:val="1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111F9413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……………………..202</w:t>
      </w:r>
      <w:r w:rsidR="00DA3CDD">
        <w:rPr>
          <w:rFonts w:ascii="Arial" w:eastAsia="Calibri" w:hAnsi="Arial" w:cs="Arial"/>
          <w:b/>
          <w:bCs/>
          <w:sz w:val="18"/>
          <w:szCs w:val="18"/>
        </w:rPr>
        <w:t>3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1DDBD47A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datę wykonania przedmiotu Umowy uznaje się datę podpisania przez upoważnionych przedstawicieli Stron protokołu zdawczo-odbiorczego, wg wzoru z załącznika nr </w:t>
      </w:r>
      <w:r w:rsidR="00B21C3F">
        <w:rPr>
          <w:rFonts w:ascii="Arial" w:eastAsia="Calibri" w:hAnsi="Arial" w:cs="Arial"/>
          <w:sz w:val="18"/>
          <w:szCs w:val="18"/>
        </w:rPr>
        <w:t>3</w:t>
      </w:r>
      <w:r w:rsidRPr="00C17FEF">
        <w:rPr>
          <w:rFonts w:ascii="Arial" w:eastAsia="Calibri" w:hAnsi="Arial" w:cs="Arial"/>
          <w:sz w:val="18"/>
          <w:szCs w:val="18"/>
        </w:rPr>
        <w:t xml:space="preserve"> do Umowy, bez zastrzeżeń  ze strony Zamawiającego.</w:t>
      </w:r>
    </w:p>
    <w:p w14:paraId="24142E5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3BEA7447" w14:textId="11ECFB04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zgodne z </w:t>
      </w:r>
      <w:r w:rsidR="00164691">
        <w:rPr>
          <w:rFonts w:ascii="Arial" w:eastAsia="Calibri" w:hAnsi="Arial" w:cs="Arial"/>
          <w:sz w:val="18"/>
          <w:szCs w:val="18"/>
        </w:rPr>
        <w:t xml:space="preserve">treścią załącznika </w:t>
      </w:r>
      <w:r w:rsidRPr="00C17FEF">
        <w:rPr>
          <w:rFonts w:ascii="Arial" w:eastAsia="Calibri" w:hAnsi="Arial" w:cs="Arial"/>
          <w:sz w:val="18"/>
          <w:szCs w:val="18"/>
        </w:rPr>
        <w:t>nr 1 do Umowy</w:t>
      </w:r>
      <w:r w:rsidR="00164691">
        <w:rPr>
          <w:rFonts w:ascii="Arial" w:eastAsia="Calibri" w:hAnsi="Arial" w:cs="Arial"/>
          <w:sz w:val="18"/>
          <w:szCs w:val="18"/>
        </w:rPr>
        <w:t xml:space="preserve"> (kopia formularza ofertowego cenowego wg. wzoru załącznika nr 1b do SWZ powołanego postępowania przetargowego)</w:t>
      </w:r>
    </w:p>
    <w:p w14:paraId="2C7BAD53" w14:textId="77777777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Wynagrodzenie obejmuje: w szczególności:</w:t>
      </w:r>
    </w:p>
    <w:p w14:paraId="1FB5015A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dostaw urządzenia i pozostałych dostaw,</w:t>
      </w:r>
    </w:p>
    <w:p w14:paraId="7E01960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oprogramowania informatycznego dostarczonego w ramach Umowy.</w:t>
      </w:r>
    </w:p>
    <w:p w14:paraId="1DE4D366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E8EAF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wszelkie koszty transportu realizowanego na potrzeby wykonania Umowy</w:t>
      </w:r>
    </w:p>
    <w:p w14:paraId="72F0556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ubezpieczenia urządzenia, do dnia przekazania urządzenia do eksploatacji,</w:t>
      </w:r>
    </w:p>
    <w:p w14:paraId="09088951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urządzenia u Zamawiającego,</w:t>
      </w:r>
    </w:p>
    <w:p w14:paraId="27888D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zainstalowanie i uruchomienie urządzenia,</w:t>
      </w:r>
    </w:p>
    <w:p w14:paraId="3CA9D76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medycznego i technicznego Zamawiającego,</w:t>
      </w:r>
    </w:p>
    <w:p w14:paraId="5ABA153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2FCD982F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AA1BFD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C17FEF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494FE198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wykonanie całego przedmiotu Umowy, potwierdzonego protokołem zdawczo-odbiorczym, o którym mowa w § 3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48818C6E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na adres poczty e-mail: </w:t>
      </w:r>
      <w:hyperlink r:id="rId5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6287972B" w14:textId="77777777" w:rsidR="005312DC" w:rsidRPr="00C17FEF" w:rsidRDefault="005312DC" w:rsidP="005312DC">
      <w:pPr>
        <w:ind w:left="340" w:right="57"/>
        <w:jc w:val="both"/>
        <w:rPr>
          <w:rFonts w:ascii="Arial" w:eastAsia="Calibri" w:hAnsi="Arial" w:cs="Arial"/>
          <w:sz w:val="18"/>
          <w:szCs w:val="18"/>
        </w:rPr>
      </w:pPr>
    </w:p>
    <w:p w14:paraId="34C5382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C17FEF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4CEC04DB" w14:textId="1D007440" w:rsidR="00C17FEF" w:rsidRPr="00C17FEF" w:rsidRDefault="00C17FEF">
      <w:pPr>
        <w:numPr>
          <w:ilvl w:val="0"/>
          <w:numId w:val="11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6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C17FEF">
        <w:rPr>
          <w:rFonts w:ascii="Arial" w:eastAsia="Calibri" w:hAnsi="Arial" w:cs="Arial"/>
          <w:sz w:val="18"/>
          <w:szCs w:val="18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5FEB5CAE" w14:textId="42ED3F74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wyznacza Pana Michała Kiszkurno, tel</w:t>
      </w:r>
      <w:r w:rsidR="003311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606 858</w:t>
      </w:r>
      <w:r w:rsidR="001B15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993</w:t>
      </w:r>
      <w:r w:rsidR="001B15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hyperlink r:id="rId7" w:history="1">
        <w:r w:rsidR="00AC3E2D" w:rsidRPr="006C051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634F7A04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7B08E07D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Gwarancja biegnie od daty podpisania protokołu zdawczo – odbiorczego, o którym mowa w § 2, ust. 2.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443E12D6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65660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2EF024FE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</w:t>
      </w:r>
      <w:r w:rsidRPr="00C17FEF">
        <w:rPr>
          <w:rFonts w:ascii="Arial" w:eastAsia="Calibri" w:hAnsi="Arial" w:cs="Arial"/>
          <w:sz w:val="18"/>
          <w:szCs w:val="18"/>
        </w:rPr>
        <w:lastRenderedPageBreak/>
        <w:t>z usługi „zastępczej”, jeśli Wykonawca przywróci pełną sprawność urządzenia w terminie nieprzekraczającym 5 dni roboczych od otrzymania od Zamawiającego informacji (pocztą elektroniczną) o stwierdzeniu niesprawności.</w:t>
      </w:r>
    </w:p>
    <w:p w14:paraId="4DC7FC17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kary umowne wskazane w pkt </w:t>
      </w:r>
      <w:r w:rsidRPr="00C17FEF">
        <w:rPr>
          <w:rFonts w:ascii="Arial" w:eastAsia="Calibri" w:hAnsi="Arial" w:cs="Arial"/>
          <w:i/>
          <w:sz w:val="18"/>
          <w:szCs w:val="18"/>
        </w:rPr>
        <w:t xml:space="preserve"> 1a), 1c) oraz 1d) </w:t>
      </w:r>
      <w:r w:rsidRPr="00C17FEF">
        <w:rPr>
          <w:rFonts w:ascii="Arial" w:eastAsia="Calibri" w:hAnsi="Arial" w:cs="Arial"/>
          <w:sz w:val="18"/>
          <w:szCs w:val="18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3EFFF730" w14:textId="77777777" w:rsidR="00537305" w:rsidRPr="00C17FEF" w:rsidRDefault="00537305" w:rsidP="00537305">
      <w:pPr>
        <w:widowControl w:val="0"/>
        <w:suppressAutoHyphens/>
        <w:ind w:left="284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0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Wykonawca ma obowiązek niezwłocznie powiadomić pisemnie Zamawiającego o zaistnieniu okoliczności opisanych w </w:t>
      </w:r>
      <w:proofErr w:type="spellStart"/>
      <w:r w:rsidRPr="00C17FEF">
        <w:rPr>
          <w:rFonts w:ascii="Arial" w:eastAsia="Calibri" w:hAnsi="Arial" w:cs="Arial"/>
          <w:sz w:val="18"/>
          <w:szCs w:val="18"/>
          <w:lang w:eastAsia="pl-PL"/>
        </w:rPr>
        <w:t>ppkt</w:t>
      </w:r>
      <w:proofErr w:type="spellEnd"/>
      <w:r w:rsidRPr="00C17FEF">
        <w:rPr>
          <w:rFonts w:ascii="Arial" w:eastAsia="Calibri" w:hAnsi="Arial" w:cs="Arial"/>
          <w:sz w:val="18"/>
          <w:szCs w:val="18"/>
          <w:lang w:eastAsia="pl-PL"/>
        </w:rPr>
        <w:t>. 5.2 i 5.3 ustępu 5 niniejszego paragrafu.</w:t>
      </w:r>
    </w:p>
    <w:bookmarkEnd w:id="0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63981D38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-134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zh-CN"/>
        </w:rPr>
        <w:t xml:space="preserve">. Dz.U. 2021 poz. 711, z 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5DA5E53A" w14:textId="77777777" w:rsidR="00C17FEF" w:rsidRPr="00C17FEF" w:rsidRDefault="00C17FEF">
      <w:pPr>
        <w:widowControl w:val="0"/>
        <w:numPr>
          <w:ilvl w:val="0"/>
          <w:numId w:val="23"/>
        </w:numPr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57D3E3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46881F0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PZP oraz Ustawy o  działalności leczniczej.</w:t>
      </w:r>
    </w:p>
    <w:p w14:paraId="384D78D4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03B158E0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AB2E17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3140258" w14:textId="77777777" w:rsid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32938E42" w14:textId="77777777" w:rsidR="00D22E0F" w:rsidRDefault="00D22E0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1AAC994" w14:textId="7A79ED5A" w:rsidR="00C17FEF" w:rsidRPr="00D22E0F" w:rsidRDefault="00B21C3F" w:rsidP="00952B6C">
      <w:pPr>
        <w:shd w:val="clear" w:color="auto" w:fill="FFFFFF"/>
        <w:ind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D22E0F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Załącznik nr 3 do umowy</w:t>
      </w:r>
    </w:p>
    <w:p w14:paraId="261AA6F9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14:paraId="6784615E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Pieczęć nagłówkowa Podmiotu leczniczego</w:t>
      </w:r>
    </w:p>
    <w:p w14:paraId="5C9834DA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6308A0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459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 xml:space="preserve">PROTOKÓŁ DOSTAWY, MONTAŻU, PIERWSZEGO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URUCHOMIENIA, SZKOLENIA PERSONELU  I  ODBIORU KOŃCOWEGO</w:t>
      </w:r>
    </w:p>
    <w:p w14:paraId="1F2B170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3000"/>
          <w:tab w:val="left" w:leader="dot" w:pos="4382"/>
          <w:tab w:val="left" w:leader="dot" w:pos="6168"/>
        </w:tabs>
        <w:suppressAutoHyphens/>
        <w:autoSpaceDE w:val="0"/>
        <w:spacing w:before="245"/>
        <w:ind w:left="7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1"/>
          <w:sz w:val="18"/>
          <w:szCs w:val="18"/>
          <w:lang w:eastAsia="zh-CN"/>
        </w:rPr>
        <w:t>DOTYCZY UMOWY / ZAMÓWIENIA NR …………….. z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dnia ……………. r.</w:t>
      </w:r>
    </w:p>
    <w:p w14:paraId="531FA9D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6"/>
        <w:jc w:val="center"/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</w:pPr>
    </w:p>
    <w:p w14:paraId="00C329F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CZĘŚĆ A    -   DOSTAWCA</w:t>
      </w:r>
    </w:p>
    <w:p w14:paraId="5A2ED867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right="459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W dniu ……………………………………..  r.  dostarczono do Specjalistycznego Szpitala Wojewódzkiego w Ciechanowie n/w wyroby z niezbędnym oprzyrządowaniem: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2430"/>
      </w:tblGrid>
      <w:tr w:rsidR="00B21C3F" w:rsidRPr="00B21C3F" w14:paraId="5DFDAB66" w14:textId="77777777" w:rsidTr="00EF1F46">
        <w:trPr>
          <w:trHeight w:hRule="exact" w:val="7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5230CD2C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120" w:line="312" w:lineRule="exact"/>
              <w:ind w:left="108" w:right="1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Nazwa wyrobu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3BE98D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Dostarczona ilość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7B9486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Wartość brutto (zł)</w:t>
            </w:r>
          </w:p>
        </w:tc>
      </w:tr>
      <w:tr w:rsidR="00B21C3F" w:rsidRPr="00B21C3F" w14:paraId="04B6A43B" w14:textId="77777777" w:rsidTr="00EF1F46">
        <w:trPr>
          <w:trHeight w:hRule="exact" w:val="574"/>
        </w:trPr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55646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ind w:left="102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B9CB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DCF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2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6DC7120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</w:pPr>
    </w:p>
    <w:p w14:paraId="090B389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  <w:t>CZĘŚĆ B - MONTAŻ i PIERWSZE URUCHOMIENIE</w:t>
      </w:r>
    </w:p>
    <w:p w14:paraId="0E85B1C6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113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montażu.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Stwierdzam, że dokonano prawidłowego montażu wyrobów wymienionych w części A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protokołu zgodnie z poniższym postanowieniem:</w:t>
      </w:r>
    </w:p>
    <w:tbl>
      <w:tblPr>
        <w:tblW w:w="0" w:type="auto"/>
        <w:tblInd w:w="-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3358"/>
      </w:tblGrid>
      <w:tr w:rsidR="00B21C3F" w:rsidRPr="00B21C3F" w14:paraId="46A85B36" w14:textId="77777777" w:rsidTr="00EF1F46">
        <w:trPr>
          <w:trHeight w:hRule="exact" w:val="447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01BB04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7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Miejsce montażu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06A3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6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Ilość zamontowanych urządzeń</w:t>
            </w:r>
          </w:p>
        </w:tc>
      </w:tr>
      <w:tr w:rsidR="00B21C3F" w:rsidRPr="00B21C3F" w14:paraId="0819E80C" w14:textId="77777777" w:rsidTr="00EF1F46">
        <w:trPr>
          <w:trHeight w:hRule="exact" w:val="414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BFF12C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3F48F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14:paraId="64E7BC8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</w:pPr>
    </w:p>
    <w:p w14:paraId="293821F2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dokonania pierwszego uruchomienia. Stwierdzam, że wszystkie w/w urządzenia zostały uruchomione i działają bez zarzutu. Dostarczono wszelką niezbędną dla w/w wyrobów dokumentację, w tym karty gwarancyjne, w wymaganej ilości egzemplarzy.</w:t>
      </w:r>
    </w:p>
    <w:p w14:paraId="697AFC68" w14:textId="77777777" w:rsidR="00B21C3F" w:rsidRPr="00B21C3F" w:rsidRDefault="00B21C3F" w:rsidP="00B21C3F">
      <w:pPr>
        <w:keepNext/>
        <w:widowControl w:val="0"/>
        <w:numPr>
          <w:ilvl w:val="1"/>
          <w:numId w:val="32"/>
        </w:numPr>
        <w:suppressAutoHyphens/>
        <w:autoSpaceDE w:val="0"/>
        <w:outlineLvl w:val="1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E32042A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22" w:lineRule="exact"/>
        <w:ind w:left="14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zh-CN"/>
        </w:rPr>
        <w:t>CZEŚĆ C - SZKOLENIE PERSONELU</w:t>
      </w:r>
    </w:p>
    <w:p w14:paraId="4FD685B1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 dokonania szkolenia personelu. Dostawca dokonał szkolenia personelu w zakresie działania i obsługi wyrobu opisanego w części A.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73D3A73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19C414D3" w14:textId="77777777" w:rsidR="00B21C3F" w:rsidRPr="00B21C3F" w:rsidRDefault="00B21C3F" w:rsidP="00B21C3F">
      <w:pPr>
        <w:widowControl w:val="0"/>
        <w:suppressAutoHyphens/>
        <w:autoSpaceDE w:val="0"/>
        <w:spacing w:after="96" w:line="1" w:lineRule="exact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3857"/>
      </w:tblGrid>
      <w:tr w:rsidR="00B21C3F" w:rsidRPr="00B21C3F" w14:paraId="648B3029" w14:textId="77777777" w:rsidTr="00EF1F46">
        <w:trPr>
          <w:trHeight w:hRule="exact" w:val="50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5F9CB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Nazwa wyrobu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C3647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Ilość przeszkolonych osób</w:t>
            </w:r>
          </w:p>
        </w:tc>
      </w:tr>
      <w:tr w:rsidR="00B21C3F" w:rsidRPr="00B21C3F" w14:paraId="4EF59736" w14:textId="77777777" w:rsidTr="00EF1F46">
        <w:trPr>
          <w:trHeight w:hRule="exact" w:val="30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C3842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20EF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3EB6DF43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18" w:lineRule="exact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3"/>
          <w:sz w:val="18"/>
          <w:szCs w:val="18"/>
          <w:lang w:eastAsia="zh-CN"/>
        </w:rPr>
        <w:t>CZEŚĆ D - ODBIÓR KOŃCOWY</w:t>
      </w:r>
    </w:p>
    <w:p w14:paraId="089FF5B8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6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Stwierdzam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terminowe*/ nieterminowe*</w:t>
      </w: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wywiązanie się Dostawcy z postanowień zawartej z nim umowy w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zakresie dostawy wyrobów opisanych w części A</w:t>
      </w:r>
    </w:p>
    <w:p w14:paraId="7BA2484A" w14:textId="65EEBB7B" w:rsidR="00B21C3F" w:rsidRPr="00B21C3F" w:rsidRDefault="00D22E0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 </w:t>
      </w:r>
      <w:r w:rsidR="00B21C3F"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Opóźnienie Dostawcy podlegające naliczeniu kar umownych wynosi 0 </w:t>
      </w:r>
      <w:r w:rsidR="00B21C3F" w:rsidRPr="00B21C3F">
        <w:rPr>
          <w:rFonts w:ascii="Arial" w:eastAsia="Times New Roman" w:hAnsi="Arial" w:cs="Arial"/>
          <w:color w:val="000000"/>
          <w:spacing w:val="-4"/>
          <w:sz w:val="18"/>
          <w:szCs w:val="18"/>
          <w:lang w:eastAsia="zh-CN"/>
        </w:rPr>
        <w:t xml:space="preserve">dni.               </w:t>
      </w:r>
    </w:p>
    <w:p w14:paraId="1BBC44C8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0A776E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507118" w14:textId="38C9292A" w:rsidR="00D22E0F" w:rsidRDefault="00B21C3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DOSTAWCA                                                                                            </w:t>
      </w:r>
      <w:r w:rsidR="00D22E0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                                   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ZAMAWIAJĄ</w:t>
      </w:r>
      <w:r w:rsidR="00F739EF" w:rsidRP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CY</w:t>
      </w:r>
      <w:r w:rsid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 xml:space="preserve"> </w:t>
      </w:r>
      <w:bookmarkStart w:id="1" w:name="_Toc527439995"/>
      <w:bookmarkStart w:id="2" w:name="_Toc14947338"/>
      <w:bookmarkStart w:id="3" w:name="_Toc21675107"/>
      <w:bookmarkStart w:id="4" w:name="_Toc42249578"/>
    </w:p>
    <w:p w14:paraId="77BC3E2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BA1645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62661445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3CD1E97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C449CBD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355C3901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FE0D6D6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172CB02A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41FA7D48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25836AC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666637DC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bookmarkEnd w:id="1"/>
    <w:bookmarkEnd w:id="2"/>
    <w:bookmarkEnd w:id="3"/>
    <w:bookmarkEnd w:id="4"/>
    <w:p w14:paraId="7433E6FF" w14:textId="02BAF53D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C17FEF" w:rsidRPr="00C17FEF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7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8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9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5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7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0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7"/>
    <w:lvlOverride w:ilvl="0">
      <w:startOverride w:val="1"/>
    </w:lvlOverride>
  </w:num>
  <w:num w:numId="6" w16cid:durableId="1830617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7"/>
  </w:num>
  <w:num w:numId="8" w16cid:durableId="297028026">
    <w:abstractNumId w:val="28"/>
  </w:num>
  <w:num w:numId="9" w16cid:durableId="856430629">
    <w:abstractNumId w:val="16"/>
  </w:num>
  <w:num w:numId="10" w16cid:durableId="2072339557">
    <w:abstractNumId w:val="37"/>
  </w:num>
  <w:num w:numId="11" w16cid:durableId="1109007321">
    <w:abstractNumId w:val="39"/>
  </w:num>
  <w:num w:numId="12" w16cid:durableId="2047095835">
    <w:abstractNumId w:val="42"/>
  </w:num>
  <w:num w:numId="13" w16cid:durableId="970206281">
    <w:abstractNumId w:val="13"/>
  </w:num>
  <w:num w:numId="14" w16cid:durableId="577793090">
    <w:abstractNumId w:val="22"/>
  </w:num>
  <w:num w:numId="15" w16cid:durableId="1874535293">
    <w:abstractNumId w:val="18"/>
  </w:num>
  <w:num w:numId="16" w16cid:durableId="449205058">
    <w:abstractNumId w:val="23"/>
  </w:num>
  <w:num w:numId="17" w16cid:durableId="1434980474">
    <w:abstractNumId w:val="20"/>
  </w:num>
  <w:num w:numId="18" w16cid:durableId="1015233661">
    <w:abstractNumId w:val="29"/>
  </w:num>
  <w:num w:numId="19" w16cid:durableId="1190218611">
    <w:abstractNumId w:val="30"/>
  </w:num>
  <w:num w:numId="20" w16cid:durableId="1096442721">
    <w:abstractNumId w:val="17"/>
  </w:num>
  <w:num w:numId="21" w16cid:durableId="1407024512">
    <w:abstractNumId w:val="14"/>
  </w:num>
  <w:num w:numId="22" w16cid:durableId="1787964313">
    <w:abstractNumId w:val="24"/>
  </w:num>
  <w:num w:numId="23" w16cid:durableId="1029719346">
    <w:abstractNumId w:val="15"/>
  </w:num>
  <w:num w:numId="24" w16cid:durableId="1342777278">
    <w:abstractNumId w:val="25"/>
  </w:num>
  <w:num w:numId="25" w16cid:durableId="1899588987">
    <w:abstractNumId w:val="26"/>
  </w:num>
  <w:num w:numId="26" w16cid:durableId="1720469343">
    <w:abstractNumId w:val="5"/>
  </w:num>
  <w:num w:numId="27" w16cid:durableId="703017055">
    <w:abstractNumId w:val="8"/>
    <w:lvlOverride w:ilvl="0">
      <w:startOverride w:val="1"/>
    </w:lvlOverride>
  </w:num>
  <w:num w:numId="28" w16cid:durableId="1740513247">
    <w:abstractNumId w:val="11"/>
  </w:num>
  <w:num w:numId="29" w16cid:durableId="1386640470">
    <w:abstractNumId w:val="35"/>
  </w:num>
  <w:num w:numId="30" w16cid:durableId="1239175917">
    <w:abstractNumId w:val="19"/>
  </w:num>
  <w:num w:numId="31" w16cid:durableId="407462178">
    <w:abstractNumId w:val="36"/>
  </w:num>
  <w:num w:numId="32" w16cid:durableId="1527213007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B15EC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76DC1"/>
    <w:rsid w:val="003A4A66"/>
    <w:rsid w:val="003C6DA3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C115B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77B0"/>
    <w:rsid w:val="00CB57B8"/>
    <w:rsid w:val="00CB7272"/>
    <w:rsid w:val="00CF0D82"/>
    <w:rsid w:val="00D14B05"/>
    <w:rsid w:val="00D22E0F"/>
    <w:rsid w:val="00D860D6"/>
    <w:rsid w:val="00D94244"/>
    <w:rsid w:val="00DA3CDD"/>
    <w:rsid w:val="00DC27FD"/>
    <w:rsid w:val="00DD69FC"/>
    <w:rsid w:val="00DF664B"/>
    <w:rsid w:val="00E22E3E"/>
    <w:rsid w:val="00E4317F"/>
    <w:rsid w:val="00E53E94"/>
    <w:rsid w:val="00E80D08"/>
    <w:rsid w:val="00EB7074"/>
    <w:rsid w:val="00EB7D2E"/>
    <w:rsid w:val="00EC07D7"/>
    <w:rsid w:val="00EC12C6"/>
    <w:rsid w:val="00EE492C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@szpitalciechanow.com.pl" TargetMode="External"/><Relationship Id="rId5" Type="http://schemas.openxmlformats.org/officeDocument/2006/relationships/hyperlink" Target="mailto:dam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1930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6</cp:revision>
  <cp:lastPrinted>2023-07-27T11:48:00Z</cp:lastPrinted>
  <dcterms:created xsi:type="dcterms:W3CDTF">2023-07-31T07:29:00Z</dcterms:created>
  <dcterms:modified xsi:type="dcterms:W3CDTF">2023-11-24T09:36:00Z</dcterms:modified>
</cp:coreProperties>
</file>