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29B8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08.12.2023r.</w:t>
      </w:r>
    </w:p>
    <w:p w14:paraId="79C84F48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ZP/2505/116/23</w:t>
      </w:r>
    </w:p>
    <w:p w14:paraId="14967C6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6C2EA5E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4A04545" w14:textId="0B1F92D3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715DEC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Dostawa papieru ksero A4/80g</w:t>
      </w:r>
    </w:p>
    <w:p w14:paraId="238E4FB2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5941B29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08.12.2023r.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DE2AFEA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CD3936" w14:paraId="3A36775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836A71" w14:textId="77777777" w:rsidR="00CD3936" w:rsidRDefault="00715D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974101" w14:textId="77777777" w:rsidR="00CD3936" w:rsidRDefault="00715D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56F91" w14:textId="77777777" w:rsidR="00CD3936" w:rsidRDefault="00715D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61452" w14:textId="77777777" w:rsidR="00CD3936" w:rsidRDefault="00715DEC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D3936" w14:paraId="6A25036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8E0200" w14:textId="12A154B6" w:rsidR="00CD3936" w:rsidRDefault="00715D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Papier ksero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EFA453" w14:textId="77777777" w:rsidR="00CD3936" w:rsidRDefault="00715D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7FD454" w14:textId="77777777" w:rsidR="00CD3936" w:rsidRDefault="00715D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015BA1" w14:textId="77777777" w:rsidR="00CD3936" w:rsidRDefault="00715D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83 025,00</w:t>
            </w:r>
          </w:p>
        </w:tc>
      </w:tr>
      <w:tr w:rsidR="00CD3936" w14:paraId="2808A22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09768" w14:textId="77777777" w:rsidR="00CD3936" w:rsidRDefault="00715DEC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PHUW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Intur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E. i K.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Ostromeccy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Krzysztof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Ostromecki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Mazowiecka 10 06-400 Ciechanów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5660003148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D3678" w14:textId="77777777" w:rsidR="00CD3936" w:rsidRDefault="00715D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F4A38" w14:textId="77777777" w:rsidR="00CD3936" w:rsidRDefault="00715D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74 722,50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2F4220" w14:textId="77777777" w:rsidR="00CD3936" w:rsidRDefault="00715DEC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E41E53E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10480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4BD984C" w14:textId="740373E7" w:rsidR="006E6974" w:rsidRDefault="00715DEC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7A1E02A5" w14:textId="5D388D8D" w:rsidR="00715DEC" w:rsidRDefault="00715DEC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sectPr w:rsidR="00715DEC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A07DA" w14:textId="77777777" w:rsidR="00DF23C9" w:rsidRDefault="00DF23C9" w:rsidP="002A54AA">
      <w:r>
        <w:separator/>
      </w:r>
    </w:p>
  </w:endnote>
  <w:endnote w:type="continuationSeparator" w:id="0">
    <w:p w14:paraId="268EFDEF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AC90" w14:textId="77777777" w:rsidR="00DF23C9" w:rsidRDefault="00DF23C9" w:rsidP="002A54AA">
      <w:r>
        <w:separator/>
      </w:r>
    </w:p>
  </w:footnote>
  <w:footnote w:type="continuationSeparator" w:id="0">
    <w:p w14:paraId="2E7C740C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E79FD"/>
    <w:multiLevelType w:val="hybridMultilevel"/>
    <w:tmpl w:val="523C272C"/>
    <w:lvl w:ilvl="0" w:tplc="43020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06AB6"/>
    <w:multiLevelType w:val="hybridMultilevel"/>
    <w:tmpl w:val="156E6794"/>
    <w:lvl w:ilvl="0" w:tplc="95875756">
      <w:start w:val="1"/>
      <w:numFmt w:val="decimal"/>
      <w:lvlText w:val="%1."/>
      <w:lvlJc w:val="left"/>
      <w:pPr>
        <w:ind w:left="720" w:hanging="360"/>
      </w:pPr>
    </w:lvl>
    <w:lvl w:ilvl="1" w:tplc="95875756" w:tentative="1">
      <w:start w:val="1"/>
      <w:numFmt w:val="lowerLetter"/>
      <w:lvlText w:val="%2."/>
      <w:lvlJc w:val="left"/>
      <w:pPr>
        <w:ind w:left="1440" w:hanging="360"/>
      </w:pPr>
    </w:lvl>
    <w:lvl w:ilvl="2" w:tplc="95875756" w:tentative="1">
      <w:start w:val="1"/>
      <w:numFmt w:val="lowerRoman"/>
      <w:lvlText w:val="%3."/>
      <w:lvlJc w:val="right"/>
      <w:pPr>
        <w:ind w:left="2160" w:hanging="180"/>
      </w:pPr>
    </w:lvl>
    <w:lvl w:ilvl="3" w:tplc="95875756" w:tentative="1">
      <w:start w:val="1"/>
      <w:numFmt w:val="decimal"/>
      <w:lvlText w:val="%4."/>
      <w:lvlJc w:val="left"/>
      <w:pPr>
        <w:ind w:left="2880" w:hanging="360"/>
      </w:pPr>
    </w:lvl>
    <w:lvl w:ilvl="4" w:tplc="95875756" w:tentative="1">
      <w:start w:val="1"/>
      <w:numFmt w:val="lowerLetter"/>
      <w:lvlText w:val="%5."/>
      <w:lvlJc w:val="left"/>
      <w:pPr>
        <w:ind w:left="3600" w:hanging="360"/>
      </w:pPr>
    </w:lvl>
    <w:lvl w:ilvl="5" w:tplc="95875756" w:tentative="1">
      <w:start w:val="1"/>
      <w:numFmt w:val="lowerRoman"/>
      <w:lvlText w:val="%6."/>
      <w:lvlJc w:val="right"/>
      <w:pPr>
        <w:ind w:left="4320" w:hanging="180"/>
      </w:pPr>
    </w:lvl>
    <w:lvl w:ilvl="6" w:tplc="95875756" w:tentative="1">
      <w:start w:val="1"/>
      <w:numFmt w:val="decimal"/>
      <w:lvlText w:val="%7."/>
      <w:lvlJc w:val="left"/>
      <w:pPr>
        <w:ind w:left="5040" w:hanging="360"/>
      </w:pPr>
    </w:lvl>
    <w:lvl w:ilvl="7" w:tplc="95875756" w:tentative="1">
      <w:start w:val="1"/>
      <w:numFmt w:val="lowerLetter"/>
      <w:lvlText w:val="%8."/>
      <w:lvlJc w:val="left"/>
      <w:pPr>
        <w:ind w:left="5760" w:hanging="360"/>
      </w:pPr>
    </w:lvl>
    <w:lvl w:ilvl="8" w:tplc="95875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247689">
    <w:abstractNumId w:val="38"/>
  </w:num>
  <w:num w:numId="2" w16cid:durableId="1040782745">
    <w:abstractNumId w:val="1"/>
  </w:num>
  <w:num w:numId="3" w16cid:durableId="1265764530">
    <w:abstractNumId w:val="32"/>
  </w:num>
  <w:num w:numId="4" w16cid:durableId="191000748">
    <w:abstractNumId w:val="18"/>
  </w:num>
  <w:num w:numId="5" w16cid:durableId="1890146874">
    <w:abstractNumId w:val="11"/>
  </w:num>
  <w:num w:numId="6" w16cid:durableId="1572348976">
    <w:abstractNumId w:val="43"/>
  </w:num>
  <w:num w:numId="7" w16cid:durableId="225914644">
    <w:abstractNumId w:val="42"/>
  </w:num>
  <w:num w:numId="8" w16cid:durableId="2099209264">
    <w:abstractNumId w:val="39"/>
  </w:num>
  <w:num w:numId="9" w16cid:durableId="380636677">
    <w:abstractNumId w:val="44"/>
  </w:num>
  <w:num w:numId="10" w16cid:durableId="2097094973">
    <w:abstractNumId w:val="23"/>
  </w:num>
  <w:num w:numId="11" w16cid:durableId="49155294">
    <w:abstractNumId w:val="5"/>
  </w:num>
  <w:num w:numId="12" w16cid:durableId="1827744122">
    <w:abstractNumId w:val="2"/>
  </w:num>
  <w:num w:numId="13" w16cid:durableId="659234266">
    <w:abstractNumId w:val="46"/>
  </w:num>
  <w:num w:numId="14" w16cid:durableId="2031293876">
    <w:abstractNumId w:val="19"/>
  </w:num>
  <w:num w:numId="15" w16cid:durableId="253511014">
    <w:abstractNumId w:val="12"/>
  </w:num>
  <w:num w:numId="16" w16cid:durableId="1777555463">
    <w:abstractNumId w:val="27"/>
  </w:num>
  <w:num w:numId="17" w16cid:durableId="100105911">
    <w:abstractNumId w:val="16"/>
  </w:num>
  <w:num w:numId="18" w16cid:durableId="25493688">
    <w:abstractNumId w:val="47"/>
  </w:num>
  <w:num w:numId="19" w16cid:durableId="1585332955">
    <w:abstractNumId w:val="35"/>
  </w:num>
  <w:num w:numId="20" w16cid:durableId="1587880215">
    <w:abstractNumId w:val="36"/>
  </w:num>
  <w:num w:numId="21" w16cid:durableId="1727560389">
    <w:abstractNumId w:val="9"/>
  </w:num>
  <w:num w:numId="22" w16cid:durableId="746267435">
    <w:abstractNumId w:val="48"/>
  </w:num>
  <w:num w:numId="23" w16cid:durableId="229972649">
    <w:abstractNumId w:val="0"/>
  </w:num>
  <w:num w:numId="24" w16cid:durableId="1619682760">
    <w:abstractNumId w:val="29"/>
  </w:num>
  <w:num w:numId="25" w16cid:durableId="1541088063">
    <w:abstractNumId w:val="45"/>
  </w:num>
  <w:num w:numId="26" w16cid:durableId="51008461">
    <w:abstractNumId w:val="20"/>
  </w:num>
  <w:num w:numId="27" w16cid:durableId="506017481">
    <w:abstractNumId w:val="22"/>
  </w:num>
  <w:num w:numId="28" w16cid:durableId="737826479">
    <w:abstractNumId w:val="24"/>
  </w:num>
  <w:num w:numId="29" w16cid:durableId="423838306">
    <w:abstractNumId w:val="41"/>
  </w:num>
  <w:num w:numId="30" w16cid:durableId="1917399847">
    <w:abstractNumId w:val="10"/>
  </w:num>
  <w:num w:numId="31" w16cid:durableId="1337222347">
    <w:abstractNumId w:val="6"/>
  </w:num>
  <w:num w:numId="32" w16cid:durableId="1888295543">
    <w:abstractNumId w:val="37"/>
  </w:num>
  <w:num w:numId="33" w16cid:durableId="509879172">
    <w:abstractNumId w:val="34"/>
  </w:num>
  <w:num w:numId="34" w16cid:durableId="1794128886">
    <w:abstractNumId w:val="17"/>
  </w:num>
  <w:num w:numId="35" w16cid:durableId="283584407">
    <w:abstractNumId w:val="3"/>
  </w:num>
  <w:num w:numId="36" w16cid:durableId="70541731">
    <w:abstractNumId w:val="40"/>
  </w:num>
  <w:num w:numId="37" w16cid:durableId="465898575">
    <w:abstractNumId w:val="14"/>
  </w:num>
  <w:num w:numId="38" w16cid:durableId="472061137">
    <w:abstractNumId w:val="7"/>
  </w:num>
  <w:num w:numId="39" w16cid:durableId="2108308907">
    <w:abstractNumId w:val="49"/>
  </w:num>
  <w:num w:numId="40" w16cid:durableId="1571424299">
    <w:abstractNumId w:val="31"/>
  </w:num>
  <w:num w:numId="41" w16cid:durableId="1120612499">
    <w:abstractNumId w:val="26"/>
  </w:num>
  <w:num w:numId="42" w16cid:durableId="1654291907">
    <w:abstractNumId w:val="21"/>
  </w:num>
  <w:num w:numId="43" w16cid:durableId="1808158881">
    <w:abstractNumId w:val="8"/>
  </w:num>
  <w:num w:numId="44" w16cid:durableId="1917782274">
    <w:abstractNumId w:val="30"/>
  </w:num>
  <w:num w:numId="45" w16cid:durableId="201597391">
    <w:abstractNumId w:val="4"/>
  </w:num>
  <w:num w:numId="46" w16cid:durableId="754476139">
    <w:abstractNumId w:val="50"/>
  </w:num>
  <w:num w:numId="47" w16cid:durableId="693073030">
    <w:abstractNumId w:val="13"/>
  </w:num>
  <w:num w:numId="48" w16cid:durableId="680355881">
    <w:abstractNumId w:val="28"/>
  </w:num>
  <w:num w:numId="49" w16cid:durableId="1630551337">
    <w:abstractNumId w:val="15"/>
  </w:num>
  <w:num w:numId="50" w16cid:durableId="1171456979">
    <w:abstractNumId w:val="25"/>
  </w:num>
  <w:num w:numId="51" w16cid:durableId="11367535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15DEC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D3936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007CD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2023-12-08T09:37:00Z</cp:lastPrinted>
  <dcterms:created xsi:type="dcterms:W3CDTF">2023-12-08T09:38:00Z</dcterms:created>
  <dcterms:modified xsi:type="dcterms:W3CDTF">2023-12-08T09:38:00Z</dcterms:modified>
</cp:coreProperties>
</file>