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E70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12.12.2023r.</w:t>
      </w:r>
    </w:p>
    <w:p w14:paraId="405F94B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ZP/2501/115/23</w:t>
      </w:r>
    </w:p>
    <w:p w14:paraId="2DD93D1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20AA5C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D86A320" w14:textId="6DE7646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B47BCE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B47BC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17498" w:rsidRPr="00B47BCE">
        <w:rPr>
          <w:rFonts w:ascii="Arial" w:hAnsi="Arial" w:cs="Arial"/>
          <w:b/>
          <w:bCs/>
          <w:sz w:val="18"/>
          <w:szCs w:val="18"/>
        </w:rPr>
        <w:t>l</w:t>
      </w:r>
      <w:r w:rsidR="004D3622" w:rsidRPr="00B47BCE">
        <w:rPr>
          <w:rFonts w:ascii="Arial" w:hAnsi="Arial" w:cs="Arial"/>
          <w:b/>
          <w:bCs/>
          <w:sz w:val="18"/>
          <w:szCs w:val="18"/>
        </w:rPr>
        <w:t>ek</w:t>
      </w:r>
      <w:r w:rsidR="00D17498" w:rsidRPr="00B47BCE">
        <w:rPr>
          <w:rFonts w:ascii="Arial" w:hAnsi="Arial" w:cs="Arial"/>
          <w:b/>
          <w:bCs/>
          <w:sz w:val="18"/>
          <w:szCs w:val="18"/>
        </w:rPr>
        <w:t>ów</w:t>
      </w:r>
      <w:r w:rsidR="004D3622" w:rsidRPr="00B47BCE">
        <w:rPr>
          <w:rFonts w:ascii="Arial" w:hAnsi="Arial" w:cs="Arial"/>
          <w:b/>
          <w:bCs/>
          <w:sz w:val="18"/>
          <w:szCs w:val="18"/>
        </w:rPr>
        <w:t xml:space="preserve"> z programu lekowego i chemioterapii</w:t>
      </w:r>
      <w:r w:rsidR="00D17498" w:rsidRPr="00B47BCE">
        <w:rPr>
          <w:rFonts w:ascii="Arial" w:hAnsi="Arial" w:cs="Arial"/>
          <w:b/>
          <w:bCs/>
          <w:sz w:val="18"/>
          <w:szCs w:val="18"/>
        </w:rPr>
        <w:t>.</w:t>
      </w:r>
    </w:p>
    <w:p w14:paraId="612CE8A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E734E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12.12.2023r.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AE545A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43660" w14:paraId="551946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DF94C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1CC73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D2A92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71839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43660" w14:paraId="4E7459F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730B3" w14:textId="77777777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P1-Teryflunomid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042DE0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0C4F6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1025D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219 024,00</w:t>
            </w:r>
          </w:p>
        </w:tc>
      </w:tr>
      <w:tr w:rsidR="00743660" w14:paraId="688A00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5FFC5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Bonifraterska 17 </w:t>
            </w:r>
          </w:p>
          <w:p w14:paraId="60AC2AB3" w14:textId="610364FC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F0A4A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195 999,60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A9CFD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211 679,57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56329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141A86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1959D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11348D25" w14:textId="4A721BCE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78807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A483D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109 900,80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221E1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0DB375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1A2E3" w14:textId="77777777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P2-Mesna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2BE73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110F68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88C328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2 187,00</w:t>
            </w:r>
          </w:p>
        </w:tc>
      </w:tr>
      <w:tr w:rsidR="00743660" w14:paraId="57E218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924A3" w14:textId="77777777" w:rsidR="00743660" w:rsidRDefault="00B47B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F4B8B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1F488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2 358,72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EC180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52F708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EBC5F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7E221C0" w14:textId="4FF57177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56F55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CECA3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2 385,29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F247A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4B98BC6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00A3F8" w14:textId="77777777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Temozolomid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F5F33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13F5E7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CD789C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743660" w14:paraId="7EA1F2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72891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3D80C36A" w14:textId="4E5D4FB1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D586FD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84459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5 166,72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2B2CC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6B5ECA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A74DE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Sokołowska 14, </w:t>
            </w:r>
          </w:p>
          <w:p w14:paraId="25EF997A" w14:textId="2F6C38C4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F9AFC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9A231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5 067,36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01A53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43660" w14:paraId="72CE88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F069F" w14:textId="77777777" w:rsidR="00D17498" w:rsidRDefault="00B47B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14:paraId="2E9AD75C" w14:textId="4C6DDC93" w:rsidR="00743660" w:rsidRDefault="00B47B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4BD5E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16390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5 250,53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56FCA" w14:textId="77777777" w:rsidR="00743660" w:rsidRDefault="00B47B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8567FF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9782A3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4CA561E" w14:textId="77777777" w:rsidR="00F97E58" w:rsidRDefault="00F97E58" w:rsidP="00F97E5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1568B6D" w14:textId="77777777" w:rsidR="00F97E58" w:rsidRDefault="00F97E58" w:rsidP="00F97E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F8EAE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C708" w14:textId="77777777" w:rsidR="00DF23C9" w:rsidRDefault="00DF23C9" w:rsidP="002A54AA">
      <w:r>
        <w:separator/>
      </w:r>
    </w:p>
  </w:endnote>
  <w:endnote w:type="continuationSeparator" w:id="0">
    <w:p w14:paraId="7032865E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E915" w14:textId="77777777" w:rsidR="00DF23C9" w:rsidRDefault="00DF23C9" w:rsidP="002A54AA">
      <w:r>
        <w:separator/>
      </w:r>
    </w:p>
  </w:footnote>
  <w:footnote w:type="continuationSeparator" w:id="0">
    <w:p w14:paraId="1F4853D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3660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1F4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BCE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498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7E58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A5E9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2023-12-12T10:59:00Z</dcterms:created>
  <dcterms:modified xsi:type="dcterms:W3CDTF">2023-12-12T10:59:00Z</dcterms:modified>
</cp:coreProperties>
</file>