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5C353" w14:textId="77777777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14.12.2023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3C531FA5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5BF1C446" w14:textId="77777777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ZP/2501/115/23</w:t>
      </w:r>
    </w:p>
    <w:p w14:paraId="65038845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538FACE9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49E94B6C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15FF53D7" w14:textId="6C668E32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A92A2F">
        <w:rPr>
          <w:rFonts w:ascii="Arial" w:hAnsi="Arial" w:cs="Arial"/>
          <w:sz w:val="20"/>
          <w:szCs w:val="20"/>
        </w:rPr>
        <w:t>dostawę l</w:t>
      </w:r>
      <w:r w:rsidR="007A3C34" w:rsidRPr="007A3C34">
        <w:rPr>
          <w:rFonts w:ascii="Arial" w:hAnsi="Arial" w:cs="Arial"/>
          <w:b/>
          <w:sz w:val="18"/>
          <w:szCs w:val="18"/>
        </w:rPr>
        <w:t>ek</w:t>
      </w:r>
      <w:r w:rsidR="00A92A2F">
        <w:rPr>
          <w:rFonts w:ascii="Arial" w:hAnsi="Arial" w:cs="Arial"/>
          <w:b/>
          <w:sz w:val="18"/>
          <w:szCs w:val="18"/>
        </w:rPr>
        <w:t>ów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z programu lekowego i chemioterapii</w:t>
      </w:r>
      <w:r w:rsidR="00A92A2F">
        <w:rPr>
          <w:rFonts w:ascii="Arial" w:hAnsi="Arial" w:cs="Arial"/>
          <w:b/>
          <w:sz w:val="18"/>
          <w:szCs w:val="18"/>
        </w:rPr>
        <w:t>.</w:t>
      </w:r>
    </w:p>
    <w:p w14:paraId="7F401E44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59D61BA0" w14:textId="77777777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30479FE2" w14:textId="77777777" w:rsidR="0082301C" w:rsidRDefault="0082301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301C" w14:paraId="5481FAC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CD7EB0" w14:textId="77777777" w:rsidR="0082301C" w:rsidRDefault="001B751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P1-Teryflunomid</w:t>
            </w:r>
          </w:p>
        </w:tc>
      </w:tr>
      <w:tr w:rsidR="0082301C" w14:paraId="05C7947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7DAFA2" w14:textId="77777777" w:rsidR="0082301C" w:rsidRDefault="001B7516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Domaniewska 50c, 02-672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7281341936</w:t>
            </w:r>
          </w:p>
        </w:tc>
      </w:tr>
    </w:tbl>
    <w:p w14:paraId="34A6D371" w14:textId="77777777" w:rsidR="0082301C" w:rsidRDefault="0082301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301C" w14:paraId="4C4B685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0A6180" w14:textId="77777777" w:rsidR="0082301C" w:rsidRDefault="001B751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P2-Mesna</w:t>
            </w:r>
          </w:p>
        </w:tc>
      </w:tr>
      <w:tr w:rsidR="0082301C" w14:paraId="688123D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EE5009" w14:textId="77777777" w:rsidR="0082301C" w:rsidRDefault="001B7516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Delfarma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Św. Teresy od Dzieciątka Jezus 111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9471902089</w:t>
            </w:r>
          </w:p>
        </w:tc>
      </w:tr>
    </w:tbl>
    <w:p w14:paraId="4F0F6D73" w14:textId="77777777" w:rsidR="0082301C" w:rsidRDefault="0082301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301C" w14:paraId="395D8BB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E6C699" w14:textId="77777777" w:rsidR="0082301C" w:rsidRDefault="001B751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P3- Temozolomid</w:t>
            </w:r>
          </w:p>
        </w:tc>
      </w:tr>
      <w:tr w:rsidR="0082301C" w14:paraId="17B8559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C4A9F1" w14:textId="77777777" w:rsidR="0082301C" w:rsidRDefault="001B7516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Optifarma Sp. z o. o. Sp. K.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Sokołowska 14, 05-806 Sokołów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5342445305</w:t>
            </w:r>
          </w:p>
        </w:tc>
      </w:tr>
    </w:tbl>
    <w:p w14:paraId="415F4757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7F40A719" w14:textId="6AC4BBBC" w:rsidR="005B2EC9" w:rsidRDefault="00212A59" w:rsidP="005B2EC9">
      <w:pPr>
        <w:ind w:right="108"/>
        <w:rPr>
          <w:rFonts w:ascii="Arial" w:hAnsi="Arial" w:cs="Arial"/>
          <w:sz w:val="20"/>
          <w:szCs w:val="20"/>
        </w:rPr>
      </w:pPr>
      <w:r w:rsidRPr="00212A59">
        <w:rPr>
          <w:rFonts w:ascii="Arial" w:hAnsi="Arial" w:cs="Arial"/>
          <w:sz w:val="20"/>
          <w:szCs w:val="20"/>
        </w:rPr>
        <w:t xml:space="preserve">Specjalistyczny Szpital Wojewódzki w Ciechanowie informuje, że  do upływu terminu składania ofert, tj. </w:t>
      </w:r>
      <w:r w:rsidR="008A05AA" w:rsidRPr="008A05AA">
        <w:rPr>
          <w:rFonts w:ascii="Arial" w:hAnsi="Arial" w:cs="Arial"/>
          <w:sz w:val="20"/>
          <w:szCs w:val="20"/>
        </w:rPr>
        <w:t>12.12.2023</w:t>
      </w:r>
      <w:r w:rsidR="00A92A2F">
        <w:rPr>
          <w:rFonts w:ascii="Arial" w:hAnsi="Arial" w:cs="Arial"/>
          <w:sz w:val="20"/>
          <w:szCs w:val="20"/>
        </w:rPr>
        <w:t xml:space="preserve"> </w:t>
      </w:r>
      <w:r w:rsidR="008A05AA" w:rsidRPr="008A05AA">
        <w:rPr>
          <w:rFonts w:ascii="Arial" w:hAnsi="Arial" w:cs="Arial"/>
          <w:sz w:val="20"/>
          <w:szCs w:val="20"/>
        </w:rPr>
        <w:t xml:space="preserve">godz. </w:t>
      </w:r>
      <w:r w:rsidR="00A92A2F" w:rsidRPr="00A92A2F">
        <w:rPr>
          <w:rFonts w:ascii="Arial" w:hAnsi="Arial" w:cs="Arial"/>
          <w:sz w:val="20"/>
          <w:szCs w:val="20"/>
        </w:rPr>
        <w:t xml:space="preserve">10:00 </w:t>
      </w:r>
      <w:r w:rsidRPr="00212A59">
        <w:rPr>
          <w:rFonts w:ascii="Arial" w:hAnsi="Arial" w:cs="Arial"/>
          <w:sz w:val="20"/>
          <w:szCs w:val="20"/>
        </w:rPr>
        <w:t>złożono następujące oferty:</w:t>
      </w:r>
    </w:p>
    <w:p w14:paraId="2A812519" w14:textId="77777777" w:rsidR="0082301C" w:rsidRDefault="0082301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301C" w14:paraId="3803057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790008" w14:textId="77777777" w:rsidR="0082301C" w:rsidRDefault="001B7516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P1-Teryflunomid</w:t>
            </w:r>
          </w:p>
        </w:tc>
      </w:tr>
      <w:tr w:rsidR="0082301C" w14:paraId="0575727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F5F99A" w14:textId="77777777" w:rsidR="0082301C" w:rsidRDefault="001B7516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Sanofi-Aventis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Bonifraterska 17 00-203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813-01-40-525</w:t>
            </w:r>
          </w:p>
        </w:tc>
      </w:tr>
      <w:tr w:rsidR="0082301C" w14:paraId="7160F4D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B44FAB" w14:textId="77777777" w:rsidR="0082301C" w:rsidRDefault="001B7516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Domaniewska 50c, 02-672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7281341936</w:t>
            </w:r>
          </w:p>
        </w:tc>
      </w:tr>
    </w:tbl>
    <w:p w14:paraId="4ED8A7FD" w14:textId="77777777" w:rsidR="0082301C" w:rsidRDefault="0082301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301C" w14:paraId="7D31480B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B18467" w14:textId="77777777" w:rsidR="0082301C" w:rsidRDefault="001B7516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P2-Mesna</w:t>
            </w:r>
          </w:p>
        </w:tc>
      </w:tr>
      <w:tr w:rsidR="0082301C" w14:paraId="0190F01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A5CC06" w14:textId="77777777" w:rsidR="0082301C" w:rsidRDefault="001B7516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Delfarma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Św. Teresy od Dzieciątka Jezus 111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9471902089</w:t>
            </w:r>
          </w:p>
        </w:tc>
      </w:tr>
      <w:tr w:rsidR="0082301C" w14:paraId="3572D88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57DAD5" w14:textId="77777777" w:rsidR="0082301C" w:rsidRDefault="001B7516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1D58A4C9" w14:textId="77777777" w:rsidR="0082301C" w:rsidRDefault="0082301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2301C" w14:paraId="2D2DA04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B66AD7" w14:textId="77777777" w:rsidR="0082301C" w:rsidRDefault="001B7516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P3- Temozolomid</w:t>
            </w:r>
          </w:p>
        </w:tc>
      </w:tr>
      <w:tr w:rsidR="0082301C" w14:paraId="23C79FD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6BC73F" w14:textId="77777777" w:rsidR="0082301C" w:rsidRDefault="001B7516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</w:tr>
      <w:tr w:rsidR="0082301C" w14:paraId="45FB452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4BE0C9" w14:textId="77777777" w:rsidR="0082301C" w:rsidRDefault="001B7516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Optifarma Sp. z o. o. Sp. K.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Sokołowska 14, 05-806 Sokołów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5342445305</w:t>
            </w:r>
          </w:p>
        </w:tc>
      </w:tr>
      <w:tr w:rsidR="0082301C" w14:paraId="2694F45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98C39B" w14:textId="77777777" w:rsidR="0082301C" w:rsidRDefault="001B7516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3B6F7292" w14:textId="77777777" w:rsidR="0082301C" w:rsidRDefault="0082301C"/>
    <w:p w14:paraId="3D8B1C43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1CC80C49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418C0D1C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14:paraId="052331F5" w14:textId="77777777" w:rsidR="0082301C" w:rsidRDefault="0082301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301C" w14:paraId="66F32074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404711" w14:textId="77777777" w:rsidR="0082301C" w:rsidRDefault="001B7516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1 - P1-Teryflunomid</w:t>
            </w:r>
          </w:p>
        </w:tc>
      </w:tr>
      <w:tr w:rsidR="0082301C" w14:paraId="14A313DF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30F4B5" w14:textId="77777777" w:rsidR="0082301C" w:rsidRDefault="001B751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28932E" w14:textId="77777777" w:rsidR="0082301C" w:rsidRDefault="001B751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301C" w14:paraId="317B26BB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E026A" w14:textId="77777777" w:rsidR="0082301C" w:rsidRDefault="0082301C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EF8363" w14:textId="77777777" w:rsidR="0082301C" w:rsidRDefault="001B7516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902F81" w14:textId="77777777" w:rsidR="0082301C" w:rsidRDefault="001B751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301C" w14:paraId="3BB581D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89969E" w14:textId="77777777" w:rsidR="0082301C" w:rsidRDefault="001B7516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Sanofi-Aventis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Bonifraterska 17 00-203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813-01-40-525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641E91" w14:textId="77777777" w:rsidR="0082301C" w:rsidRDefault="001B751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51,92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F55B20" w14:textId="77777777" w:rsidR="0082301C" w:rsidRDefault="001B751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51,92</w:t>
            </w:r>
          </w:p>
        </w:tc>
      </w:tr>
      <w:tr w:rsidR="0082301C" w14:paraId="6CEFCF6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41E254" w14:textId="77777777" w:rsidR="0082301C" w:rsidRDefault="001B7516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Domaniewska 50c, 02-672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7281341936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947B39" w14:textId="77777777" w:rsidR="0082301C" w:rsidRDefault="001B751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47F0DB" w14:textId="77777777" w:rsidR="0082301C" w:rsidRDefault="001B751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3639EF9B" w14:textId="77777777" w:rsidR="0082301C" w:rsidRDefault="0082301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301C" w14:paraId="7932AFB6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A9D3E4" w14:textId="77777777" w:rsidR="0082301C" w:rsidRDefault="001B7516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2 - P2-Mesna</w:t>
            </w:r>
          </w:p>
        </w:tc>
      </w:tr>
      <w:tr w:rsidR="0082301C" w14:paraId="7E5218E3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8BC9D0" w14:textId="77777777" w:rsidR="0082301C" w:rsidRDefault="001B751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C9EB3C" w14:textId="77777777" w:rsidR="0082301C" w:rsidRDefault="001B751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301C" w14:paraId="6A26EB2B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1B03B" w14:textId="77777777" w:rsidR="0082301C" w:rsidRDefault="0082301C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229356" w14:textId="77777777" w:rsidR="0082301C" w:rsidRDefault="001B7516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7B2429" w14:textId="77777777" w:rsidR="0082301C" w:rsidRDefault="001B751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301C" w14:paraId="2C8AEB3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18CC40" w14:textId="77777777" w:rsidR="0082301C" w:rsidRDefault="001B7516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Delfarma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Św. Teresy od Dzieciątka Jezus 111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9471902089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60A837" w14:textId="77777777" w:rsidR="0082301C" w:rsidRDefault="001B751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220E49" w14:textId="77777777" w:rsidR="0082301C" w:rsidRDefault="001B751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82301C" w14:paraId="78947A6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6EC857" w14:textId="77777777" w:rsidR="0082301C" w:rsidRDefault="001B7516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089B40" w14:textId="77777777" w:rsidR="0082301C" w:rsidRDefault="001B751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98,89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38EACC" w14:textId="77777777" w:rsidR="0082301C" w:rsidRDefault="001B751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98,89</w:t>
            </w:r>
          </w:p>
        </w:tc>
      </w:tr>
    </w:tbl>
    <w:p w14:paraId="6080F184" w14:textId="77777777" w:rsidR="0082301C" w:rsidRDefault="0082301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82301C" w14:paraId="15ED5E36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BE3B14" w14:textId="77777777" w:rsidR="0082301C" w:rsidRDefault="001B7516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3 - P3- Temozolomid</w:t>
            </w:r>
          </w:p>
        </w:tc>
      </w:tr>
      <w:tr w:rsidR="0082301C" w14:paraId="235627F2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43FF54" w14:textId="77777777" w:rsidR="0082301C" w:rsidRDefault="001B751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A71ED2" w14:textId="77777777" w:rsidR="0082301C" w:rsidRDefault="001B751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82301C" w14:paraId="3F37B0F0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73798" w14:textId="77777777" w:rsidR="0082301C" w:rsidRDefault="0082301C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2CA367" w14:textId="77777777" w:rsidR="0082301C" w:rsidRDefault="001B7516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857072" w14:textId="77777777" w:rsidR="0082301C" w:rsidRDefault="001B751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82301C" w14:paraId="5AB704D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8BB3C3" w14:textId="77777777" w:rsidR="0082301C" w:rsidRDefault="001B7516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7C321B" w14:textId="77777777" w:rsidR="0082301C" w:rsidRDefault="001B751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98,08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9B0FB9" w14:textId="77777777" w:rsidR="0082301C" w:rsidRDefault="001B751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98,08</w:t>
            </w:r>
          </w:p>
        </w:tc>
      </w:tr>
      <w:tr w:rsidR="0082301C" w14:paraId="50A19C9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41CE1A" w14:textId="77777777" w:rsidR="0082301C" w:rsidRDefault="001B7516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Optifarma Sp. z o. o. Sp. K.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Sokołowska 14, 05-806 Sokołów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5342445305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8C8A0C" w14:textId="77777777" w:rsidR="0082301C" w:rsidRDefault="001B751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98B696" w14:textId="77777777" w:rsidR="0082301C" w:rsidRDefault="001B751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82301C" w14:paraId="73E9A56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012FAF" w14:textId="77777777" w:rsidR="0082301C" w:rsidRDefault="001B7516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8F3CD1" w14:textId="77777777" w:rsidR="0082301C" w:rsidRDefault="001B751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96,51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1CFB82" w14:textId="77777777" w:rsidR="0082301C" w:rsidRDefault="001B751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96,51</w:t>
            </w:r>
          </w:p>
        </w:tc>
      </w:tr>
    </w:tbl>
    <w:p w14:paraId="657B784C" w14:textId="77777777" w:rsidR="0082301C" w:rsidRDefault="0082301C"/>
    <w:p w14:paraId="4CC2DCA4" w14:textId="77777777" w:rsidR="000008D6" w:rsidRDefault="000008D6" w:rsidP="005B2EC9"/>
    <w:p w14:paraId="6A976208" w14:textId="77777777" w:rsidR="005B2EC9" w:rsidRDefault="005B2EC9" w:rsidP="005B2EC9"/>
    <w:p w14:paraId="073895D4" w14:textId="699194A5" w:rsidR="00A92A2F" w:rsidRPr="00A92A2F" w:rsidRDefault="00A92A2F" w:rsidP="00A92A2F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A92A2F">
        <w:rPr>
          <w:rFonts w:ascii="Arial" w:hAnsi="Arial" w:cs="Arial"/>
          <w:i/>
          <w:sz w:val="18"/>
          <w:szCs w:val="18"/>
          <w:lang w:eastAsia="zh-CN"/>
        </w:rPr>
        <w:t xml:space="preserve">Podpisał </w:t>
      </w:r>
      <w:r w:rsidR="001B7516">
        <w:rPr>
          <w:rFonts w:ascii="Arial" w:hAnsi="Arial" w:cs="Arial"/>
          <w:i/>
          <w:sz w:val="18"/>
          <w:szCs w:val="18"/>
          <w:lang w:eastAsia="zh-CN"/>
        </w:rPr>
        <w:t xml:space="preserve">p.o. </w:t>
      </w:r>
      <w:r w:rsidRPr="00A92A2F">
        <w:rPr>
          <w:rFonts w:ascii="Arial" w:hAnsi="Arial" w:cs="Arial"/>
          <w:i/>
          <w:sz w:val="18"/>
          <w:szCs w:val="18"/>
          <w:lang w:eastAsia="zh-CN"/>
        </w:rPr>
        <w:t xml:space="preserve">Dyrektor </w:t>
      </w:r>
      <w:proofErr w:type="spellStart"/>
      <w:r w:rsidRPr="00A92A2F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A92A2F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20D88B55" w14:textId="77777777" w:rsidR="00A92A2F" w:rsidRPr="00A92A2F" w:rsidRDefault="00A92A2F" w:rsidP="00A92A2F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A92A2F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4C98C0AC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E0996"/>
    <w:multiLevelType w:val="hybridMultilevel"/>
    <w:tmpl w:val="E3ACCFE4"/>
    <w:lvl w:ilvl="0" w:tplc="229106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27F457E"/>
    <w:multiLevelType w:val="hybridMultilevel"/>
    <w:tmpl w:val="7D6658DE"/>
    <w:lvl w:ilvl="0" w:tplc="91367406">
      <w:start w:val="1"/>
      <w:numFmt w:val="decimal"/>
      <w:lvlText w:val="%1."/>
      <w:lvlJc w:val="left"/>
      <w:pPr>
        <w:ind w:left="720" w:hanging="360"/>
      </w:pPr>
    </w:lvl>
    <w:lvl w:ilvl="1" w:tplc="91367406" w:tentative="1">
      <w:start w:val="1"/>
      <w:numFmt w:val="lowerLetter"/>
      <w:lvlText w:val="%2."/>
      <w:lvlJc w:val="left"/>
      <w:pPr>
        <w:ind w:left="1440" w:hanging="360"/>
      </w:pPr>
    </w:lvl>
    <w:lvl w:ilvl="2" w:tplc="91367406" w:tentative="1">
      <w:start w:val="1"/>
      <w:numFmt w:val="lowerRoman"/>
      <w:lvlText w:val="%3."/>
      <w:lvlJc w:val="right"/>
      <w:pPr>
        <w:ind w:left="2160" w:hanging="180"/>
      </w:pPr>
    </w:lvl>
    <w:lvl w:ilvl="3" w:tplc="91367406" w:tentative="1">
      <w:start w:val="1"/>
      <w:numFmt w:val="decimal"/>
      <w:lvlText w:val="%4."/>
      <w:lvlJc w:val="left"/>
      <w:pPr>
        <w:ind w:left="2880" w:hanging="360"/>
      </w:pPr>
    </w:lvl>
    <w:lvl w:ilvl="4" w:tplc="91367406" w:tentative="1">
      <w:start w:val="1"/>
      <w:numFmt w:val="lowerLetter"/>
      <w:lvlText w:val="%5."/>
      <w:lvlJc w:val="left"/>
      <w:pPr>
        <w:ind w:left="3600" w:hanging="360"/>
      </w:pPr>
    </w:lvl>
    <w:lvl w:ilvl="5" w:tplc="91367406" w:tentative="1">
      <w:start w:val="1"/>
      <w:numFmt w:val="lowerRoman"/>
      <w:lvlText w:val="%6."/>
      <w:lvlJc w:val="right"/>
      <w:pPr>
        <w:ind w:left="4320" w:hanging="180"/>
      </w:pPr>
    </w:lvl>
    <w:lvl w:ilvl="6" w:tplc="91367406" w:tentative="1">
      <w:start w:val="1"/>
      <w:numFmt w:val="decimal"/>
      <w:lvlText w:val="%7."/>
      <w:lvlJc w:val="left"/>
      <w:pPr>
        <w:ind w:left="5040" w:hanging="360"/>
      </w:pPr>
    </w:lvl>
    <w:lvl w:ilvl="7" w:tplc="91367406" w:tentative="1">
      <w:start w:val="1"/>
      <w:numFmt w:val="lowerLetter"/>
      <w:lvlText w:val="%8."/>
      <w:lvlJc w:val="left"/>
      <w:pPr>
        <w:ind w:left="5760" w:hanging="360"/>
      </w:pPr>
    </w:lvl>
    <w:lvl w:ilvl="8" w:tplc="913674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84705017">
    <w:abstractNumId w:val="7"/>
  </w:num>
  <w:num w:numId="2" w16cid:durableId="761755774">
    <w:abstractNumId w:val="9"/>
  </w:num>
  <w:num w:numId="3" w16cid:durableId="1070276252">
    <w:abstractNumId w:val="10"/>
  </w:num>
  <w:num w:numId="4" w16cid:durableId="2005552699">
    <w:abstractNumId w:val="8"/>
  </w:num>
  <w:num w:numId="5" w16cid:durableId="1733313658">
    <w:abstractNumId w:val="3"/>
  </w:num>
  <w:num w:numId="6" w16cid:durableId="662390107">
    <w:abstractNumId w:val="2"/>
  </w:num>
  <w:num w:numId="7" w16cid:durableId="603540759">
    <w:abstractNumId w:val="6"/>
  </w:num>
  <w:num w:numId="8" w16cid:durableId="1134912817">
    <w:abstractNumId w:val="5"/>
  </w:num>
  <w:num w:numId="9" w16cid:durableId="112329064">
    <w:abstractNumId w:val="0"/>
  </w:num>
  <w:num w:numId="10" w16cid:durableId="1268467376">
    <w:abstractNumId w:val="1"/>
  </w:num>
  <w:num w:numId="11" w16cid:durableId="4376008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1B7516"/>
    <w:rsid w:val="00205C33"/>
    <w:rsid w:val="00212A59"/>
    <w:rsid w:val="003505ED"/>
    <w:rsid w:val="00357D9C"/>
    <w:rsid w:val="00481BBA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7B0723"/>
    <w:rsid w:val="007E5F5E"/>
    <w:rsid w:val="0082301C"/>
    <w:rsid w:val="008A05AA"/>
    <w:rsid w:val="008B2970"/>
    <w:rsid w:val="00A75C1D"/>
    <w:rsid w:val="00A840D3"/>
    <w:rsid w:val="00A92A2F"/>
    <w:rsid w:val="00AE5CE9"/>
    <w:rsid w:val="00B3408F"/>
    <w:rsid w:val="00BB18B8"/>
    <w:rsid w:val="00E376F5"/>
    <w:rsid w:val="00F1400B"/>
    <w:rsid w:val="00F169FE"/>
    <w:rsid w:val="00F17389"/>
    <w:rsid w:val="00F53F87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F1B7C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3</cp:revision>
  <cp:lastPrinted>2023-12-14T06:53:00Z</cp:lastPrinted>
  <dcterms:created xsi:type="dcterms:W3CDTF">2023-12-14T06:52:00Z</dcterms:created>
  <dcterms:modified xsi:type="dcterms:W3CDTF">2023-12-14T06:54:00Z</dcterms:modified>
</cp:coreProperties>
</file>