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43DBB22E"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CA4B0A">
        <w:rPr>
          <w:rStyle w:val="Domylnaczcionkaakapitu7"/>
          <w:rFonts w:ascii="Arial" w:hAnsi="Arial"/>
          <w:sz w:val="18"/>
          <w:szCs w:val="18"/>
        </w:rPr>
        <w:t>a</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(podmiotowy środek dowodowy)</w:t>
      </w:r>
    </w:p>
    <w:p w14:paraId="68E40ED5" w14:textId="59A36683" w:rsidR="002813D5" w:rsidRPr="00DA4644" w:rsidRDefault="00DA4644" w:rsidP="00DA4644">
      <w:pPr>
        <w:pStyle w:val="Stopka"/>
        <w:rPr>
          <w:rFonts w:ascii="Arial" w:hAnsi="Arial"/>
          <w:i/>
          <w:sz w:val="18"/>
          <w:szCs w:val="18"/>
        </w:rPr>
      </w:pPr>
      <w:r w:rsidRPr="00DA4644">
        <w:rPr>
          <w:rFonts w:ascii="Arial" w:hAnsi="Arial"/>
          <w:bCs/>
          <w:i/>
          <w:color w:val="auto"/>
          <w:kern w:val="0"/>
          <w:sz w:val="18"/>
          <w:szCs w:val="18"/>
          <w:lang w:eastAsia="pl-PL" w:bidi="pl-PL"/>
        </w:rPr>
        <w:t>dotyczy postępowania ZP/2501/123/23 pn. Pełnienie funkcji Menadżera Projektu wraz z nadzorem inwestorskim poprzez świadczenie usługi Inwestora Zastępczego dla Projektu pn. „Zwiększenie efektywności energetycznej budynków należących do Specjalistycznego Szpitala Wojewódzkiego w Ciechanowie”, współfinasowanego przez Narodowy Fundusz Ochrony Środowiska i Gospodarki Wodnej w ramach programu Budownictwo energooszczędne.</w:t>
      </w:r>
      <w:r w:rsidRPr="00DA4644">
        <w:rPr>
          <w:rFonts w:ascii="Arial" w:hAnsi="Arial"/>
          <w:bCs/>
          <w:iCs/>
          <w:color w:val="auto"/>
          <w:kern w:val="0"/>
          <w:sz w:val="18"/>
          <w:szCs w:val="18"/>
          <w:lang w:eastAsia="pl-PL" w:bidi="pl-PL"/>
        </w:rPr>
        <w:t xml:space="preserve"> </w:t>
      </w:r>
      <w:r w:rsidRPr="00DA4644">
        <w:rPr>
          <w:rFonts w:ascii="Arial" w:hAnsi="Arial"/>
          <w:bCs/>
          <w:i/>
          <w:color w:val="auto"/>
          <w:kern w:val="0"/>
          <w:sz w:val="18"/>
          <w:szCs w:val="18"/>
          <w:lang w:eastAsia="pl-PL" w:bidi="pl-PL"/>
        </w:rPr>
        <w:t>Część 1) Zmniejszenie zużycia energii w budownictwie”</w:t>
      </w:r>
    </w:p>
    <w:p w14:paraId="645F6522" w14:textId="77777777" w:rsidR="00DA4644" w:rsidRDefault="00DA4644" w:rsidP="00B86E64">
      <w:pPr>
        <w:pStyle w:val="Stopka"/>
        <w:jc w:val="center"/>
        <w:rPr>
          <w:rFonts w:ascii="Arial" w:hAnsi="Arial"/>
          <w:sz w:val="18"/>
          <w:szCs w:val="18"/>
        </w:rPr>
      </w:pPr>
    </w:p>
    <w:p w14:paraId="0ECF0AD1" w14:textId="3AB7ADE8" w:rsidR="00B86E64" w:rsidRPr="00DA4644" w:rsidRDefault="00B86E64" w:rsidP="00B86E64">
      <w:pPr>
        <w:pStyle w:val="Stopka"/>
        <w:jc w:val="center"/>
        <w:rPr>
          <w:rFonts w:ascii="Arial" w:hAnsi="Arial"/>
          <w:b/>
          <w:bCs/>
          <w:sz w:val="18"/>
          <w:szCs w:val="18"/>
        </w:rPr>
      </w:pPr>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46EDC17" w:rsidR="007A1AC8" w:rsidRPr="002F44ED" w:rsidRDefault="007A1AC8" w:rsidP="00915A29">
            <w:pPr>
              <w:suppressLineNumbers/>
              <w:rPr>
                <w:rFonts w:ascii="Century Gothic" w:eastAsia="Andale Sans UI" w:hAnsi="Century Gothic"/>
                <w:sz w:val="16"/>
                <w:szCs w:val="16"/>
              </w:rPr>
            </w:pPr>
            <w:bookmarkStart w:id="0"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0065667B">
              <w:rPr>
                <w:rFonts w:ascii="Century Gothic" w:eastAsia="Andale Sans UI" w:hAnsi="Century Gothic"/>
                <w:b/>
                <w:bCs/>
                <w:sz w:val="16"/>
                <w:szCs w:val="16"/>
              </w:rPr>
              <w:t>k</w:t>
            </w:r>
            <w:r w:rsidRPr="002F44ED">
              <w:rPr>
                <w:rFonts w:ascii="Century Gothic" w:eastAsia="Andale Sans UI" w:hAnsi="Century Gothic"/>
                <w:b/>
                <w:bCs/>
                <w:sz w:val="16"/>
                <w:szCs w:val="16"/>
              </w:rPr>
              <w:t>oordynatora projektu</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034A86D0"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r w:rsidR="00CA4B0A">
              <w:rPr>
                <w:rFonts w:ascii="Century Gothic" w:eastAsia="Andale Sans UI" w:hAnsi="Century Gothic"/>
                <w:b/>
                <w:bCs/>
                <w:sz w:val="16"/>
                <w:szCs w:val="16"/>
              </w:rPr>
              <w:t xml:space="preserve">ustalonych warunkach udziału w postępowaniu </w:t>
            </w:r>
            <w:r w:rsidR="00DA62CB" w:rsidRPr="002F44ED">
              <w:rPr>
                <w:rFonts w:ascii="Century Gothic" w:eastAsia="Andale Sans UI" w:hAnsi="Century Gothic"/>
                <w:b/>
                <w:bCs/>
                <w:sz w:val="16"/>
                <w:szCs w:val="16"/>
              </w:rPr>
              <w:t xml:space="preserve">, cz. </w:t>
            </w:r>
            <w:r w:rsidR="00CA4B0A">
              <w:rPr>
                <w:rFonts w:ascii="Century Gothic" w:eastAsia="Andale Sans UI" w:hAnsi="Century Gothic"/>
                <w:b/>
                <w:bCs/>
                <w:sz w:val="16"/>
                <w:szCs w:val="16"/>
              </w:rPr>
              <w:t>I</w:t>
            </w:r>
            <w:r w:rsidR="00DA62CB" w:rsidRPr="002F44ED">
              <w:rPr>
                <w:rFonts w:ascii="Century Gothic" w:eastAsia="Andale Sans UI" w:hAnsi="Century Gothic"/>
                <w:b/>
                <w:bCs/>
                <w:sz w:val="16"/>
                <w:szCs w:val="16"/>
              </w:rPr>
              <w:t>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xml:space="preserve">, termin wykonania, rola/udział w realizowanym </w:t>
            </w:r>
            <w:r w:rsidR="00915A29">
              <w:rPr>
                <w:rFonts w:ascii="Century Gothic" w:eastAsia="Andale Sans UI" w:hAnsi="Century Gothic"/>
                <w:b/>
                <w:bCs/>
                <w:sz w:val="16"/>
                <w:szCs w:val="16"/>
              </w:rPr>
              <w:t>zamówieniu</w:t>
            </w:r>
            <w:r w:rsidR="00981FA1">
              <w:rPr>
                <w:rFonts w:ascii="Century Gothic" w:eastAsia="Andale Sans UI" w:hAnsi="Century Gothic"/>
                <w:b/>
                <w:bCs/>
                <w:sz w:val="16"/>
                <w:szCs w:val="16"/>
              </w:rPr>
              <w:t xml:space="preserve"> (główny projektant, projektant, koordynator)</w:t>
            </w:r>
          </w:p>
        </w:tc>
      </w:tr>
      <w:tr w:rsidR="007A1AC8" w:rsidRPr="002F44ED" w14:paraId="4388F909" w14:textId="77777777" w:rsidTr="00D83CAF">
        <w:trPr>
          <w:trHeight w:val="1260"/>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0"/>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5610"/>
        <w:gridCol w:w="4252"/>
      </w:tblGrid>
      <w:tr w:rsidR="00DA4644" w:rsidRPr="002F44ED" w14:paraId="43FE8488" w14:textId="77777777" w:rsidTr="00D83CAF">
        <w:trPr>
          <w:trHeight w:val="92"/>
        </w:trPr>
        <w:tc>
          <w:tcPr>
            <w:tcW w:w="6032" w:type="dxa"/>
            <w:gridSpan w:val="2"/>
            <w:shd w:val="clear" w:color="auto" w:fill="B4C6E7" w:themeFill="accent1" w:themeFillTint="66"/>
          </w:tcPr>
          <w:p w14:paraId="631859A6" w14:textId="1460FA63" w:rsidR="00DA4644" w:rsidRPr="002F44ED" w:rsidRDefault="00DA4644" w:rsidP="00915A29">
            <w:pPr>
              <w:suppressLineNumbers/>
              <w:rPr>
                <w:rFonts w:ascii="Century Gothic" w:eastAsia="Andale Sans UI" w:hAnsi="Century Gothic"/>
                <w:sz w:val="16"/>
                <w:szCs w:val="16"/>
              </w:rPr>
            </w:pPr>
            <w:bookmarkStart w:id="1" w:name="_Hlk153958573"/>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Pr="00DA4644">
              <w:rPr>
                <w:rFonts w:ascii="Century Gothic" w:eastAsia="Andale Sans UI" w:hAnsi="Century Gothic"/>
                <w:b/>
                <w:bCs/>
                <w:sz w:val="16"/>
                <w:szCs w:val="16"/>
              </w:rPr>
              <w:t>Specjalisty ds. monitorowania i rozliczeń</w:t>
            </w:r>
          </w:p>
        </w:tc>
        <w:tc>
          <w:tcPr>
            <w:tcW w:w="4252" w:type="dxa"/>
            <w:shd w:val="clear" w:color="auto" w:fill="B4C6E7" w:themeFill="accent1" w:themeFillTint="66"/>
          </w:tcPr>
          <w:p w14:paraId="38342865" w14:textId="77777777" w:rsidR="00DA4644" w:rsidRPr="002F44ED" w:rsidRDefault="00DA4644" w:rsidP="00045FCD">
            <w:pPr>
              <w:widowControl w:val="0"/>
              <w:suppressLineNumbers/>
              <w:jc w:val="both"/>
              <w:textAlignment w:val="auto"/>
              <w:rPr>
                <w:rFonts w:ascii="Century Gothic" w:eastAsia="Andale Sans UI" w:hAnsi="Century Gothic"/>
                <w:sz w:val="16"/>
                <w:szCs w:val="16"/>
              </w:rPr>
            </w:pPr>
          </w:p>
        </w:tc>
      </w:tr>
      <w:tr w:rsidR="00DA4644" w:rsidRPr="002F44ED" w14:paraId="29FB03A8" w14:textId="77777777" w:rsidTr="00D83CAF">
        <w:trPr>
          <w:trHeight w:val="412"/>
        </w:trPr>
        <w:tc>
          <w:tcPr>
            <w:tcW w:w="10284" w:type="dxa"/>
            <w:gridSpan w:val="3"/>
            <w:shd w:val="clear" w:color="auto" w:fill="auto"/>
          </w:tcPr>
          <w:p w14:paraId="162F2715" w14:textId="0F333C06" w:rsidR="00DA4644" w:rsidRPr="002F44ED" w:rsidRDefault="00915A29" w:rsidP="00045FCD">
            <w:pPr>
              <w:suppressLineNumbers/>
              <w:snapToGrid w:val="0"/>
              <w:rPr>
                <w:rFonts w:ascii="Century Gothic" w:eastAsia="Andale Sans UI" w:hAnsi="Century Gothic"/>
                <w:b/>
                <w:bCs/>
                <w:sz w:val="16"/>
                <w:szCs w:val="16"/>
              </w:rPr>
            </w:pPr>
            <w:r w:rsidRPr="00915A29">
              <w:rPr>
                <w:rFonts w:ascii="Century Gothic" w:eastAsia="Andale Sans UI" w:hAnsi="Century Gothic"/>
                <w:b/>
                <w:bCs/>
                <w:sz w:val="16"/>
                <w:szCs w:val="16"/>
              </w:rPr>
              <w:t xml:space="preserve">Informacje o zamówieniu/projekcie/usłudze opisanej w ustalonych warunkach udziału w postępowaniu , cz. III SWZ) (nazwa wykonanego zamówienia, nazwa zamawiającego, siedziba zamawiającego, termin wykonania, rola/udział w realizowanym zamówieniu </w:t>
            </w:r>
            <w:r w:rsidR="00DA4644">
              <w:rPr>
                <w:rFonts w:ascii="Century Gothic" w:eastAsia="Andale Sans UI" w:hAnsi="Century Gothic"/>
                <w:b/>
                <w:bCs/>
                <w:sz w:val="16"/>
                <w:szCs w:val="16"/>
              </w:rPr>
              <w:t>(główny projektant, projektant, koordynato</w:t>
            </w:r>
            <w:r w:rsidR="00CA4B0A">
              <w:rPr>
                <w:rFonts w:ascii="Century Gothic" w:eastAsia="Andale Sans UI" w:hAnsi="Century Gothic"/>
                <w:b/>
                <w:bCs/>
                <w:sz w:val="16"/>
                <w:szCs w:val="16"/>
              </w:rPr>
              <w:t>r, …….)</w:t>
            </w:r>
          </w:p>
        </w:tc>
      </w:tr>
      <w:tr w:rsidR="00DA4644" w:rsidRPr="002F44ED" w14:paraId="07DE58A9" w14:textId="77777777" w:rsidTr="00D83CAF">
        <w:trPr>
          <w:trHeight w:val="1069"/>
        </w:trPr>
        <w:tc>
          <w:tcPr>
            <w:tcW w:w="422" w:type="dxa"/>
            <w:shd w:val="clear" w:color="auto" w:fill="auto"/>
          </w:tcPr>
          <w:p w14:paraId="1DC81242" w14:textId="77777777" w:rsidR="00DA4644" w:rsidRPr="002F44ED" w:rsidRDefault="00DA4644"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7139BB" w14:textId="77777777" w:rsidR="00DA4644" w:rsidRPr="002F44ED" w:rsidRDefault="00DA4644" w:rsidP="00045FCD">
            <w:pPr>
              <w:suppressLineNumbers/>
              <w:snapToGrid w:val="0"/>
              <w:jc w:val="both"/>
              <w:rPr>
                <w:rFonts w:ascii="Century Gothic" w:eastAsia="Andale Sans UI" w:hAnsi="Century Gothic"/>
                <w:sz w:val="16"/>
                <w:szCs w:val="16"/>
              </w:rPr>
            </w:pPr>
          </w:p>
          <w:p w14:paraId="55C086E9" w14:textId="77777777" w:rsidR="00DA4644" w:rsidRPr="002F44ED" w:rsidRDefault="00DA4644" w:rsidP="00045FCD">
            <w:pPr>
              <w:widowControl w:val="0"/>
              <w:suppressLineNumbers/>
              <w:jc w:val="both"/>
              <w:textAlignment w:val="auto"/>
              <w:rPr>
                <w:rFonts w:ascii="Century Gothic" w:eastAsia="Andale Sans UI" w:hAnsi="Century Gothic" w:cs="Century Gothic"/>
                <w:color w:val="auto"/>
                <w:sz w:val="18"/>
                <w:szCs w:val="18"/>
              </w:rPr>
            </w:pPr>
          </w:p>
          <w:p w14:paraId="56047987"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04B70491"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7C36DDF4"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5FEDCB1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4094BEC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256752C0"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tc>
      </w:tr>
      <w:bookmarkEnd w:id="1"/>
    </w:tbl>
    <w:p w14:paraId="6097377B" w14:textId="77777777" w:rsidR="002813D5" w:rsidRPr="002F44ED" w:rsidRDefault="002813D5" w:rsidP="002813D5">
      <w:pPr>
        <w:tabs>
          <w:tab w:val="center" w:pos="4536"/>
          <w:tab w:val="right" w:pos="9072"/>
        </w:tabs>
        <w:jc w:val="center"/>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5184"/>
        <w:gridCol w:w="4678"/>
      </w:tblGrid>
      <w:tr w:rsidR="00CA4B0A" w:rsidRPr="002F44ED" w14:paraId="57230664" w14:textId="77777777" w:rsidTr="00D83CAF">
        <w:trPr>
          <w:trHeight w:val="152"/>
        </w:trPr>
        <w:tc>
          <w:tcPr>
            <w:tcW w:w="5606" w:type="dxa"/>
            <w:gridSpan w:val="2"/>
            <w:shd w:val="clear" w:color="auto" w:fill="B4C6E7" w:themeFill="accent1" w:themeFillTint="66"/>
          </w:tcPr>
          <w:p w14:paraId="2D769095" w14:textId="5849FC61" w:rsidR="00CA4B0A" w:rsidRPr="002F44ED" w:rsidRDefault="00CA4B0A" w:rsidP="00915A29">
            <w:pPr>
              <w:suppressLineNumbers/>
              <w:rPr>
                <w:rFonts w:ascii="Century Gothic" w:eastAsia="Andale Sans UI" w:hAnsi="Century Gothic"/>
                <w:sz w:val="16"/>
                <w:szCs w:val="16"/>
              </w:rPr>
            </w:pPr>
            <w:bookmarkStart w:id="2" w:name="_Hlk153958660"/>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Pr>
                <w:rFonts w:ascii="Century Gothic" w:eastAsia="Andale Sans UI" w:hAnsi="Century Gothic"/>
                <w:b/>
                <w:bCs/>
                <w:sz w:val="16"/>
                <w:szCs w:val="16"/>
              </w:rPr>
              <w:t>I</w:t>
            </w:r>
            <w:r w:rsidRPr="00CA4B0A">
              <w:rPr>
                <w:rFonts w:ascii="Century Gothic" w:eastAsia="Andale Sans UI" w:hAnsi="Century Gothic"/>
                <w:b/>
                <w:bCs/>
                <w:sz w:val="16"/>
                <w:szCs w:val="16"/>
              </w:rPr>
              <w:t>nspektora nadzoru robót konstrukcyjno-budowlanych</w:t>
            </w:r>
          </w:p>
        </w:tc>
        <w:tc>
          <w:tcPr>
            <w:tcW w:w="4678" w:type="dxa"/>
            <w:shd w:val="clear" w:color="auto" w:fill="B4C6E7" w:themeFill="accent1" w:themeFillTint="66"/>
          </w:tcPr>
          <w:p w14:paraId="38956A7D" w14:textId="77777777" w:rsidR="00CA4B0A" w:rsidRPr="002F44ED" w:rsidRDefault="00CA4B0A" w:rsidP="00045FCD">
            <w:pPr>
              <w:widowControl w:val="0"/>
              <w:suppressLineNumbers/>
              <w:jc w:val="both"/>
              <w:textAlignment w:val="auto"/>
              <w:rPr>
                <w:rFonts w:ascii="Century Gothic" w:eastAsia="Andale Sans UI" w:hAnsi="Century Gothic"/>
                <w:sz w:val="16"/>
                <w:szCs w:val="16"/>
              </w:rPr>
            </w:pPr>
          </w:p>
        </w:tc>
      </w:tr>
      <w:tr w:rsidR="00CA4B0A" w:rsidRPr="002F44ED" w14:paraId="5568FCB9" w14:textId="77777777" w:rsidTr="00D83CAF">
        <w:trPr>
          <w:trHeight w:val="412"/>
        </w:trPr>
        <w:tc>
          <w:tcPr>
            <w:tcW w:w="10284" w:type="dxa"/>
            <w:gridSpan w:val="3"/>
            <w:shd w:val="clear" w:color="auto" w:fill="auto"/>
          </w:tcPr>
          <w:p w14:paraId="75B90104" w14:textId="1F432AD8" w:rsidR="00CA4B0A" w:rsidRPr="002F44ED" w:rsidRDefault="00915A29" w:rsidP="00045FCD">
            <w:pPr>
              <w:suppressLineNumbers/>
              <w:snapToGrid w:val="0"/>
              <w:rPr>
                <w:rFonts w:ascii="Century Gothic" w:eastAsia="Andale Sans UI" w:hAnsi="Century Gothic"/>
                <w:b/>
                <w:bCs/>
                <w:sz w:val="16"/>
                <w:szCs w:val="16"/>
              </w:rPr>
            </w:pPr>
            <w:r w:rsidRPr="00915A29">
              <w:rPr>
                <w:rFonts w:ascii="Century Gothic" w:eastAsia="Andale Sans UI" w:hAnsi="Century Gothic"/>
                <w:b/>
                <w:bCs/>
                <w:sz w:val="16"/>
                <w:szCs w:val="16"/>
              </w:rPr>
              <w:t>Informacje o zamówieniu/projekcie/usłudze opisanej w ustalonych warunkach udziału w postępowaniu , cz. III SWZ) (nazwa wykonanego zamówienia, nazwa zamawiającego, siedziba zamawiającego, termin wykonania, rola/udział w realizowanym zamówieniu</w:t>
            </w:r>
            <w:r w:rsidR="00CA4B0A">
              <w:rPr>
                <w:rFonts w:ascii="Century Gothic" w:eastAsia="Andale Sans UI" w:hAnsi="Century Gothic"/>
                <w:b/>
                <w:bCs/>
                <w:sz w:val="16"/>
                <w:szCs w:val="16"/>
              </w:rPr>
              <w:t xml:space="preserve"> (główny projektant, projektant, koordynator, </w:t>
            </w:r>
            <w:r w:rsidR="00CA4B0A">
              <w:rPr>
                <w:rFonts w:ascii="Century Gothic" w:eastAsia="Andale Sans UI" w:hAnsi="Century Gothic"/>
                <w:b/>
                <w:bCs/>
                <w:sz w:val="16"/>
                <w:szCs w:val="16"/>
              </w:rPr>
              <w:t>inspektor nadzoru</w:t>
            </w:r>
            <w:r w:rsidR="00CA4B0A">
              <w:rPr>
                <w:rFonts w:ascii="Century Gothic" w:eastAsia="Andale Sans UI" w:hAnsi="Century Gothic"/>
                <w:b/>
                <w:bCs/>
                <w:sz w:val="16"/>
                <w:szCs w:val="16"/>
              </w:rPr>
              <w:t>…….)</w:t>
            </w:r>
          </w:p>
        </w:tc>
      </w:tr>
      <w:tr w:rsidR="00CA4B0A" w:rsidRPr="002F44ED" w14:paraId="79D1173D" w14:textId="77777777" w:rsidTr="00D83CAF">
        <w:trPr>
          <w:trHeight w:val="1069"/>
        </w:trPr>
        <w:tc>
          <w:tcPr>
            <w:tcW w:w="422" w:type="dxa"/>
            <w:shd w:val="clear" w:color="auto" w:fill="auto"/>
          </w:tcPr>
          <w:p w14:paraId="37B4323B" w14:textId="77777777" w:rsidR="00CA4B0A" w:rsidRPr="002F44ED" w:rsidRDefault="00CA4B0A"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6F7BFED" w14:textId="77777777" w:rsidR="00CA4B0A" w:rsidRPr="002F44ED" w:rsidRDefault="00CA4B0A" w:rsidP="00045FCD">
            <w:pPr>
              <w:suppressLineNumbers/>
              <w:snapToGrid w:val="0"/>
              <w:jc w:val="both"/>
              <w:rPr>
                <w:rFonts w:ascii="Century Gothic" w:eastAsia="Andale Sans UI" w:hAnsi="Century Gothic"/>
                <w:sz w:val="16"/>
                <w:szCs w:val="16"/>
              </w:rPr>
            </w:pPr>
          </w:p>
          <w:p w14:paraId="398AAD4E" w14:textId="77777777" w:rsidR="00CA4B0A" w:rsidRPr="002F44ED" w:rsidRDefault="00CA4B0A" w:rsidP="00045FCD">
            <w:pPr>
              <w:widowControl w:val="0"/>
              <w:suppressLineNumbers/>
              <w:jc w:val="both"/>
              <w:textAlignment w:val="auto"/>
              <w:rPr>
                <w:rFonts w:ascii="Century Gothic" w:eastAsia="Andale Sans UI" w:hAnsi="Century Gothic" w:cs="Century Gothic"/>
                <w:color w:val="auto"/>
                <w:sz w:val="18"/>
                <w:szCs w:val="18"/>
              </w:rPr>
            </w:pPr>
          </w:p>
          <w:p w14:paraId="18276ABF"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3B36D9F5"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42546B2A"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3B9FF7F6"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02F859B5"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0C963738"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tc>
      </w:tr>
      <w:bookmarkEnd w:id="2"/>
    </w:tbl>
    <w:p w14:paraId="1040AD75" w14:textId="77777777" w:rsidR="00DA4644" w:rsidRDefault="00DA4644" w:rsidP="009D68AC">
      <w:pPr>
        <w:autoSpaceDE w:val="0"/>
        <w:spacing w:after="60"/>
        <w:rPr>
          <w:rFonts w:ascii="Arial" w:eastAsia="Times New Roman" w:hAnsi="Arial"/>
          <w:bCs/>
          <w:sz w:val="18"/>
          <w:szCs w:val="18"/>
          <w:lang w:bidi="ar-SA"/>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5468"/>
        <w:gridCol w:w="4394"/>
      </w:tblGrid>
      <w:tr w:rsidR="00CA4B0A" w:rsidRPr="002F44ED" w14:paraId="591EE2BA" w14:textId="77777777" w:rsidTr="00D83CAF">
        <w:trPr>
          <w:trHeight w:val="42"/>
        </w:trPr>
        <w:tc>
          <w:tcPr>
            <w:tcW w:w="5890" w:type="dxa"/>
            <w:gridSpan w:val="2"/>
            <w:shd w:val="clear" w:color="auto" w:fill="B4C6E7" w:themeFill="accent1" w:themeFillTint="66"/>
          </w:tcPr>
          <w:p w14:paraId="50DCDB03" w14:textId="4F70F76A" w:rsidR="00CA4B0A" w:rsidRPr="002F44ED" w:rsidRDefault="00CA4B0A" w:rsidP="00915A29">
            <w:pPr>
              <w:suppressLineNumbers/>
              <w:rPr>
                <w:rFonts w:ascii="Century Gothic" w:eastAsia="Andale Sans UI" w:hAnsi="Century Gothic"/>
                <w:sz w:val="16"/>
                <w:szCs w:val="16"/>
              </w:rPr>
            </w:pPr>
            <w:bookmarkStart w:id="3" w:name="_Hlk153958703"/>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Pr>
                <w:rFonts w:ascii="Century Gothic" w:eastAsia="Andale Sans UI" w:hAnsi="Century Gothic"/>
                <w:b/>
                <w:bCs/>
                <w:sz w:val="16"/>
                <w:szCs w:val="16"/>
              </w:rPr>
              <w:t>I</w:t>
            </w:r>
            <w:r w:rsidRPr="00CA4B0A">
              <w:rPr>
                <w:rFonts w:ascii="Century Gothic" w:eastAsia="Andale Sans UI" w:hAnsi="Century Gothic"/>
                <w:b/>
                <w:bCs/>
                <w:sz w:val="16"/>
                <w:szCs w:val="16"/>
              </w:rPr>
              <w:t>nspektora nadzoru robót elektrycznych</w:t>
            </w:r>
          </w:p>
        </w:tc>
        <w:tc>
          <w:tcPr>
            <w:tcW w:w="4394" w:type="dxa"/>
            <w:shd w:val="clear" w:color="auto" w:fill="B4C6E7" w:themeFill="accent1" w:themeFillTint="66"/>
          </w:tcPr>
          <w:p w14:paraId="43CAE0CD" w14:textId="77777777" w:rsidR="00CA4B0A" w:rsidRPr="002F44ED" w:rsidRDefault="00CA4B0A" w:rsidP="00045FCD">
            <w:pPr>
              <w:widowControl w:val="0"/>
              <w:suppressLineNumbers/>
              <w:jc w:val="both"/>
              <w:textAlignment w:val="auto"/>
              <w:rPr>
                <w:rFonts w:ascii="Century Gothic" w:eastAsia="Andale Sans UI" w:hAnsi="Century Gothic"/>
                <w:sz w:val="16"/>
                <w:szCs w:val="16"/>
              </w:rPr>
            </w:pPr>
          </w:p>
        </w:tc>
      </w:tr>
      <w:tr w:rsidR="00CA4B0A" w:rsidRPr="002F44ED" w14:paraId="687FD46D" w14:textId="77777777" w:rsidTr="00D83CAF">
        <w:trPr>
          <w:trHeight w:val="412"/>
        </w:trPr>
        <w:tc>
          <w:tcPr>
            <w:tcW w:w="10284" w:type="dxa"/>
            <w:gridSpan w:val="3"/>
            <w:shd w:val="clear" w:color="auto" w:fill="auto"/>
          </w:tcPr>
          <w:p w14:paraId="10ECD3A3" w14:textId="77777777" w:rsidR="00CA4B0A" w:rsidRPr="002F44ED" w:rsidRDefault="00CA4B0A" w:rsidP="00045FCD">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proofErr w:type="spellStart"/>
            <w:r w:rsidRPr="002F44ED">
              <w:rPr>
                <w:rFonts w:ascii="Century Gothic" w:eastAsia="Andale Sans UI" w:hAnsi="Century Gothic"/>
                <w:b/>
                <w:bCs/>
                <w:sz w:val="16"/>
                <w:szCs w:val="16"/>
              </w:rPr>
              <w:t>pozacenowym</w:t>
            </w:r>
            <w:proofErr w:type="spellEnd"/>
            <w:r w:rsidRPr="002F44ED">
              <w:rPr>
                <w:rFonts w:ascii="Century Gothic" w:eastAsia="Andale Sans UI" w:hAnsi="Century Gothic"/>
                <w:b/>
                <w:bCs/>
                <w:sz w:val="16"/>
                <w:szCs w:val="16"/>
              </w:rPr>
              <w:t xml:space="preserve"> kryterium oceny ofert (doświadczenie </w:t>
            </w:r>
            <w:r w:rsidRPr="00DA4644">
              <w:rPr>
                <w:rFonts w:ascii="Century Gothic" w:eastAsia="Andale Sans UI" w:hAnsi="Century Gothic"/>
                <w:b/>
                <w:bCs/>
                <w:sz w:val="16"/>
                <w:szCs w:val="16"/>
              </w:rPr>
              <w:t>Specjalisty ds. monitorowania i rozliczeń</w:t>
            </w:r>
            <w:r w:rsidRPr="002F44ED">
              <w:rPr>
                <w:rFonts w:ascii="Century Gothic" w:eastAsia="Andale Sans UI" w:hAnsi="Century Gothic"/>
                <w:b/>
                <w:bCs/>
                <w:sz w:val="16"/>
                <w:szCs w:val="16"/>
              </w:rPr>
              <w:t>, cz. XVII SWZ)*</w:t>
            </w:r>
            <w:r>
              <w:rPr>
                <w:rFonts w:ascii="Century Gothic" w:eastAsia="Andale Sans UI" w:hAnsi="Century Gothic"/>
                <w:b/>
                <w:bCs/>
                <w:sz w:val="16"/>
                <w:szCs w:val="16"/>
              </w:rPr>
              <w:t xml:space="preserve"> (nazwa wykonanego zamówienia, nazwa zamawiającego, siedziba zamawiającego, termin wykonania, rola/udział w realizowanym projekcie (główny projektant, projektant, koordynator, inspektor nadzoru…….)</w:t>
            </w:r>
          </w:p>
        </w:tc>
      </w:tr>
      <w:tr w:rsidR="00CA4B0A" w:rsidRPr="002F44ED" w14:paraId="23CA507B" w14:textId="77777777" w:rsidTr="00D83CAF">
        <w:trPr>
          <w:trHeight w:val="1069"/>
        </w:trPr>
        <w:tc>
          <w:tcPr>
            <w:tcW w:w="422" w:type="dxa"/>
            <w:shd w:val="clear" w:color="auto" w:fill="auto"/>
          </w:tcPr>
          <w:p w14:paraId="0B054CFE" w14:textId="77777777" w:rsidR="00CA4B0A" w:rsidRPr="002F44ED" w:rsidRDefault="00CA4B0A"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65675542" w14:textId="77777777" w:rsidR="00CA4B0A" w:rsidRPr="002F44ED" w:rsidRDefault="00CA4B0A" w:rsidP="00045FCD">
            <w:pPr>
              <w:suppressLineNumbers/>
              <w:snapToGrid w:val="0"/>
              <w:jc w:val="both"/>
              <w:rPr>
                <w:rFonts w:ascii="Century Gothic" w:eastAsia="Andale Sans UI" w:hAnsi="Century Gothic"/>
                <w:sz w:val="16"/>
                <w:szCs w:val="16"/>
              </w:rPr>
            </w:pPr>
          </w:p>
          <w:p w14:paraId="483EAC87" w14:textId="77777777" w:rsidR="00CA4B0A" w:rsidRPr="002F44ED" w:rsidRDefault="00CA4B0A" w:rsidP="00045FCD">
            <w:pPr>
              <w:widowControl w:val="0"/>
              <w:suppressLineNumbers/>
              <w:jc w:val="both"/>
              <w:textAlignment w:val="auto"/>
              <w:rPr>
                <w:rFonts w:ascii="Century Gothic" w:eastAsia="Andale Sans UI" w:hAnsi="Century Gothic" w:cs="Century Gothic"/>
                <w:color w:val="auto"/>
                <w:sz w:val="18"/>
                <w:szCs w:val="18"/>
              </w:rPr>
            </w:pPr>
          </w:p>
          <w:p w14:paraId="276D91EF"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31843DF7"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3949F2CA"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64F402DA"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001E4C60"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2564B6EC"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tc>
      </w:tr>
      <w:bookmarkEnd w:id="3"/>
    </w:tbl>
    <w:p w14:paraId="6910C426" w14:textId="77777777" w:rsidR="00CA4B0A" w:rsidRDefault="00CA4B0A" w:rsidP="009D68AC">
      <w:pPr>
        <w:autoSpaceDE w:val="0"/>
        <w:spacing w:after="60"/>
        <w:rPr>
          <w:rFonts w:ascii="Arial" w:eastAsia="Times New Roman" w:hAnsi="Arial"/>
          <w:bCs/>
          <w:sz w:val="18"/>
          <w:szCs w:val="18"/>
          <w:lang w:bidi="ar-SA"/>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6035"/>
        <w:gridCol w:w="3827"/>
      </w:tblGrid>
      <w:tr w:rsidR="00CA4B0A" w:rsidRPr="002F44ED" w14:paraId="7FB9CDEC" w14:textId="77777777" w:rsidTr="00D83CAF">
        <w:trPr>
          <w:trHeight w:val="221"/>
        </w:trPr>
        <w:tc>
          <w:tcPr>
            <w:tcW w:w="6457" w:type="dxa"/>
            <w:gridSpan w:val="2"/>
            <w:shd w:val="clear" w:color="auto" w:fill="B4C6E7" w:themeFill="accent1" w:themeFillTint="66"/>
          </w:tcPr>
          <w:p w14:paraId="247B2E22" w14:textId="5C514AC5" w:rsidR="00CA4B0A" w:rsidRPr="002F44ED" w:rsidRDefault="00CA4B0A" w:rsidP="00915A29">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Pr>
                <w:rFonts w:ascii="Century Gothic" w:eastAsia="Andale Sans UI" w:hAnsi="Century Gothic"/>
                <w:b/>
                <w:bCs/>
                <w:sz w:val="16"/>
                <w:szCs w:val="16"/>
              </w:rPr>
              <w:t>I</w:t>
            </w:r>
            <w:r w:rsidRPr="00CA4B0A">
              <w:rPr>
                <w:rFonts w:ascii="Century Gothic" w:eastAsia="Andale Sans UI" w:hAnsi="Century Gothic"/>
                <w:b/>
                <w:bCs/>
                <w:sz w:val="16"/>
                <w:szCs w:val="16"/>
              </w:rPr>
              <w:t xml:space="preserve">nspektora nadzoru robót </w:t>
            </w:r>
            <w:r>
              <w:rPr>
                <w:rFonts w:ascii="Century Gothic" w:eastAsia="Andale Sans UI" w:hAnsi="Century Gothic"/>
                <w:b/>
                <w:bCs/>
                <w:sz w:val="16"/>
                <w:szCs w:val="16"/>
              </w:rPr>
              <w:t>sanitarnych</w:t>
            </w:r>
          </w:p>
        </w:tc>
        <w:tc>
          <w:tcPr>
            <w:tcW w:w="3827" w:type="dxa"/>
            <w:shd w:val="clear" w:color="auto" w:fill="B4C6E7" w:themeFill="accent1" w:themeFillTint="66"/>
          </w:tcPr>
          <w:p w14:paraId="24A597B5" w14:textId="77777777" w:rsidR="00CA4B0A" w:rsidRPr="002F44ED" w:rsidRDefault="00CA4B0A" w:rsidP="00045FCD">
            <w:pPr>
              <w:widowControl w:val="0"/>
              <w:suppressLineNumbers/>
              <w:jc w:val="both"/>
              <w:textAlignment w:val="auto"/>
              <w:rPr>
                <w:rFonts w:ascii="Century Gothic" w:eastAsia="Andale Sans UI" w:hAnsi="Century Gothic"/>
                <w:sz w:val="16"/>
                <w:szCs w:val="16"/>
              </w:rPr>
            </w:pPr>
          </w:p>
        </w:tc>
      </w:tr>
      <w:tr w:rsidR="00CA4B0A" w:rsidRPr="002F44ED" w14:paraId="0F9DE007" w14:textId="77777777" w:rsidTr="00D83CAF">
        <w:trPr>
          <w:trHeight w:val="412"/>
        </w:trPr>
        <w:tc>
          <w:tcPr>
            <w:tcW w:w="10284" w:type="dxa"/>
            <w:gridSpan w:val="3"/>
            <w:shd w:val="clear" w:color="auto" w:fill="auto"/>
          </w:tcPr>
          <w:p w14:paraId="161DC867" w14:textId="06A56947" w:rsidR="00CA4B0A" w:rsidRPr="002F44ED" w:rsidRDefault="00915A29" w:rsidP="00045FCD">
            <w:pPr>
              <w:suppressLineNumbers/>
              <w:snapToGrid w:val="0"/>
              <w:rPr>
                <w:rFonts w:ascii="Century Gothic" w:eastAsia="Andale Sans UI" w:hAnsi="Century Gothic"/>
                <w:b/>
                <w:bCs/>
                <w:sz w:val="16"/>
                <w:szCs w:val="16"/>
              </w:rPr>
            </w:pPr>
            <w:r w:rsidRPr="00915A29">
              <w:rPr>
                <w:rFonts w:ascii="Century Gothic" w:eastAsia="Andale Sans UI" w:hAnsi="Century Gothic"/>
                <w:b/>
                <w:bCs/>
                <w:sz w:val="16"/>
                <w:szCs w:val="16"/>
              </w:rPr>
              <w:t xml:space="preserve">Informacje o zamówieniu/projekcie/usłudze opisanej w ustalonych warunkach udziału w postępowaniu , cz. III SWZ) (nazwa wykonanego zamówienia, nazwa zamawiającego, siedziba zamawiającego, termin wykonania, rola/udział w realizowanym zamówieniu </w:t>
            </w:r>
            <w:r w:rsidR="00CA4B0A">
              <w:rPr>
                <w:rFonts w:ascii="Century Gothic" w:eastAsia="Andale Sans UI" w:hAnsi="Century Gothic"/>
                <w:b/>
                <w:bCs/>
                <w:sz w:val="16"/>
                <w:szCs w:val="16"/>
              </w:rPr>
              <w:t>(główny projektant, projektant, koordynator, inspektor nadzoru…….)</w:t>
            </w:r>
          </w:p>
        </w:tc>
      </w:tr>
      <w:tr w:rsidR="00CA4B0A" w:rsidRPr="002F44ED" w14:paraId="50FB65D0" w14:textId="77777777" w:rsidTr="00D83CAF">
        <w:trPr>
          <w:trHeight w:val="1069"/>
        </w:trPr>
        <w:tc>
          <w:tcPr>
            <w:tcW w:w="422" w:type="dxa"/>
            <w:shd w:val="clear" w:color="auto" w:fill="auto"/>
          </w:tcPr>
          <w:p w14:paraId="36A82065" w14:textId="77777777" w:rsidR="00CA4B0A" w:rsidRPr="002F44ED" w:rsidRDefault="00CA4B0A"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lastRenderedPageBreak/>
              <w:t>1.</w:t>
            </w:r>
          </w:p>
        </w:tc>
        <w:tc>
          <w:tcPr>
            <w:tcW w:w="9862" w:type="dxa"/>
            <w:gridSpan w:val="2"/>
            <w:shd w:val="clear" w:color="auto" w:fill="auto"/>
          </w:tcPr>
          <w:p w14:paraId="6AEF90D7" w14:textId="77777777" w:rsidR="00CA4B0A" w:rsidRPr="002F44ED" w:rsidRDefault="00CA4B0A" w:rsidP="00045FCD">
            <w:pPr>
              <w:suppressLineNumbers/>
              <w:snapToGrid w:val="0"/>
              <w:jc w:val="both"/>
              <w:rPr>
                <w:rFonts w:ascii="Century Gothic" w:eastAsia="Andale Sans UI" w:hAnsi="Century Gothic"/>
                <w:sz w:val="16"/>
                <w:szCs w:val="16"/>
              </w:rPr>
            </w:pPr>
          </w:p>
          <w:p w14:paraId="03947342" w14:textId="77777777" w:rsidR="00CA4B0A" w:rsidRPr="002F44ED" w:rsidRDefault="00CA4B0A" w:rsidP="00045FCD">
            <w:pPr>
              <w:widowControl w:val="0"/>
              <w:suppressLineNumbers/>
              <w:jc w:val="both"/>
              <w:textAlignment w:val="auto"/>
              <w:rPr>
                <w:rFonts w:ascii="Century Gothic" w:eastAsia="Andale Sans UI" w:hAnsi="Century Gothic" w:cs="Century Gothic"/>
                <w:color w:val="auto"/>
                <w:sz w:val="18"/>
                <w:szCs w:val="18"/>
              </w:rPr>
            </w:pPr>
          </w:p>
          <w:p w14:paraId="711654DC"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00C26A5F"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3D776819"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28E159A8"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6839476A"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p w14:paraId="78758EFD" w14:textId="77777777" w:rsidR="00CA4B0A" w:rsidRPr="002F44ED" w:rsidRDefault="00CA4B0A" w:rsidP="00045FCD">
            <w:pPr>
              <w:widowControl w:val="0"/>
              <w:suppressLineNumbers/>
              <w:jc w:val="both"/>
              <w:textAlignment w:val="auto"/>
              <w:rPr>
                <w:rFonts w:ascii="Century Gothic" w:eastAsia="Andale Sans UI" w:hAnsi="Century Gothic" w:cs="Times New Roman"/>
                <w:color w:val="00000A"/>
                <w:sz w:val="16"/>
                <w:szCs w:val="16"/>
              </w:rPr>
            </w:pPr>
          </w:p>
        </w:tc>
      </w:tr>
    </w:tbl>
    <w:tbl>
      <w:tblPr>
        <w:tblStyle w:val="Tabela-Siatka1"/>
        <w:tblpPr w:leftFromText="141" w:rightFromText="141" w:vertAnchor="page" w:horzAnchor="page" w:tblpX="5747" w:tblpY="2937"/>
        <w:tblW w:w="4141" w:type="dxa"/>
        <w:tblInd w:w="0"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ook w:val="04A0" w:firstRow="1" w:lastRow="0" w:firstColumn="1" w:lastColumn="0" w:noHBand="0" w:noVBand="1"/>
      </w:tblPr>
      <w:tblGrid>
        <w:gridCol w:w="4141"/>
      </w:tblGrid>
      <w:tr w:rsidR="00D83CAF" w:rsidRPr="00915A29" w14:paraId="6399A63D" w14:textId="77777777" w:rsidTr="00D83CAF">
        <w:trPr>
          <w:trHeight w:val="520"/>
        </w:trPr>
        <w:tc>
          <w:tcPr>
            <w:tcW w:w="4141" w:type="dxa"/>
          </w:tcPr>
          <w:p w14:paraId="2A42E6B6" w14:textId="77777777" w:rsidR="00D83CAF" w:rsidRPr="00915A29" w:rsidRDefault="00D83CAF" w:rsidP="00D83CAF">
            <w:pPr>
              <w:tabs>
                <w:tab w:val="left" w:pos="9870"/>
              </w:tabs>
              <w:suppressAutoHyphens w:val="0"/>
              <w:jc w:val="center"/>
              <w:textAlignment w:val="auto"/>
              <w:rPr>
                <w:rFonts w:ascii="Arial" w:hAnsi="Arial" w:cstheme="minorBidi"/>
                <w:b/>
                <w:color w:val="auto"/>
                <w:kern w:val="0"/>
                <w:sz w:val="18"/>
                <w:szCs w:val="18"/>
                <w:shd w:val="clear" w:color="auto" w:fill="C4C4C4"/>
                <w:lang w:eastAsia="en-US" w:bidi="pl-PL"/>
              </w:rPr>
            </w:pPr>
            <w:bookmarkStart w:id="4" w:name="_Hlk129166901"/>
            <w:r w:rsidRPr="00915A29">
              <w:rPr>
                <w:rFonts w:ascii="Arial" w:hAnsi="Arial" w:cstheme="minorBidi"/>
                <w:color w:val="auto"/>
                <w:kern w:val="0"/>
                <w:sz w:val="18"/>
                <w:szCs w:val="18"/>
                <w:lang w:eastAsia="en-US" w:bidi="pl-PL"/>
              </w:rPr>
              <w:t xml:space="preserve">Data; </w:t>
            </w:r>
            <w:proofErr w:type="spellStart"/>
            <w:r w:rsidRPr="00915A29">
              <w:rPr>
                <w:rFonts w:ascii="Arial" w:hAnsi="Arial" w:cstheme="minorBidi"/>
                <w:color w:val="auto"/>
                <w:kern w:val="0"/>
                <w:sz w:val="18"/>
                <w:szCs w:val="18"/>
                <w:lang w:eastAsia="en-US" w:bidi="pl-PL"/>
              </w:rPr>
              <w:t>kwalifikowany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elektroniczny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lub</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zaufany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lub</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osobisty</w:t>
            </w:r>
            <w:proofErr w:type="spellEnd"/>
          </w:p>
        </w:tc>
      </w:tr>
      <w:tr w:rsidR="00D83CAF" w:rsidRPr="00915A29" w14:paraId="614FC480" w14:textId="77777777" w:rsidTr="00D83CAF">
        <w:trPr>
          <w:trHeight w:val="792"/>
        </w:trPr>
        <w:tc>
          <w:tcPr>
            <w:tcW w:w="4141" w:type="dxa"/>
          </w:tcPr>
          <w:p w14:paraId="188B4F00" w14:textId="77777777" w:rsidR="00D83CAF" w:rsidRPr="00915A29" w:rsidRDefault="00D83CAF" w:rsidP="00D83CAF">
            <w:pPr>
              <w:tabs>
                <w:tab w:val="left" w:pos="9870"/>
              </w:tabs>
              <w:suppressAutoHyphens w:val="0"/>
              <w:spacing w:before="180"/>
              <w:textAlignment w:val="auto"/>
              <w:rPr>
                <w:rFonts w:ascii="Arial" w:hAnsi="Arial" w:cstheme="minorBidi"/>
                <w:b/>
                <w:color w:val="auto"/>
                <w:kern w:val="0"/>
                <w:sz w:val="18"/>
                <w:szCs w:val="18"/>
                <w:shd w:val="clear" w:color="auto" w:fill="C4C4C4"/>
                <w:lang w:eastAsia="en-US" w:bidi="pl-PL"/>
              </w:rPr>
            </w:pPr>
          </w:p>
          <w:p w14:paraId="33626880" w14:textId="77777777" w:rsidR="00D83CAF" w:rsidRPr="00915A29" w:rsidRDefault="00D83CAF" w:rsidP="00D83CAF">
            <w:pPr>
              <w:tabs>
                <w:tab w:val="left" w:pos="9870"/>
              </w:tabs>
              <w:suppressAutoHyphens w:val="0"/>
              <w:spacing w:before="180"/>
              <w:textAlignment w:val="auto"/>
              <w:rPr>
                <w:rFonts w:ascii="Arial" w:hAnsi="Arial" w:cstheme="minorBidi"/>
                <w:b/>
                <w:color w:val="auto"/>
                <w:kern w:val="0"/>
                <w:sz w:val="18"/>
                <w:szCs w:val="18"/>
                <w:shd w:val="clear" w:color="auto" w:fill="C4C4C4"/>
                <w:lang w:eastAsia="en-US" w:bidi="pl-PL"/>
              </w:rPr>
            </w:pPr>
          </w:p>
        </w:tc>
      </w:tr>
      <w:bookmarkEnd w:id="4"/>
    </w:tbl>
    <w:p w14:paraId="0A5091C0" w14:textId="77777777" w:rsidR="00DA4644" w:rsidRPr="002F44ED" w:rsidRDefault="00DA4644" w:rsidP="00D83CAF">
      <w:pPr>
        <w:autoSpaceDE w:val="0"/>
        <w:spacing w:after="60"/>
        <w:rPr>
          <w:rFonts w:ascii="Arial" w:eastAsia="Times New Roman" w:hAnsi="Arial"/>
          <w:bCs/>
          <w:sz w:val="18"/>
          <w:szCs w:val="18"/>
          <w:lang w:bidi="ar-SA"/>
        </w:rPr>
      </w:pPr>
    </w:p>
    <w:sectPr w:rsidR="00DA4644"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2586</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10</cp:revision>
  <cp:lastPrinted>2021-08-12T12:31:00Z</cp:lastPrinted>
  <dcterms:created xsi:type="dcterms:W3CDTF">2023-04-13T10:26:00Z</dcterms:created>
  <dcterms:modified xsi:type="dcterms:W3CDTF">2023-12-20T09:07:00Z</dcterms:modified>
</cp:coreProperties>
</file>