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9A327" w14:textId="77777777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18.01.2024r.</w:t>
      </w:r>
    </w:p>
    <w:p w14:paraId="5F550002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ZP/2501/01/24</w:t>
      </w:r>
    </w:p>
    <w:p w14:paraId="5AEE3BB2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0074F5E2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220986E4" w14:textId="047EA9E8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</w:t>
      </w:r>
      <w:r w:rsidR="00BD0C7F">
        <w:rPr>
          <w:rFonts w:ascii="Arial" w:hAnsi="Arial" w:cs="Arial"/>
          <w:sz w:val="18"/>
          <w:szCs w:val="18"/>
        </w:rPr>
        <w:t>pn.</w:t>
      </w:r>
      <w:r w:rsidR="001100C2">
        <w:rPr>
          <w:rFonts w:ascii="Arial" w:hAnsi="Arial" w:cs="Arial"/>
          <w:sz w:val="18"/>
          <w:szCs w:val="18"/>
        </w:rPr>
        <w:t xml:space="preserve"> </w:t>
      </w:r>
      <w:r w:rsidR="004D3622" w:rsidRPr="004D3622">
        <w:rPr>
          <w:rFonts w:ascii="Arial" w:hAnsi="Arial" w:cs="Arial"/>
          <w:sz w:val="18"/>
          <w:szCs w:val="18"/>
        </w:rPr>
        <w:t>Produkty lecznicze</w:t>
      </w:r>
    </w:p>
    <w:p w14:paraId="62889D9D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2E136BA3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18.01.2024r.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3A15150C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555"/>
        <w:gridCol w:w="2072"/>
        <w:gridCol w:w="2072"/>
        <w:gridCol w:w="2359"/>
      </w:tblGrid>
      <w:tr w:rsidR="00A472AF" w14:paraId="63BC0413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D5361D" w14:textId="77777777" w:rsidR="00A472AF" w:rsidRDefault="00BD0C7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F89DEAF" w14:textId="77777777" w:rsidR="00A472AF" w:rsidRDefault="00BD0C7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730CBD9" w14:textId="77777777" w:rsidR="00A472AF" w:rsidRDefault="00BD0C7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090971" w14:textId="77777777" w:rsidR="00A472AF" w:rsidRDefault="00BD0C7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A472AF" w14:paraId="154C0458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EF52671" w14:textId="2875A6AC" w:rsidR="00A472AF" w:rsidRDefault="00BD0C7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Andeksanet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alfa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DD09936" w14:textId="77777777" w:rsidR="00A472AF" w:rsidRDefault="00BD0C7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692967E" w14:textId="77777777" w:rsidR="00A472AF" w:rsidRDefault="00BD0C7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0A42C80" w14:textId="77777777" w:rsidR="00A472AF" w:rsidRDefault="00BD0C7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216 000,00</w:t>
            </w:r>
          </w:p>
        </w:tc>
      </w:tr>
      <w:tr w:rsidR="00A472AF" w14:paraId="720DDD8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04F4F48" w14:textId="77777777" w:rsidR="00A472AF" w:rsidRDefault="00BD0C7F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Astarazeneca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Kft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1117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Budapest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Alíz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utca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4. B.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ép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. HUNGARY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5263446902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DA1302F" w14:textId="77777777" w:rsidR="00A472AF" w:rsidRDefault="00BD0C7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172 447,80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BC2494D" w14:textId="77777777" w:rsidR="00A472AF" w:rsidRDefault="00BD0C7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186 243,62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782DAB9" w14:textId="77777777" w:rsidR="00A472AF" w:rsidRDefault="00BD0C7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A472AF" w14:paraId="1625A677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8F924E5" w14:textId="5F39E6FF" w:rsidR="00A472AF" w:rsidRDefault="00BD0C7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2 -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Azacytydyna</w:t>
            </w:r>
            <w:proofErr w:type="spellEnd"/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909215C" w14:textId="77777777" w:rsidR="00A472AF" w:rsidRDefault="00BD0C7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E519ACA" w14:textId="77777777" w:rsidR="00A472AF" w:rsidRDefault="00BD0C7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BAC2573" w14:textId="77777777" w:rsidR="00A472AF" w:rsidRDefault="00BD0C7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175 500,00</w:t>
            </w:r>
          </w:p>
        </w:tc>
      </w:tr>
      <w:tr w:rsidR="00A472AF" w14:paraId="3C1EB08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D6FD61B" w14:textId="77777777" w:rsidR="00A472AF" w:rsidRDefault="00BD0C7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Lek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Domaniewska 50c, 02-672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7281341936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675B077" w14:textId="77777777" w:rsidR="00A472AF" w:rsidRDefault="00BD0C7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49 400,00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BFF72DC" w14:textId="77777777" w:rsidR="00A472AF" w:rsidRDefault="00BD0C7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53 352,00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1E65383" w14:textId="77777777" w:rsidR="00A472AF" w:rsidRDefault="00BD0C7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A472AF" w14:paraId="0706266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0668F53" w14:textId="77777777" w:rsidR="00A472AF" w:rsidRDefault="00BD0C7F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Tramco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Wolskie, ul. Wolska 14, 05-860 Płochocin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5242625887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9950EAF" w14:textId="77777777" w:rsidR="00A472AF" w:rsidRDefault="00BD0C7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34 801,00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613DDE" w14:textId="77777777" w:rsidR="00A472AF" w:rsidRDefault="00BD0C7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37 585,08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8F6443" w14:textId="77777777" w:rsidR="00A472AF" w:rsidRDefault="00BD0C7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A472AF" w14:paraId="45F7CEC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1FCCD09" w14:textId="77777777" w:rsidR="00A472AF" w:rsidRDefault="00BD0C7F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A5296E8" w14:textId="77777777" w:rsidR="00A472AF" w:rsidRDefault="00BD0C7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43 940,00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D740472" w14:textId="77777777" w:rsidR="00A472AF" w:rsidRDefault="00BD0C7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47 455,20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6DB4BCD" w14:textId="77777777" w:rsidR="00A472AF" w:rsidRDefault="00BD0C7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A472AF" w14:paraId="184A994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EC40021" w14:textId="77777777" w:rsidR="00A472AF" w:rsidRDefault="00BD0C7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NEUCA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87-100 Toruń, ul. Szosa Bydgoska 58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8790017162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45E467" w14:textId="77777777" w:rsidR="00A472AF" w:rsidRDefault="00BD0C7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34 138,00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4582B45" w14:textId="77777777" w:rsidR="00A472AF" w:rsidRDefault="00BD0C7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36 869,04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580C676" w14:textId="77777777" w:rsidR="00A472AF" w:rsidRDefault="00BD0C7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A472AF" w14:paraId="0F5E7E8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0E5F3D0" w14:textId="77777777" w:rsidR="00A472AF" w:rsidRDefault="00BD0C7F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0C71196" w14:textId="77777777" w:rsidR="00A472AF" w:rsidRDefault="00BD0C7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35 152,00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FFA629D" w14:textId="77777777" w:rsidR="00A472AF" w:rsidRDefault="00BD0C7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37 966,50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A5EC14" w14:textId="77777777" w:rsidR="00A472AF" w:rsidRDefault="00BD0C7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A472AF" w14:paraId="2089282A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729C569" w14:textId="50756AE6" w:rsidR="00A472AF" w:rsidRDefault="00BD0C7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3 -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Oksykodon</w:t>
            </w:r>
            <w:proofErr w:type="spellEnd"/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8870CFB" w14:textId="77777777" w:rsidR="00A472AF" w:rsidRDefault="00BD0C7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009F018" w14:textId="77777777" w:rsidR="00A472AF" w:rsidRDefault="00BD0C7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84CACAD" w14:textId="77777777" w:rsidR="00A472AF" w:rsidRDefault="00BD0C7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9 720,00</w:t>
            </w:r>
          </w:p>
        </w:tc>
      </w:tr>
      <w:tr w:rsidR="00A472AF" w14:paraId="2FA52CC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8D69964" w14:textId="77777777" w:rsidR="00A472AF" w:rsidRDefault="00BD0C7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NEUCA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87-100 Toruń, ul. Szosa Bydgoska 58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8790017162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BC76BC4" w14:textId="77777777" w:rsidR="00A472AF" w:rsidRDefault="00BD0C7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3 406,80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C7E2142" w14:textId="77777777" w:rsidR="00A472AF" w:rsidRDefault="00BD0C7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3 679,34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DCEBFE9" w14:textId="77777777" w:rsidR="00A472AF" w:rsidRDefault="00BD0C7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A472AF" w14:paraId="12B3A3D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EB4A8AF" w14:textId="77777777" w:rsidR="00A472AF" w:rsidRDefault="00BD0C7F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3B83737" w14:textId="77777777" w:rsidR="00A472AF" w:rsidRDefault="00BD0C7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3 440,20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D2AF359" w14:textId="77777777" w:rsidR="00A472AF" w:rsidRDefault="00BD0C7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3 715,40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3C68A48" w14:textId="77777777" w:rsidR="00A472AF" w:rsidRDefault="00BD0C7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A472AF" w14:paraId="0F5C58D2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0A0D449" w14:textId="690FED33" w:rsidR="00A472AF" w:rsidRDefault="00BD0C7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4 -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Roztwór do płukania ran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4FCA6F3" w14:textId="77777777" w:rsidR="00A472AF" w:rsidRDefault="00BD0C7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B9D751E" w14:textId="77777777" w:rsidR="00A472AF" w:rsidRDefault="00BD0C7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2A2EC9F" w14:textId="77777777" w:rsidR="00A472AF" w:rsidRDefault="00BD0C7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69 498,00</w:t>
            </w:r>
          </w:p>
        </w:tc>
      </w:tr>
      <w:tr w:rsidR="00A472AF" w14:paraId="7AA8458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4C82796" w14:textId="77777777" w:rsidR="00A472AF" w:rsidRDefault="00BD0C7F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Medilab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Sp.z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Wysockiego 6c 03-371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5240408022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DA38147" w14:textId="77777777" w:rsidR="00A472AF" w:rsidRDefault="00BD0C7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61 415,00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4A36E30" w14:textId="77777777" w:rsidR="00A472AF" w:rsidRDefault="00BD0C7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66 328,00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CC708C4" w14:textId="77777777" w:rsidR="00A472AF" w:rsidRDefault="00BD0C7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248055D7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6A69CE14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7813BF36" w14:textId="5BDDFD59" w:rsidR="006E6974" w:rsidRDefault="00BD0C7F" w:rsidP="0039322D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Referent</w:t>
      </w:r>
    </w:p>
    <w:p w14:paraId="21CAFC21" w14:textId="27EAFDA9" w:rsidR="00BD0C7F" w:rsidRDefault="00BD0C7F" w:rsidP="0039322D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Paulina Witkowska</w:t>
      </w:r>
    </w:p>
    <w:p w14:paraId="357980AF" w14:textId="390B3FDF" w:rsidR="00BD0C7F" w:rsidRDefault="00BD0C7F" w:rsidP="0039322D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Sekcja ds. zamówień publicznych</w:t>
      </w:r>
    </w:p>
    <w:sectPr w:rsidR="00BD0C7F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D2A55" w14:textId="77777777" w:rsidR="00DF23C9" w:rsidRDefault="00DF23C9" w:rsidP="002A54AA">
      <w:r>
        <w:separator/>
      </w:r>
    </w:p>
  </w:endnote>
  <w:endnote w:type="continuationSeparator" w:id="0">
    <w:p w14:paraId="27F3BB4C" w14:textId="77777777" w:rsidR="00DF23C9" w:rsidRDefault="00DF23C9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7E6A3" w14:textId="77777777" w:rsidR="00DF23C9" w:rsidRDefault="00DF23C9" w:rsidP="002A54AA">
      <w:r>
        <w:separator/>
      </w:r>
    </w:p>
  </w:footnote>
  <w:footnote w:type="continuationSeparator" w:id="0">
    <w:p w14:paraId="0C156AF8" w14:textId="77777777" w:rsidR="00DF23C9" w:rsidRDefault="00DF23C9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64D5"/>
    <w:multiLevelType w:val="hybridMultilevel"/>
    <w:tmpl w:val="9DB0FB34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6FD6EB38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903213"/>
    <w:multiLevelType w:val="hybridMultilevel"/>
    <w:tmpl w:val="5F9A03A0"/>
    <w:lvl w:ilvl="0" w:tplc="8F24D66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453F25"/>
    <w:multiLevelType w:val="singleLevel"/>
    <w:tmpl w:val="4D02C6C2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3" w15:restartNumberingAfterBreak="0">
    <w:nsid w:val="074C0F97"/>
    <w:multiLevelType w:val="hybridMultilevel"/>
    <w:tmpl w:val="71BC9DB6"/>
    <w:lvl w:ilvl="0" w:tplc="7A4AE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12011"/>
    <w:multiLevelType w:val="hybridMultilevel"/>
    <w:tmpl w:val="DD106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C45DB"/>
    <w:multiLevelType w:val="hybridMultilevel"/>
    <w:tmpl w:val="6682E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B69DD"/>
    <w:multiLevelType w:val="hybridMultilevel"/>
    <w:tmpl w:val="50764970"/>
    <w:lvl w:ilvl="0" w:tplc="15D01852">
      <w:start w:val="20"/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46038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5B91765"/>
    <w:multiLevelType w:val="hybridMultilevel"/>
    <w:tmpl w:val="8910BAA4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D5113"/>
    <w:multiLevelType w:val="hybridMultilevel"/>
    <w:tmpl w:val="0D3AA5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4B1D0E"/>
    <w:multiLevelType w:val="hybridMultilevel"/>
    <w:tmpl w:val="931C3404"/>
    <w:lvl w:ilvl="0" w:tplc="6587024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80751F"/>
    <w:multiLevelType w:val="hybridMultilevel"/>
    <w:tmpl w:val="775A200E"/>
    <w:lvl w:ilvl="0" w:tplc="D3840D7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443EB8"/>
    <w:multiLevelType w:val="hybridMultilevel"/>
    <w:tmpl w:val="0E8A1724"/>
    <w:lvl w:ilvl="0" w:tplc="C5C6D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5F3F54"/>
    <w:multiLevelType w:val="hybridMultilevel"/>
    <w:tmpl w:val="79CA9E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7337C15"/>
    <w:multiLevelType w:val="hybridMultilevel"/>
    <w:tmpl w:val="2174D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48224B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1B10F24"/>
    <w:multiLevelType w:val="hybridMultilevel"/>
    <w:tmpl w:val="1C3A3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877299"/>
    <w:multiLevelType w:val="hybridMultilevel"/>
    <w:tmpl w:val="529EFDF2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9A325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03CFA"/>
    <w:multiLevelType w:val="singleLevel"/>
    <w:tmpl w:val="1354D5CA"/>
    <w:lvl w:ilvl="0">
      <w:start w:val="1"/>
      <w:numFmt w:val="decimal"/>
      <w:lvlText w:val="%1."/>
      <w:legacy w:legacy="1" w:legacySpace="0" w:legacyIndent="281"/>
      <w:lvlJc w:val="left"/>
      <w:rPr>
        <w:rFonts w:ascii="Arial" w:hAnsi="Arial" w:hint="default"/>
      </w:rPr>
    </w:lvl>
  </w:abstractNum>
  <w:abstractNum w:abstractNumId="20" w15:restartNumberingAfterBreak="0">
    <w:nsid w:val="3F055539"/>
    <w:multiLevelType w:val="hybridMultilevel"/>
    <w:tmpl w:val="36D03BE4"/>
    <w:lvl w:ilvl="0" w:tplc="3A4E2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5A110A"/>
    <w:multiLevelType w:val="hybridMultilevel"/>
    <w:tmpl w:val="40DA6658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1E17A9"/>
    <w:multiLevelType w:val="hybridMultilevel"/>
    <w:tmpl w:val="D9505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745962"/>
    <w:multiLevelType w:val="hybridMultilevel"/>
    <w:tmpl w:val="8362A816"/>
    <w:lvl w:ilvl="0" w:tplc="4A7621C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F747C1"/>
    <w:multiLevelType w:val="hybridMultilevel"/>
    <w:tmpl w:val="678CD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B0022A"/>
    <w:multiLevelType w:val="hybridMultilevel"/>
    <w:tmpl w:val="04105978"/>
    <w:lvl w:ilvl="0" w:tplc="13CA868A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C543E3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CF377B"/>
    <w:multiLevelType w:val="hybridMultilevel"/>
    <w:tmpl w:val="65FAB5A6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B552EB1"/>
    <w:multiLevelType w:val="hybridMultilevel"/>
    <w:tmpl w:val="FEE2AD06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564C7C"/>
    <w:multiLevelType w:val="hybridMultilevel"/>
    <w:tmpl w:val="CBE6D6F8"/>
    <w:lvl w:ilvl="0" w:tplc="7B2A703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3F50FC"/>
    <w:multiLevelType w:val="hybridMultilevel"/>
    <w:tmpl w:val="5402441A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82321B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496DAE"/>
    <w:multiLevelType w:val="hybridMultilevel"/>
    <w:tmpl w:val="0D189B56"/>
    <w:lvl w:ilvl="0" w:tplc="DB3039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A30EAA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E545FD"/>
    <w:multiLevelType w:val="hybridMultilevel"/>
    <w:tmpl w:val="68EA6E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AC2C9A"/>
    <w:multiLevelType w:val="hybridMultilevel"/>
    <w:tmpl w:val="900C8A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87539CB"/>
    <w:multiLevelType w:val="hybridMultilevel"/>
    <w:tmpl w:val="B1383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AE3FF6"/>
    <w:multiLevelType w:val="singleLevel"/>
    <w:tmpl w:val="6FBE3E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5BBA25E9"/>
    <w:multiLevelType w:val="hybridMultilevel"/>
    <w:tmpl w:val="1C125A0A"/>
    <w:lvl w:ilvl="0" w:tplc="E72AC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B53E0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7160ED"/>
    <w:multiLevelType w:val="hybridMultilevel"/>
    <w:tmpl w:val="584E0698"/>
    <w:lvl w:ilvl="0" w:tplc="0B44B5B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494692"/>
    <w:multiLevelType w:val="hybridMultilevel"/>
    <w:tmpl w:val="D930AADC"/>
    <w:lvl w:ilvl="0" w:tplc="E72AC774">
      <w:start w:val="1"/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2" w15:restartNumberingAfterBreak="0">
    <w:nsid w:val="623555A4"/>
    <w:multiLevelType w:val="hybridMultilevel"/>
    <w:tmpl w:val="6C5C898C"/>
    <w:lvl w:ilvl="0" w:tplc="6032F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2D13906"/>
    <w:multiLevelType w:val="hybridMultilevel"/>
    <w:tmpl w:val="FC72354C"/>
    <w:lvl w:ilvl="0" w:tplc="0415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44" w15:restartNumberingAfterBreak="0">
    <w:nsid w:val="63D125BE"/>
    <w:multiLevelType w:val="hybridMultilevel"/>
    <w:tmpl w:val="5E0E99EE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6FF7ECF"/>
    <w:multiLevelType w:val="hybridMultilevel"/>
    <w:tmpl w:val="305A6E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AE94405"/>
    <w:multiLevelType w:val="hybridMultilevel"/>
    <w:tmpl w:val="85BC1198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C3A3DAC"/>
    <w:multiLevelType w:val="hybridMultilevel"/>
    <w:tmpl w:val="5DBEDC80"/>
    <w:lvl w:ilvl="0" w:tplc="35444028">
      <w:start w:val="1"/>
      <w:numFmt w:val="decimal"/>
      <w:lvlText w:val="%1."/>
      <w:lvlJc w:val="left"/>
      <w:pPr>
        <w:ind w:left="720" w:hanging="360"/>
      </w:pPr>
    </w:lvl>
    <w:lvl w:ilvl="1" w:tplc="35444028" w:tentative="1">
      <w:start w:val="1"/>
      <w:numFmt w:val="lowerLetter"/>
      <w:lvlText w:val="%2."/>
      <w:lvlJc w:val="left"/>
      <w:pPr>
        <w:ind w:left="1440" w:hanging="360"/>
      </w:pPr>
    </w:lvl>
    <w:lvl w:ilvl="2" w:tplc="35444028" w:tentative="1">
      <w:start w:val="1"/>
      <w:numFmt w:val="lowerRoman"/>
      <w:lvlText w:val="%3."/>
      <w:lvlJc w:val="right"/>
      <w:pPr>
        <w:ind w:left="2160" w:hanging="180"/>
      </w:pPr>
    </w:lvl>
    <w:lvl w:ilvl="3" w:tplc="35444028" w:tentative="1">
      <w:start w:val="1"/>
      <w:numFmt w:val="decimal"/>
      <w:lvlText w:val="%4."/>
      <w:lvlJc w:val="left"/>
      <w:pPr>
        <w:ind w:left="2880" w:hanging="360"/>
      </w:pPr>
    </w:lvl>
    <w:lvl w:ilvl="4" w:tplc="35444028" w:tentative="1">
      <w:start w:val="1"/>
      <w:numFmt w:val="lowerLetter"/>
      <w:lvlText w:val="%5."/>
      <w:lvlJc w:val="left"/>
      <w:pPr>
        <w:ind w:left="3600" w:hanging="360"/>
      </w:pPr>
    </w:lvl>
    <w:lvl w:ilvl="5" w:tplc="35444028" w:tentative="1">
      <w:start w:val="1"/>
      <w:numFmt w:val="lowerRoman"/>
      <w:lvlText w:val="%6."/>
      <w:lvlJc w:val="right"/>
      <w:pPr>
        <w:ind w:left="4320" w:hanging="180"/>
      </w:pPr>
    </w:lvl>
    <w:lvl w:ilvl="6" w:tplc="35444028" w:tentative="1">
      <w:start w:val="1"/>
      <w:numFmt w:val="decimal"/>
      <w:lvlText w:val="%7."/>
      <w:lvlJc w:val="left"/>
      <w:pPr>
        <w:ind w:left="5040" w:hanging="360"/>
      </w:pPr>
    </w:lvl>
    <w:lvl w:ilvl="7" w:tplc="35444028" w:tentative="1">
      <w:start w:val="1"/>
      <w:numFmt w:val="lowerLetter"/>
      <w:lvlText w:val="%8."/>
      <w:lvlJc w:val="left"/>
      <w:pPr>
        <w:ind w:left="5760" w:hanging="360"/>
      </w:pPr>
    </w:lvl>
    <w:lvl w:ilvl="8" w:tplc="354440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0300FF"/>
    <w:multiLevelType w:val="hybridMultilevel"/>
    <w:tmpl w:val="D90C56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C7F770B"/>
    <w:multiLevelType w:val="hybridMultilevel"/>
    <w:tmpl w:val="75629590"/>
    <w:lvl w:ilvl="0" w:tplc="009CC04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7F0F2466"/>
    <w:multiLevelType w:val="hybridMultilevel"/>
    <w:tmpl w:val="26CE336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9054293">
    <w:abstractNumId w:val="37"/>
  </w:num>
  <w:num w:numId="2" w16cid:durableId="1311591863">
    <w:abstractNumId w:val="1"/>
  </w:num>
  <w:num w:numId="3" w16cid:durableId="1160578762">
    <w:abstractNumId w:val="32"/>
  </w:num>
  <w:num w:numId="4" w16cid:durableId="1107120672">
    <w:abstractNumId w:val="19"/>
  </w:num>
  <w:num w:numId="5" w16cid:durableId="413205206">
    <w:abstractNumId w:val="12"/>
  </w:num>
  <w:num w:numId="6" w16cid:durableId="1180924062">
    <w:abstractNumId w:val="42"/>
  </w:num>
  <w:num w:numId="7" w16cid:durableId="1703280928">
    <w:abstractNumId w:val="41"/>
  </w:num>
  <w:num w:numId="8" w16cid:durableId="1464932768">
    <w:abstractNumId w:val="38"/>
  </w:num>
  <w:num w:numId="9" w16cid:durableId="1225336884">
    <w:abstractNumId w:val="43"/>
  </w:num>
  <w:num w:numId="10" w16cid:durableId="1752462567">
    <w:abstractNumId w:val="24"/>
  </w:num>
  <w:num w:numId="11" w16cid:durableId="484668914">
    <w:abstractNumId w:val="5"/>
  </w:num>
  <w:num w:numId="12" w16cid:durableId="908661174">
    <w:abstractNumId w:val="2"/>
  </w:num>
  <w:num w:numId="13" w16cid:durableId="535318523">
    <w:abstractNumId w:val="45"/>
  </w:num>
  <w:num w:numId="14" w16cid:durableId="1665548363">
    <w:abstractNumId w:val="20"/>
  </w:num>
  <w:num w:numId="15" w16cid:durableId="1450468854">
    <w:abstractNumId w:val="13"/>
  </w:num>
  <w:num w:numId="16" w16cid:durableId="1907062122">
    <w:abstractNumId w:val="27"/>
  </w:num>
  <w:num w:numId="17" w16cid:durableId="32703265">
    <w:abstractNumId w:val="17"/>
  </w:num>
  <w:num w:numId="18" w16cid:durableId="909771437">
    <w:abstractNumId w:val="46"/>
  </w:num>
  <w:num w:numId="19" w16cid:durableId="360203839">
    <w:abstractNumId w:val="34"/>
  </w:num>
  <w:num w:numId="20" w16cid:durableId="805439636">
    <w:abstractNumId w:val="35"/>
  </w:num>
  <w:num w:numId="21" w16cid:durableId="162666165">
    <w:abstractNumId w:val="9"/>
  </w:num>
  <w:num w:numId="22" w16cid:durableId="1629050611">
    <w:abstractNumId w:val="48"/>
  </w:num>
  <w:num w:numId="23" w16cid:durableId="1696299266">
    <w:abstractNumId w:val="0"/>
  </w:num>
  <w:num w:numId="24" w16cid:durableId="732578071">
    <w:abstractNumId w:val="29"/>
  </w:num>
  <w:num w:numId="25" w16cid:durableId="1128859297">
    <w:abstractNumId w:val="44"/>
  </w:num>
  <w:num w:numId="26" w16cid:durableId="1672223421">
    <w:abstractNumId w:val="21"/>
  </w:num>
  <w:num w:numId="27" w16cid:durableId="675114970">
    <w:abstractNumId w:val="23"/>
  </w:num>
  <w:num w:numId="28" w16cid:durableId="2119373334">
    <w:abstractNumId w:val="25"/>
  </w:num>
  <w:num w:numId="29" w16cid:durableId="6835377">
    <w:abstractNumId w:val="40"/>
  </w:num>
  <w:num w:numId="30" w16cid:durableId="1932619313">
    <w:abstractNumId w:val="11"/>
  </w:num>
  <w:num w:numId="31" w16cid:durableId="1338774591">
    <w:abstractNumId w:val="6"/>
  </w:num>
  <w:num w:numId="32" w16cid:durableId="1607151124">
    <w:abstractNumId w:val="36"/>
  </w:num>
  <w:num w:numId="33" w16cid:durableId="1889954209">
    <w:abstractNumId w:val="33"/>
  </w:num>
  <w:num w:numId="34" w16cid:durableId="1967546497">
    <w:abstractNumId w:val="18"/>
  </w:num>
  <w:num w:numId="35" w16cid:durableId="1578512891">
    <w:abstractNumId w:val="3"/>
  </w:num>
  <w:num w:numId="36" w16cid:durableId="1224875868">
    <w:abstractNumId w:val="39"/>
  </w:num>
  <w:num w:numId="37" w16cid:durableId="664169248">
    <w:abstractNumId w:val="15"/>
  </w:num>
  <w:num w:numId="38" w16cid:durableId="981076057">
    <w:abstractNumId w:val="7"/>
  </w:num>
  <w:num w:numId="39" w16cid:durableId="904992273">
    <w:abstractNumId w:val="49"/>
  </w:num>
  <w:num w:numId="40" w16cid:durableId="722825418">
    <w:abstractNumId w:val="31"/>
  </w:num>
  <w:num w:numId="41" w16cid:durableId="1137721123">
    <w:abstractNumId w:val="26"/>
  </w:num>
  <w:num w:numId="42" w16cid:durableId="1553692054">
    <w:abstractNumId w:val="22"/>
  </w:num>
  <w:num w:numId="43" w16cid:durableId="371882188">
    <w:abstractNumId w:val="8"/>
  </w:num>
  <w:num w:numId="44" w16cid:durableId="1061368967">
    <w:abstractNumId w:val="30"/>
  </w:num>
  <w:num w:numId="45" w16cid:durableId="1409114030">
    <w:abstractNumId w:val="4"/>
  </w:num>
  <w:num w:numId="46" w16cid:durableId="1282686447">
    <w:abstractNumId w:val="50"/>
  </w:num>
  <w:num w:numId="47" w16cid:durableId="314840322">
    <w:abstractNumId w:val="14"/>
  </w:num>
  <w:num w:numId="48" w16cid:durableId="1232084618">
    <w:abstractNumId w:val="28"/>
  </w:num>
  <w:num w:numId="49" w16cid:durableId="1972975009">
    <w:abstractNumId w:val="16"/>
  </w:num>
  <w:num w:numId="50" w16cid:durableId="1116557428">
    <w:abstractNumId w:val="10"/>
  </w:num>
  <w:num w:numId="51" w16cid:durableId="763496824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472AF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0C7F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B2839D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1264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Specjalistyczny Szpital w Ciechanowie Specjalistyczny Szpital w Ciechanowie</cp:lastModifiedBy>
  <cp:revision>2</cp:revision>
  <cp:lastPrinted>2018-07-12T09:45:00Z</cp:lastPrinted>
  <dcterms:created xsi:type="dcterms:W3CDTF">2024-01-18T10:06:00Z</dcterms:created>
  <dcterms:modified xsi:type="dcterms:W3CDTF">2024-01-18T10:06:00Z</dcterms:modified>
</cp:coreProperties>
</file>