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A0E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08.02.2024r.</w:t>
      </w:r>
    </w:p>
    <w:p w14:paraId="0EEB8FEC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ZP/2505/10/24</w:t>
      </w:r>
    </w:p>
    <w:p w14:paraId="7DFD12E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0CAC3F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DCBCBFE" w14:textId="11CCB91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085D24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preparatów do dezynfekcji</w:t>
      </w:r>
    </w:p>
    <w:p w14:paraId="7E5DA83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A0B10C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58EC71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62F30" w14:paraId="5E5F6A8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92E7A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8C5B9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64E62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B9C8F6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62F30" w14:paraId="24EC5BD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865267" w14:textId="77777777" w:rsidR="00C62F30" w:rsidRDefault="00085D2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Preparaty do mycia ,dezynfekcji i konserwacji narzędzi chirurgicznych i sprzętu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13E3F9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1DCE41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7E64C2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59 014,09</w:t>
            </w:r>
          </w:p>
        </w:tc>
      </w:tr>
      <w:tr w:rsidR="00C62F30" w14:paraId="2B3895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B25CA" w14:textId="77777777" w:rsidR="00C62F30" w:rsidRDefault="00085D2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56716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54 472,20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09362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58 854,61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E2C8A8" w14:textId="77777777" w:rsidR="00C62F30" w:rsidRDefault="00085D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4C81EA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C4CDA2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28E3176" w14:textId="77777777" w:rsidR="00085D24" w:rsidRDefault="00085D24" w:rsidP="0039322D">
      <w:pPr>
        <w:ind w:right="110"/>
        <w:rPr>
          <w:rFonts w:ascii="Arial" w:hAnsi="Arial" w:cs="Arial"/>
          <w:sz w:val="18"/>
          <w:szCs w:val="18"/>
        </w:rPr>
      </w:pPr>
    </w:p>
    <w:p w14:paraId="17BC4EFF" w14:textId="6A5679DE" w:rsidR="00085D24" w:rsidRDefault="00085D2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11C4EF01" w14:textId="4795722A" w:rsidR="00085D24" w:rsidRDefault="00085D2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62215B56" w14:textId="7FD35AFC" w:rsidR="00085D24" w:rsidRDefault="00085D2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085D2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8DED" w14:textId="77777777" w:rsidR="00DF23C9" w:rsidRDefault="00DF23C9" w:rsidP="002A54AA">
      <w:r>
        <w:separator/>
      </w:r>
    </w:p>
  </w:endnote>
  <w:endnote w:type="continuationSeparator" w:id="0">
    <w:p w14:paraId="0381B6B7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C143" w14:textId="77777777" w:rsidR="00DF23C9" w:rsidRDefault="00DF23C9" w:rsidP="002A54AA">
      <w:r>
        <w:separator/>
      </w:r>
    </w:p>
  </w:footnote>
  <w:footnote w:type="continuationSeparator" w:id="0">
    <w:p w14:paraId="593BACD8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A1D9E"/>
    <w:multiLevelType w:val="hybridMultilevel"/>
    <w:tmpl w:val="BFF0E160"/>
    <w:lvl w:ilvl="0" w:tplc="26657205">
      <w:start w:val="1"/>
      <w:numFmt w:val="decimal"/>
      <w:lvlText w:val="%1."/>
      <w:lvlJc w:val="left"/>
      <w:pPr>
        <w:ind w:left="720" w:hanging="360"/>
      </w:pPr>
    </w:lvl>
    <w:lvl w:ilvl="1" w:tplc="26657205" w:tentative="1">
      <w:start w:val="1"/>
      <w:numFmt w:val="lowerLetter"/>
      <w:lvlText w:val="%2."/>
      <w:lvlJc w:val="left"/>
      <w:pPr>
        <w:ind w:left="1440" w:hanging="360"/>
      </w:pPr>
    </w:lvl>
    <w:lvl w:ilvl="2" w:tplc="26657205" w:tentative="1">
      <w:start w:val="1"/>
      <w:numFmt w:val="lowerRoman"/>
      <w:lvlText w:val="%3."/>
      <w:lvlJc w:val="right"/>
      <w:pPr>
        <w:ind w:left="2160" w:hanging="180"/>
      </w:pPr>
    </w:lvl>
    <w:lvl w:ilvl="3" w:tplc="26657205" w:tentative="1">
      <w:start w:val="1"/>
      <w:numFmt w:val="decimal"/>
      <w:lvlText w:val="%4."/>
      <w:lvlJc w:val="left"/>
      <w:pPr>
        <w:ind w:left="2880" w:hanging="360"/>
      </w:pPr>
    </w:lvl>
    <w:lvl w:ilvl="4" w:tplc="26657205" w:tentative="1">
      <w:start w:val="1"/>
      <w:numFmt w:val="lowerLetter"/>
      <w:lvlText w:val="%5."/>
      <w:lvlJc w:val="left"/>
      <w:pPr>
        <w:ind w:left="3600" w:hanging="360"/>
      </w:pPr>
    </w:lvl>
    <w:lvl w:ilvl="5" w:tplc="26657205" w:tentative="1">
      <w:start w:val="1"/>
      <w:numFmt w:val="lowerRoman"/>
      <w:lvlText w:val="%6."/>
      <w:lvlJc w:val="right"/>
      <w:pPr>
        <w:ind w:left="4320" w:hanging="180"/>
      </w:pPr>
    </w:lvl>
    <w:lvl w:ilvl="6" w:tplc="26657205" w:tentative="1">
      <w:start w:val="1"/>
      <w:numFmt w:val="decimal"/>
      <w:lvlText w:val="%7."/>
      <w:lvlJc w:val="left"/>
      <w:pPr>
        <w:ind w:left="5040" w:hanging="360"/>
      </w:pPr>
    </w:lvl>
    <w:lvl w:ilvl="7" w:tplc="26657205" w:tentative="1">
      <w:start w:val="1"/>
      <w:numFmt w:val="lowerLetter"/>
      <w:lvlText w:val="%8."/>
      <w:lvlJc w:val="left"/>
      <w:pPr>
        <w:ind w:left="5760" w:hanging="360"/>
      </w:pPr>
    </w:lvl>
    <w:lvl w:ilvl="8" w:tplc="26657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F3EDC"/>
    <w:multiLevelType w:val="hybridMultilevel"/>
    <w:tmpl w:val="63D8F562"/>
    <w:lvl w:ilvl="0" w:tplc="867454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14177">
    <w:abstractNumId w:val="38"/>
  </w:num>
  <w:num w:numId="2" w16cid:durableId="1741906165">
    <w:abstractNumId w:val="1"/>
  </w:num>
  <w:num w:numId="3" w16cid:durableId="1779371959">
    <w:abstractNumId w:val="33"/>
  </w:num>
  <w:num w:numId="4" w16cid:durableId="1054305885">
    <w:abstractNumId w:val="19"/>
  </w:num>
  <w:num w:numId="5" w16cid:durableId="1760953756">
    <w:abstractNumId w:val="12"/>
  </w:num>
  <w:num w:numId="6" w16cid:durableId="917447565">
    <w:abstractNumId w:val="43"/>
  </w:num>
  <w:num w:numId="7" w16cid:durableId="797140550">
    <w:abstractNumId w:val="42"/>
  </w:num>
  <w:num w:numId="8" w16cid:durableId="1238712478">
    <w:abstractNumId w:val="39"/>
  </w:num>
  <w:num w:numId="9" w16cid:durableId="383874332">
    <w:abstractNumId w:val="44"/>
  </w:num>
  <w:num w:numId="10" w16cid:durableId="29108054">
    <w:abstractNumId w:val="24"/>
  </w:num>
  <w:num w:numId="11" w16cid:durableId="1987858684">
    <w:abstractNumId w:val="5"/>
  </w:num>
  <w:num w:numId="12" w16cid:durableId="1029257019">
    <w:abstractNumId w:val="2"/>
  </w:num>
  <w:num w:numId="13" w16cid:durableId="174459509">
    <w:abstractNumId w:val="46"/>
  </w:num>
  <w:num w:numId="14" w16cid:durableId="67118316">
    <w:abstractNumId w:val="20"/>
  </w:num>
  <w:num w:numId="15" w16cid:durableId="74668523">
    <w:abstractNumId w:val="13"/>
  </w:num>
  <w:num w:numId="16" w16cid:durableId="1544781768">
    <w:abstractNumId w:val="27"/>
  </w:num>
  <w:num w:numId="17" w16cid:durableId="136338572">
    <w:abstractNumId w:val="17"/>
  </w:num>
  <w:num w:numId="18" w16cid:durableId="772437359">
    <w:abstractNumId w:val="47"/>
  </w:num>
  <w:num w:numId="19" w16cid:durableId="1436635465">
    <w:abstractNumId w:val="35"/>
  </w:num>
  <w:num w:numId="20" w16cid:durableId="878083515">
    <w:abstractNumId w:val="36"/>
  </w:num>
  <w:num w:numId="21" w16cid:durableId="1437603893">
    <w:abstractNumId w:val="9"/>
  </w:num>
  <w:num w:numId="22" w16cid:durableId="356080019">
    <w:abstractNumId w:val="48"/>
  </w:num>
  <w:num w:numId="23" w16cid:durableId="521162840">
    <w:abstractNumId w:val="0"/>
  </w:num>
  <w:num w:numId="24" w16cid:durableId="2120568353">
    <w:abstractNumId w:val="29"/>
  </w:num>
  <w:num w:numId="25" w16cid:durableId="1207334399">
    <w:abstractNumId w:val="45"/>
  </w:num>
  <w:num w:numId="26" w16cid:durableId="1168056441">
    <w:abstractNumId w:val="21"/>
  </w:num>
  <w:num w:numId="27" w16cid:durableId="609971198">
    <w:abstractNumId w:val="23"/>
  </w:num>
  <w:num w:numId="28" w16cid:durableId="1089888933">
    <w:abstractNumId w:val="25"/>
  </w:num>
  <w:num w:numId="29" w16cid:durableId="1794900421">
    <w:abstractNumId w:val="41"/>
  </w:num>
  <w:num w:numId="30" w16cid:durableId="869875488">
    <w:abstractNumId w:val="11"/>
  </w:num>
  <w:num w:numId="31" w16cid:durableId="2134055454">
    <w:abstractNumId w:val="6"/>
  </w:num>
  <w:num w:numId="32" w16cid:durableId="1085299880">
    <w:abstractNumId w:val="37"/>
  </w:num>
  <w:num w:numId="33" w16cid:durableId="1133401751">
    <w:abstractNumId w:val="34"/>
  </w:num>
  <w:num w:numId="34" w16cid:durableId="1772507674">
    <w:abstractNumId w:val="18"/>
  </w:num>
  <w:num w:numId="35" w16cid:durableId="110975713">
    <w:abstractNumId w:val="3"/>
  </w:num>
  <w:num w:numId="36" w16cid:durableId="1591042947">
    <w:abstractNumId w:val="40"/>
  </w:num>
  <w:num w:numId="37" w16cid:durableId="627904229">
    <w:abstractNumId w:val="15"/>
  </w:num>
  <w:num w:numId="38" w16cid:durableId="1342581588">
    <w:abstractNumId w:val="7"/>
  </w:num>
  <w:num w:numId="39" w16cid:durableId="1898934497">
    <w:abstractNumId w:val="49"/>
  </w:num>
  <w:num w:numId="40" w16cid:durableId="620889515">
    <w:abstractNumId w:val="32"/>
  </w:num>
  <w:num w:numId="41" w16cid:durableId="1824620425">
    <w:abstractNumId w:val="26"/>
  </w:num>
  <w:num w:numId="42" w16cid:durableId="78911265">
    <w:abstractNumId w:val="22"/>
  </w:num>
  <w:num w:numId="43" w16cid:durableId="1593004173">
    <w:abstractNumId w:val="8"/>
  </w:num>
  <w:num w:numId="44" w16cid:durableId="262619021">
    <w:abstractNumId w:val="31"/>
  </w:num>
  <w:num w:numId="45" w16cid:durableId="391079769">
    <w:abstractNumId w:val="4"/>
  </w:num>
  <w:num w:numId="46" w16cid:durableId="2118215204">
    <w:abstractNumId w:val="50"/>
  </w:num>
  <w:num w:numId="47" w16cid:durableId="1694696389">
    <w:abstractNumId w:val="14"/>
  </w:num>
  <w:num w:numId="48" w16cid:durableId="108665862">
    <w:abstractNumId w:val="28"/>
  </w:num>
  <w:num w:numId="49" w16cid:durableId="881210072">
    <w:abstractNumId w:val="16"/>
  </w:num>
  <w:num w:numId="50" w16cid:durableId="596520645">
    <w:abstractNumId w:val="30"/>
  </w:num>
  <w:num w:numId="51" w16cid:durableId="1111902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85D24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2F30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13DD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2024-02-08T09:31:00Z</cp:lastPrinted>
  <dcterms:created xsi:type="dcterms:W3CDTF">2024-02-08T09:31:00Z</dcterms:created>
  <dcterms:modified xsi:type="dcterms:W3CDTF">2024-02-08T09:31:00Z</dcterms:modified>
</cp:coreProperties>
</file>