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9D56" w14:textId="77777777" w:rsidR="005B2EC9" w:rsidRPr="0093085E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93085E">
        <w:rPr>
          <w:rFonts w:ascii="Arial" w:hAnsi="Arial" w:cs="Arial"/>
          <w:sz w:val="18"/>
          <w:szCs w:val="18"/>
        </w:rPr>
        <w:t>Ciechanów</w:t>
      </w:r>
      <w:r w:rsidR="005B2EC9" w:rsidRPr="0093085E">
        <w:rPr>
          <w:rFonts w:ascii="Arial" w:hAnsi="Arial" w:cs="Arial"/>
          <w:sz w:val="18"/>
          <w:szCs w:val="18"/>
        </w:rPr>
        <w:t xml:space="preserve">, dnia </w:t>
      </w:r>
      <w:r w:rsidRPr="0093085E">
        <w:rPr>
          <w:rFonts w:ascii="Arial" w:hAnsi="Arial" w:cs="Arial"/>
          <w:sz w:val="18"/>
          <w:szCs w:val="18"/>
        </w:rPr>
        <w:t>09.02.2024</w:t>
      </w:r>
      <w:r w:rsidR="005B2EC9" w:rsidRPr="0093085E">
        <w:rPr>
          <w:rFonts w:ascii="Arial" w:hAnsi="Arial" w:cs="Arial"/>
          <w:sz w:val="18"/>
          <w:szCs w:val="18"/>
        </w:rPr>
        <w:t>r.</w:t>
      </w:r>
    </w:p>
    <w:p w14:paraId="3BB7A51D" w14:textId="77777777" w:rsidR="005B2EC9" w:rsidRPr="0093085E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0F461E35" w14:textId="77777777" w:rsidR="005B2EC9" w:rsidRPr="0093085E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93085E">
        <w:rPr>
          <w:rFonts w:ascii="Arial" w:hAnsi="Arial" w:cs="Arial"/>
          <w:sz w:val="18"/>
          <w:szCs w:val="18"/>
        </w:rPr>
        <w:t>ZP/2501/04/24</w:t>
      </w:r>
    </w:p>
    <w:p w14:paraId="10019479" w14:textId="77777777" w:rsidR="005B2EC9" w:rsidRPr="0093085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3085E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27A9A8CB" w14:textId="77777777" w:rsidR="005B2EC9" w:rsidRPr="0093085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3085E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32BD4E7C" w14:textId="77777777" w:rsidR="005B2EC9" w:rsidRPr="0093085E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378C39D" w14:textId="52C2F535" w:rsidR="005B2EC9" w:rsidRPr="0093085E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93085E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93085E">
        <w:rPr>
          <w:rFonts w:ascii="Arial" w:hAnsi="Arial" w:cs="Arial"/>
          <w:b/>
          <w:sz w:val="18"/>
          <w:szCs w:val="18"/>
        </w:rPr>
        <w:t>u</w:t>
      </w:r>
      <w:r w:rsidR="007A3C34" w:rsidRPr="0093085E">
        <w:rPr>
          <w:rFonts w:ascii="Arial" w:hAnsi="Arial" w:cs="Arial"/>
          <w:b/>
          <w:sz w:val="18"/>
          <w:szCs w:val="18"/>
        </w:rPr>
        <w:t>rządzenia do elektroterapii</w:t>
      </w:r>
      <w:r w:rsidR="0093085E" w:rsidRPr="0093085E">
        <w:rPr>
          <w:rFonts w:ascii="Arial" w:hAnsi="Arial" w:cs="Arial"/>
          <w:b/>
          <w:sz w:val="18"/>
          <w:szCs w:val="18"/>
        </w:rPr>
        <w:t>.</w:t>
      </w:r>
    </w:p>
    <w:p w14:paraId="6AF52C55" w14:textId="77777777" w:rsidR="005B2EC9" w:rsidRPr="0093085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AB2B1F6" w14:textId="77777777" w:rsidR="005B2EC9" w:rsidRPr="0093085E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3085E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93085E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125613C1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65003" w:rsidRPr="0093085E" w14:paraId="4424EFC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07DC0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Stymulatory</w:t>
            </w:r>
          </w:p>
        </w:tc>
      </w:tr>
      <w:tr w:rsidR="00D65003" w:rsidRPr="0093085E" w14:paraId="74DDDC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FE555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1D6E9BEA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65003" w:rsidRPr="0093085E" w14:paraId="7F5365A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02AB6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Kardiowertery-defibrylatory</w:t>
            </w:r>
          </w:p>
        </w:tc>
      </w:tr>
      <w:tr w:rsidR="00D65003" w:rsidRPr="0093085E" w14:paraId="57E39B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E9F57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04007DB1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65003" w:rsidRPr="0093085E" w14:paraId="1071481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2AF71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CRT</w:t>
            </w:r>
          </w:p>
        </w:tc>
      </w:tr>
      <w:tr w:rsidR="00D65003" w:rsidRPr="0093085E" w14:paraId="3A2BD3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82DA4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3E677186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p w14:paraId="217AF66D" w14:textId="77777777" w:rsidR="00094753" w:rsidRPr="0093085E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054C77C9" w14:textId="37C91CC1" w:rsidR="005B2EC9" w:rsidRPr="0093085E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93085E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93085E">
        <w:rPr>
          <w:rFonts w:ascii="Arial" w:hAnsi="Arial" w:cs="Arial"/>
          <w:sz w:val="18"/>
          <w:szCs w:val="18"/>
        </w:rPr>
        <w:t>06.02.2024</w:t>
      </w:r>
      <w:r w:rsidR="0093085E" w:rsidRPr="0093085E">
        <w:rPr>
          <w:rFonts w:ascii="Arial" w:hAnsi="Arial" w:cs="Arial"/>
          <w:sz w:val="18"/>
          <w:szCs w:val="18"/>
        </w:rPr>
        <w:t xml:space="preserve"> </w:t>
      </w:r>
      <w:r w:rsidR="008A05AA" w:rsidRPr="0093085E">
        <w:rPr>
          <w:rFonts w:ascii="Arial" w:hAnsi="Arial" w:cs="Arial"/>
          <w:sz w:val="18"/>
          <w:szCs w:val="18"/>
        </w:rPr>
        <w:t xml:space="preserve">godz. </w:t>
      </w:r>
      <w:r w:rsidR="0093085E" w:rsidRPr="0093085E">
        <w:rPr>
          <w:rFonts w:ascii="Arial" w:hAnsi="Arial" w:cs="Arial"/>
          <w:sz w:val="18"/>
          <w:szCs w:val="18"/>
        </w:rPr>
        <w:t xml:space="preserve">10:00 </w:t>
      </w:r>
      <w:r w:rsidRPr="0093085E">
        <w:rPr>
          <w:rFonts w:ascii="Arial" w:hAnsi="Arial" w:cs="Arial"/>
          <w:sz w:val="18"/>
          <w:szCs w:val="18"/>
        </w:rPr>
        <w:t>złożono następujące oferty:</w:t>
      </w:r>
    </w:p>
    <w:p w14:paraId="3C6DBF69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65003" w:rsidRPr="0093085E" w14:paraId="2B28B5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4F430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Stymulatory</w:t>
            </w:r>
          </w:p>
        </w:tc>
      </w:tr>
      <w:tr w:rsidR="00D65003" w:rsidRPr="0093085E" w14:paraId="2BFAEB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79DBB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1596CC4B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65003" w:rsidRPr="0093085E" w14:paraId="7CD322F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80EF8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Kardiowertery-defibrylatory</w:t>
            </w:r>
          </w:p>
        </w:tc>
      </w:tr>
      <w:tr w:rsidR="00D65003" w:rsidRPr="0093085E" w14:paraId="555269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287D9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25C7D95C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65003" w:rsidRPr="0093085E" w14:paraId="021D6A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EA6B25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CRT</w:t>
            </w:r>
          </w:p>
        </w:tc>
      </w:tr>
      <w:tr w:rsidR="00D65003" w:rsidRPr="0093085E" w14:paraId="00C6F9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10DB0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6C56B9B7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p w14:paraId="1320BB2E" w14:textId="77777777" w:rsidR="005B2EC9" w:rsidRPr="0093085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9B97F78" w14:textId="77777777" w:rsidR="005B2EC9" w:rsidRPr="0093085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3085E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3FC986D3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65003" w:rsidRPr="0093085E" w14:paraId="697955E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61AA7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Stymulatory</w:t>
            </w:r>
          </w:p>
        </w:tc>
      </w:tr>
      <w:tr w:rsidR="00D65003" w:rsidRPr="0093085E" w14:paraId="5B91816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07114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EEC06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65003" w:rsidRPr="0093085E" w14:paraId="4360043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E942C" w14:textId="77777777" w:rsidR="00D65003" w:rsidRPr="0093085E" w:rsidRDefault="00D650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2765ED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E1E60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65003" w:rsidRPr="0093085E" w14:paraId="2071DF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EACC9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87900E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AE5EA6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BA81D80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p w14:paraId="0B809D42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65003" w:rsidRPr="0093085E" w14:paraId="69B8A9C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D93B6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Kardiowertery-defibrylatory</w:t>
            </w:r>
          </w:p>
        </w:tc>
      </w:tr>
      <w:tr w:rsidR="00D65003" w:rsidRPr="0093085E" w14:paraId="45C3F4D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6DA89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ABB65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65003" w:rsidRPr="0093085E" w14:paraId="13F3A27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020C" w14:textId="77777777" w:rsidR="00D65003" w:rsidRPr="0093085E" w:rsidRDefault="00D650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F2D1A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1EE66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65003" w:rsidRPr="0093085E" w14:paraId="4443F3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D4A50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089BAF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93A06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032FA41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65003" w:rsidRPr="0093085E" w14:paraId="17A11A8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74364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CRT</w:t>
            </w:r>
          </w:p>
        </w:tc>
      </w:tr>
      <w:tr w:rsidR="00D65003" w:rsidRPr="0093085E" w14:paraId="75A31DF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2EAE2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79AB08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65003" w:rsidRPr="0093085E" w14:paraId="2976E68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127DC" w14:textId="77777777" w:rsidR="00D65003" w:rsidRPr="0093085E" w:rsidRDefault="00D650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2CD1B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2368C3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65003" w:rsidRPr="0093085E" w14:paraId="605DC5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764273" w14:textId="77777777" w:rsidR="00D65003" w:rsidRPr="0093085E" w:rsidRDefault="00743BA0">
            <w:pPr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E01037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AF108" w14:textId="77777777" w:rsidR="00D65003" w:rsidRPr="0093085E" w:rsidRDefault="007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85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85D7B63" w14:textId="77777777" w:rsidR="00D65003" w:rsidRPr="0093085E" w:rsidRDefault="00D65003">
      <w:pPr>
        <w:rPr>
          <w:rFonts w:ascii="Arial" w:hAnsi="Arial" w:cs="Arial"/>
          <w:sz w:val="18"/>
          <w:szCs w:val="18"/>
        </w:rPr>
      </w:pPr>
    </w:p>
    <w:p w14:paraId="05533B84" w14:textId="77777777" w:rsidR="000008D6" w:rsidRPr="0093085E" w:rsidRDefault="000008D6" w:rsidP="005B2EC9">
      <w:pPr>
        <w:rPr>
          <w:rFonts w:ascii="Arial" w:hAnsi="Arial" w:cs="Arial"/>
          <w:sz w:val="18"/>
          <w:szCs w:val="18"/>
        </w:rPr>
      </w:pPr>
    </w:p>
    <w:p w14:paraId="0694F773" w14:textId="77777777" w:rsidR="00743BA0" w:rsidRPr="00743BA0" w:rsidRDefault="00743BA0" w:rsidP="00743BA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43BA0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743BA0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743BA0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BE5AF80" w14:textId="77777777" w:rsidR="00743BA0" w:rsidRPr="00743BA0" w:rsidRDefault="00743BA0" w:rsidP="00743BA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43BA0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51EF36B" w14:textId="77777777" w:rsidR="005B2EC9" w:rsidRPr="0093085E" w:rsidRDefault="005B2EC9" w:rsidP="005B2EC9">
      <w:pPr>
        <w:rPr>
          <w:rFonts w:ascii="Arial" w:hAnsi="Arial" w:cs="Arial"/>
          <w:sz w:val="18"/>
          <w:szCs w:val="18"/>
        </w:rPr>
      </w:pPr>
    </w:p>
    <w:p w14:paraId="6F6D401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232"/>
    <w:multiLevelType w:val="hybridMultilevel"/>
    <w:tmpl w:val="4B243558"/>
    <w:lvl w:ilvl="0" w:tplc="14248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106EA4"/>
    <w:multiLevelType w:val="hybridMultilevel"/>
    <w:tmpl w:val="A872BE84"/>
    <w:lvl w:ilvl="0" w:tplc="71858192">
      <w:start w:val="1"/>
      <w:numFmt w:val="decimal"/>
      <w:lvlText w:val="%1."/>
      <w:lvlJc w:val="left"/>
      <w:pPr>
        <w:ind w:left="720" w:hanging="360"/>
      </w:pPr>
    </w:lvl>
    <w:lvl w:ilvl="1" w:tplc="71858192" w:tentative="1">
      <w:start w:val="1"/>
      <w:numFmt w:val="lowerLetter"/>
      <w:lvlText w:val="%2."/>
      <w:lvlJc w:val="left"/>
      <w:pPr>
        <w:ind w:left="1440" w:hanging="360"/>
      </w:pPr>
    </w:lvl>
    <w:lvl w:ilvl="2" w:tplc="71858192" w:tentative="1">
      <w:start w:val="1"/>
      <w:numFmt w:val="lowerRoman"/>
      <w:lvlText w:val="%3."/>
      <w:lvlJc w:val="right"/>
      <w:pPr>
        <w:ind w:left="2160" w:hanging="180"/>
      </w:pPr>
    </w:lvl>
    <w:lvl w:ilvl="3" w:tplc="71858192" w:tentative="1">
      <w:start w:val="1"/>
      <w:numFmt w:val="decimal"/>
      <w:lvlText w:val="%4."/>
      <w:lvlJc w:val="left"/>
      <w:pPr>
        <w:ind w:left="2880" w:hanging="360"/>
      </w:pPr>
    </w:lvl>
    <w:lvl w:ilvl="4" w:tplc="71858192" w:tentative="1">
      <w:start w:val="1"/>
      <w:numFmt w:val="lowerLetter"/>
      <w:lvlText w:val="%5."/>
      <w:lvlJc w:val="left"/>
      <w:pPr>
        <w:ind w:left="3600" w:hanging="360"/>
      </w:pPr>
    </w:lvl>
    <w:lvl w:ilvl="5" w:tplc="71858192" w:tentative="1">
      <w:start w:val="1"/>
      <w:numFmt w:val="lowerRoman"/>
      <w:lvlText w:val="%6."/>
      <w:lvlJc w:val="right"/>
      <w:pPr>
        <w:ind w:left="4320" w:hanging="180"/>
      </w:pPr>
    </w:lvl>
    <w:lvl w:ilvl="6" w:tplc="71858192" w:tentative="1">
      <w:start w:val="1"/>
      <w:numFmt w:val="decimal"/>
      <w:lvlText w:val="%7."/>
      <w:lvlJc w:val="left"/>
      <w:pPr>
        <w:ind w:left="5040" w:hanging="360"/>
      </w:pPr>
    </w:lvl>
    <w:lvl w:ilvl="7" w:tplc="71858192" w:tentative="1">
      <w:start w:val="1"/>
      <w:numFmt w:val="lowerLetter"/>
      <w:lvlText w:val="%8."/>
      <w:lvlJc w:val="left"/>
      <w:pPr>
        <w:ind w:left="5760" w:hanging="360"/>
      </w:pPr>
    </w:lvl>
    <w:lvl w:ilvl="8" w:tplc="71858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1319573016">
    <w:abstractNumId w:val="1"/>
  </w:num>
  <w:num w:numId="11" w16cid:durableId="118112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27BB3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43BA0"/>
    <w:rsid w:val="007A3C34"/>
    <w:rsid w:val="007B0723"/>
    <w:rsid w:val="007E5F5E"/>
    <w:rsid w:val="008A05AA"/>
    <w:rsid w:val="008B2970"/>
    <w:rsid w:val="0093085E"/>
    <w:rsid w:val="00A75C1D"/>
    <w:rsid w:val="00A840D3"/>
    <w:rsid w:val="00AE5CE9"/>
    <w:rsid w:val="00B3408F"/>
    <w:rsid w:val="00BB18B8"/>
    <w:rsid w:val="00D65003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BC8A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2024-02-09T06:35:00Z</cp:lastPrinted>
  <dcterms:created xsi:type="dcterms:W3CDTF">2024-02-09T06:36:00Z</dcterms:created>
  <dcterms:modified xsi:type="dcterms:W3CDTF">2024-02-09T06:36:00Z</dcterms:modified>
</cp:coreProperties>
</file>