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BB1" w14:textId="77777777" w:rsidR="005B2EC9" w:rsidRPr="00E23603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t>Ciechanów</w:t>
      </w:r>
      <w:r w:rsidR="005B2EC9" w:rsidRPr="00E23603">
        <w:rPr>
          <w:rFonts w:ascii="Arial" w:hAnsi="Arial" w:cs="Arial"/>
          <w:sz w:val="18"/>
          <w:szCs w:val="18"/>
        </w:rPr>
        <w:t xml:space="preserve">, dnia </w:t>
      </w:r>
      <w:r w:rsidRPr="00E23603">
        <w:rPr>
          <w:rFonts w:ascii="Arial" w:hAnsi="Arial" w:cs="Arial"/>
          <w:sz w:val="18"/>
          <w:szCs w:val="18"/>
        </w:rPr>
        <w:t>01.03.2024</w:t>
      </w:r>
      <w:r w:rsidR="005B2EC9" w:rsidRPr="00E23603">
        <w:rPr>
          <w:rFonts w:ascii="Arial" w:hAnsi="Arial" w:cs="Arial"/>
          <w:sz w:val="18"/>
          <w:szCs w:val="18"/>
        </w:rPr>
        <w:t>r.</w:t>
      </w:r>
    </w:p>
    <w:p w14:paraId="5A188732" w14:textId="77777777" w:rsidR="005B2EC9" w:rsidRPr="00E23603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A077775" w14:textId="77777777" w:rsidR="005B2EC9" w:rsidRPr="00E2360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t>ZP/2501/06/24</w:t>
      </w:r>
    </w:p>
    <w:p w14:paraId="0B7EABBC" w14:textId="77777777" w:rsidR="005B2EC9" w:rsidRPr="00E2360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23603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58EF1E3" w14:textId="77777777" w:rsidR="005B2EC9" w:rsidRPr="00E2360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23603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7E259D9" w14:textId="77777777" w:rsidR="005B2EC9" w:rsidRPr="00E23603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19D9F24" w14:textId="33C10186" w:rsidR="005B2EC9" w:rsidRPr="00E2360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D932D8" w:rsidRPr="00E23603">
        <w:rPr>
          <w:rFonts w:ascii="Arial" w:hAnsi="Arial" w:cs="Arial"/>
          <w:sz w:val="18"/>
          <w:szCs w:val="18"/>
        </w:rPr>
        <w:t xml:space="preserve">dostawę </w:t>
      </w:r>
      <w:r w:rsidR="00D932D8" w:rsidRPr="00E23603">
        <w:rPr>
          <w:rFonts w:ascii="Arial" w:hAnsi="Arial" w:cs="Arial"/>
          <w:b/>
          <w:sz w:val="18"/>
          <w:szCs w:val="18"/>
        </w:rPr>
        <w:t>p</w:t>
      </w:r>
      <w:r w:rsidR="007A3C34" w:rsidRPr="00E23603">
        <w:rPr>
          <w:rFonts w:ascii="Arial" w:hAnsi="Arial" w:cs="Arial"/>
          <w:b/>
          <w:sz w:val="18"/>
          <w:szCs w:val="18"/>
        </w:rPr>
        <w:t>rodukt</w:t>
      </w:r>
      <w:r w:rsidR="00D932D8" w:rsidRPr="00E23603">
        <w:rPr>
          <w:rFonts w:ascii="Arial" w:hAnsi="Arial" w:cs="Arial"/>
          <w:b/>
          <w:sz w:val="18"/>
          <w:szCs w:val="18"/>
        </w:rPr>
        <w:t>ów</w:t>
      </w:r>
      <w:r w:rsidR="007A3C34" w:rsidRPr="00E23603">
        <w:rPr>
          <w:rFonts w:ascii="Arial" w:hAnsi="Arial" w:cs="Arial"/>
          <w:b/>
          <w:sz w:val="18"/>
          <w:szCs w:val="18"/>
        </w:rPr>
        <w:t xml:space="preserve"> lecznicz</w:t>
      </w:r>
      <w:r w:rsidR="00D932D8" w:rsidRPr="00E23603">
        <w:rPr>
          <w:rFonts w:ascii="Arial" w:hAnsi="Arial" w:cs="Arial"/>
          <w:b/>
          <w:sz w:val="18"/>
          <w:szCs w:val="18"/>
        </w:rPr>
        <w:t>ych.</w:t>
      </w:r>
    </w:p>
    <w:p w14:paraId="06EF0298" w14:textId="77777777" w:rsidR="005B2EC9" w:rsidRPr="00E236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4344E2" w14:textId="77777777" w:rsidR="005B2EC9" w:rsidRPr="00E23603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E23603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8B7AF0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25BA9B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1FEDF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P1-Bewacyzumab</w:t>
            </w:r>
          </w:p>
        </w:tc>
      </w:tr>
      <w:tr w:rsidR="00D75D64" w:rsidRPr="00E23603" w14:paraId="692FEE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AE99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Kazimierzowska 46/48 lok. 35, 02-546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1508FCB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83ED7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3465B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P2-Fondaparynuks</w:t>
            </w:r>
          </w:p>
        </w:tc>
      </w:tr>
      <w:tr w:rsidR="00D75D64" w:rsidRPr="00E23603" w14:paraId="5B5D2C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C8D7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InPharm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5242571743</w:t>
            </w:r>
          </w:p>
        </w:tc>
      </w:tr>
    </w:tbl>
    <w:p w14:paraId="2F75ADB0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1D5EF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9511B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P4-Amantadyna</w:t>
            </w:r>
          </w:p>
        </w:tc>
      </w:tr>
      <w:tr w:rsidR="00D75D64" w:rsidRPr="00E23603" w14:paraId="7F9AAE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C6BA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4944EEF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5EA9BF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0E693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P5-Asparaginian ornityny</w:t>
            </w:r>
          </w:p>
        </w:tc>
      </w:tr>
      <w:tr w:rsidR="00D75D64" w:rsidRPr="00E23603" w14:paraId="5E7D9B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E81F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7197BB7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B5538E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0D0C0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P6-Enoksaparyna fiolka wielodawkowa</w:t>
            </w:r>
          </w:p>
        </w:tc>
      </w:tr>
      <w:tr w:rsidR="00D75D64" w:rsidRPr="00E23603" w14:paraId="5E9DB0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3F57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522-010-37-56</w:t>
            </w:r>
          </w:p>
        </w:tc>
      </w:tr>
    </w:tbl>
    <w:p w14:paraId="7FDB0F8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6911F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EF09B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P7-Rasburicasa</w:t>
            </w:r>
          </w:p>
        </w:tc>
      </w:tr>
      <w:tr w:rsidR="00D75D64" w:rsidRPr="00E23603" w14:paraId="666CE9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0F61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1F010D2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3E725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1758C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P8-Cetuksimab</w:t>
            </w:r>
          </w:p>
        </w:tc>
      </w:tr>
      <w:tr w:rsidR="00D75D64" w:rsidRPr="00E23603" w14:paraId="6FC68A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85F9A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DCA4C6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3B61C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3014F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P9-Winkrystyna</w:t>
            </w:r>
          </w:p>
        </w:tc>
      </w:tr>
      <w:tr w:rsidR="00D75D64" w:rsidRPr="00E23603" w14:paraId="2E2FF6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B5F3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E0E756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65924C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B953D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P10-Metotreksat</w:t>
            </w:r>
          </w:p>
        </w:tc>
      </w:tr>
      <w:tr w:rsidR="00D75D64" w:rsidRPr="00E23603" w14:paraId="79DEBD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46AB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8F624E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8D6C5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F37B87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P11-Aprepitant</w:t>
            </w:r>
          </w:p>
        </w:tc>
      </w:tr>
      <w:tr w:rsidR="00D75D64" w:rsidRPr="00E23603" w14:paraId="63EA0F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5C245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BAA2438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789D4C13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6E80C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C3C74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Pakiet12 - P12-Okskarbazepina</w:t>
            </w:r>
          </w:p>
        </w:tc>
      </w:tr>
      <w:tr w:rsidR="00D75D64" w:rsidRPr="00E23603" w14:paraId="48D9B3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AD27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DA8C3A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FFD88A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6920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P13-Kwas ursodeoksycholowy</w:t>
            </w:r>
          </w:p>
        </w:tc>
      </w:tr>
      <w:tr w:rsidR="00D75D64" w:rsidRPr="00E23603" w14:paraId="62EF05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FAA8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FCB8A7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D743E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B34C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P14-Fluorouracyl</w:t>
            </w:r>
          </w:p>
        </w:tc>
      </w:tr>
      <w:tr w:rsidR="00D75D64" w:rsidRPr="00E23603" w14:paraId="443ED9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1261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D4C8BD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A31D4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D50CE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P15-Sól sodowa wodorobursztynianu prednizolonu</w:t>
            </w:r>
          </w:p>
        </w:tc>
      </w:tr>
      <w:tr w:rsidR="00D75D64" w:rsidRPr="00E23603" w14:paraId="06C7F2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9F27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239252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12D89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24BA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P16-Tyzanidyna</w:t>
            </w:r>
          </w:p>
        </w:tc>
      </w:tr>
      <w:tr w:rsidR="00D75D64" w:rsidRPr="00E23603" w14:paraId="601013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0B9A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A59B4B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69455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7D78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P17-Itopryd</w:t>
            </w:r>
          </w:p>
        </w:tc>
      </w:tr>
      <w:tr w:rsidR="00D75D64" w:rsidRPr="00E23603" w14:paraId="57800E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3A1B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1DA7EC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562E3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FB72C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P18-Kalcytrol</w:t>
            </w:r>
          </w:p>
        </w:tc>
      </w:tr>
      <w:tr w:rsidR="00D75D64" w:rsidRPr="00E23603" w14:paraId="1BBD15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B9D4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AF2569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4E844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1EB9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P19-Mleko dla niemowląt</w:t>
            </w:r>
          </w:p>
        </w:tc>
      </w:tr>
      <w:tr w:rsidR="00D75D64" w:rsidRPr="00E23603" w14:paraId="53E525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D3AC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C042A9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D7D07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22A4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P20-Topotecan</w:t>
            </w:r>
          </w:p>
        </w:tc>
      </w:tr>
      <w:tr w:rsidR="00D75D64" w:rsidRPr="00E23603" w14:paraId="7C8638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6C02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65CFA7E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CC62C8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EF47C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P21-Melfalan</w:t>
            </w:r>
          </w:p>
        </w:tc>
      </w:tr>
      <w:tr w:rsidR="00D75D64" w:rsidRPr="00E23603" w14:paraId="61BC4E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673F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1F5815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B321F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EAEBC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P22-Chlorambucyl</w:t>
            </w:r>
          </w:p>
        </w:tc>
      </w:tr>
      <w:tr w:rsidR="00D75D64" w:rsidRPr="00E23603" w14:paraId="66B699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FCDC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4681D5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DCF9CA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97F2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P23-Substancje do receptury</w:t>
            </w:r>
          </w:p>
        </w:tc>
      </w:tr>
      <w:tr w:rsidR="00D75D64" w:rsidRPr="00E23603" w14:paraId="55EC37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9E0A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LogFarma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679-308-39-22</w:t>
            </w:r>
          </w:p>
        </w:tc>
      </w:tr>
    </w:tbl>
    <w:p w14:paraId="0E7C5DD9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510A50F9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4746014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91636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P24-Lenalidomide</w:t>
            </w:r>
          </w:p>
        </w:tc>
      </w:tr>
      <w:tr w:rsidR="00D75D64" w:rsidRPr="00E23603" w14:paraId="644862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C4E6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5222749770</w:t>
            </w:r>
          </w:p>
        </w:tc>
      </w:tr>
    </w:tbl>
    <w:p w14:paraId="3E6D1A0A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54A1F7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CC40D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P25-Winorelbina koncentrat</w:t>
            </w:r>
          </w:p>
        </w:tc>
      </w:tr>
      <w:tr w:rsidR="00D75D64" w:rsidRPr="00E23603" w14:paraId="541E98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4B0C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01FA07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91D98D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CBF24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P26-Karboplatyna</w:t>
            </w:r>
          </w:p>
        </w:tc>
      </w:tr>
      <w:tr w:rsidR="00D75D64" w:rsidRPr="00E23603" w14:paraId="54B020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DB5B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68540E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98EF58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7CFE3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P27-Cytarabina</w:t>
            </w:r>
          </w:p>
        </w:tc>
      </w:tr>
      <w:tr w:rsidR="00D75D64" w:rsidRPr="00E23603" w14:paraId="16164F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D3EF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22F6C1C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71C7A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42E2D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P28-Pegfilgastrim</w:t>
            </w:r>
          </w:p>
        </w:tc>
      </w:tr>
      <w:tr w:rsidR="00D75D64" w:rsidRPr="00E23603" w14:paraId="7B2B95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32CD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3D5072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6A0D6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16F8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P29-Dapagliflozyna</w:t>
            </w:r>
          </w:p>
        </w:tc>
      </w:tr>
      <w:tr w:rsidR="00D75D64" w:rsidRPr="00E23603" w14:paraId="0383AA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B1C2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A6D1A1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3CC10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F5567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P30-Trastuzumab i.v.</w:t>
            </w:r>
          </w:p>
        </w:tc>
      </w:tr>
      <w:tr w:rsidR="00D75D64" w:rsidRPr="00E23603" w14:paraId="66543B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F837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1462A7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CE854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8F2D3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P31-Dieta EN/ONS</w:t>
            </w:r>
          </w:p>
        </w:tc>
      </w:tr>
      <w:tr w:rsidR="00D75D64" w:rsidRPr="00E23603" w14:paraId="1106BA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F805E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3AE68D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3AF29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8465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P32-Sitagliptyna</w:t>
            </w:r>
          </w:p>
        </w:tc>
      </w:tr>
      <w:tr w:rsidR="00D75D64" w:rsidRPr="00E23603" w14:paraId="22835D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2794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79EFE3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09BE1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C90CD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P33-Kariprazyna</w:t>
            </w:r>
          </w:p>
        </w:tc>
      </w:tr>
      <w:tr w:rsidR="00D75D64" w:rsidRPr="00E23603" w14:paraId="4B97AF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7EAC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F98CC1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5311F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B0A90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P34-Ranibizumab</w:t>
            </w:r>
          </w:p>
        </w:tc>
      </w:tr>
      <w:tr w:rsidR="00D75D64" w:rsidRPr="00E23603" w14:paraId="0F093B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59F3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0AF7D8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DB5CB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7063E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P35-Lapatynib</w:t>
            </w:r>
          </w:p>
        </w:tc>
      </w:tr>
      <w:tr w:rsidR="00D75D64" w:rsidRPr="00E23603" w14:paraId="6C230F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619A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A411BD8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5EB8D021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F1D8A5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5E777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Pakiet36 - P36-Rybocyklib</w:t>
            </w:r>
          </w:p>
        </w:tc>
      </w:tr>
      <w:tr w:rsidR="00D75D64" w:rsidRPr="00E23603" w14:paraId="667CF1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0D15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BCE89C6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28663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85734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P37-Kwas zoledronowy</w:t>
            </w:r>
          </w:p>
        </w:tc>
      </w:tr>
      <w:tr w:rsidR="00D75D64" w:rsidRPr="00E23603" w14:paraId="6264E4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13C5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E94636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44563ED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71967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P38-Docetaksel</w:t>
            </w:r>
          </w:p>
        </w:tc>
      </w:tr>
      <w:tr w:rsidR="00D75D64" w:rsidRPr="00E23603" w14:paraId="6139F8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671D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6AC350F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22B5BF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62E4E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P39-Doxorubicyna</w:t>
            </w:r>
          </w:p>
        </w:tc>
      </w:tr>
      <w:tr w:rsidR="00D75D64" w:rsidRPr="00E23603" w14:paraId="2AC99E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4400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5BADEC5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8A455F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060F4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P40-Cisplatyna</w:t>
            </w:r>
          </w:p>
        </w:tc>
      </w:tr>
      <w:tr w:rsidR="00D75D64" w:rsidRPr="00E23603" w14:paraId="7AAA1F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1EE9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036D51A7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3F95F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21983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P41-Gemcytabina</w:t>
            </w:r>
          </w:p>
        </w:tc>
      </w:tr>
      <w:tr w:rsidR="00D75D64" w:rsidRPr="00E23603" w14:paraId="0F6AE2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751D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40423D4A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E857E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C2288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P42-Etopozyd</w:t>
            </w:r>
          </w:p>
        </w:tc>
      </w:tr>
      <w:tr w:rsidR="00D75D64" w:rsidRPr="00E23603" w14:paraId="04A991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FEA3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A3A5EB0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34414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F8F9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P43-Bendamustyna</w:t>
            </w:r>
          </w:p>
        </w:tc>
      </w:tr>
      <w:tr w:rsidR="00D75D64" w:rsidRPr="00E23603" w14:paraId="2208DD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4713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65DD236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E2B55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63491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P44-Cisatracurium</w:t>
            </w:r>
          </w:p>
        </w:tc>
      </w:tr>
      <w:tr w:rsidR="00D75D64" w:rsidRPr="00E23603" w14:paraId="7C51FA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B8EC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52A0E10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1834D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4B86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P45-Mivacurium</w:t>
            </w:r>
          </w:p>
        </w:tc>
      </w:tr>
      <w:tr w:rsidR="00D75D64" w:rsidRPr="00E23603" w14:paraId="1D3D8C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4E05B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7EDDD6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34C3B0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3A777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P46-Ropeginterferon alfa-2b</w:t>
            </w:r>
          </w:p>
        </w:tc>
      </w:tr>
      <w:tr w:rsidR="00D75D64" w:rsidRPr="00E23603" w14:paraId="22D550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22BC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D0ACAA0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F4494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C5C7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P47-Bleomycyna</w:t>
            </w:r>
          </w:p>
        </w:tc>
      </w:tr>
      <w:tr w:rsidR="00D75D64" w:rsidRPr="00E23603" w14:paraId="16A7B3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EC27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3207BF5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19CED362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4A5C64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400FAA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Pakiet48 - P48-Dakarbazyna</w:t>
            </w:r>
          </w:p>
        </w:tc>
      </w:tr>
      <w:tr w:rsidR="00D75D64" w:rsidRPr="00E23603" w14:paraId="5FA9C8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52DC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BAFA32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E89BC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2210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P49-Glukonian żelaza II</w:t>
            </w:r>
          </w:p>
        </w:tc>
      </w:tr>
      <w:tr w:rsidR="00D75D64" w:rsidRPr="00E23603" w14:paraId="7A9E0B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3FB5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07BE6D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4A3B9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53C470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P50-Dieta enteralna</w:t>
            </w:r>
          </w:p>
        </w:tc>
      </w:tr>
      <w:tr w:rsidR="00D75D64" w:rsidRPr="00E23603" w14:paraId="5B66FE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43CA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342077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0F9EF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5D21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P51-Panitumumab</w:t>
            </w:r>
          </w:p>
        </w:tc>
      </w:tr>
      <w:tr w:rsidR="00D75D64" w:rsidRPr="00E23603" w14:paraId="47F319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1B32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0E3718B6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6735C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BB74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P52-Typiracyl + triflurydyna</w:t>
            </w:r>
          </w:p>
        </w:tc>
      </w:tr>
      <w:tr w:rsidR="00D75D64" w:rsidRPr="00E23603" w14:paraId="318C02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FA50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Burakowska 14, 01-066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5272367467</w:t>
            </w:r>
          </w:p>
        </w:tc>
      </w:tr>
    </w:tbl>
    <w:p w14:paraId="3DCF7C0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C9782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59A91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P54-Daratumumab</w:t>
            </w:r>
          </w:p>
        </w:tc>
      </w:tr>
      <w:tr w:rsidR="00D75D64" w:rsidRPr="00E23603" w14:paraId="0C1E59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36DF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 - Cilag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5222665719</w:t>
            </w:r>
          </w:p>
        </w:tc>
      </w:tr>
    </w:tbl>
    <w:p w14:paraId="2CDF036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785A39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19ECC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P55-Leki różne</w:t>
            </w:r>
          </w:p>
        </w:tc>
      </w:tr>
      <w:tr w:rsidR="00D75D64" w:rsidRPr="00E23603" w14:paraId="68F1D8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0D90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7375B61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16E9F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82E23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P58-Trastuzumab emtanzyna</w:t>
            </w:r>
          </w:p>
        </w:tc>
      </w:tr>
      <w:tr w:rsidR="00D75D64" w:rsidRPr="00E23603" w14:paraId="2AA374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53FF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Domaniewska 39b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71991C5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CAA33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260D9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P59-Cyklofsfamid</w:t>
            </w:r>
          </w:p>
        </w:tc>
      </w:tr>
      <w:tr w:rsidR="00D75D64" w:rsidRPr="00E23603" w14:paraId="1E7D2D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9530C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178F87F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F0ED0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0A7B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P60-Doksorubicyna pegylowana liposomalna</w:t>
            </w:r>
          </w:p>
        </w:tc>
      </w:tr>
      <w:tr w:rsidR="00D75D64" w:rsidRPr="00E23603" w14:paraId="038AEB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D20A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87E82B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F2DB9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8FFE5" w14:textId="77777777" w:rsidR="00D75D64" w:rsidRPr="00E23603" w:rsidRDefault="00907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P61-Żywienie pozajelitowe noworodków</w:t>
            </w:r>
          </w:p>
        </w:tc>
      </w:tr>
      <w:tr w:rsidR="00D75D64" w:rsidRPr="00E23603" w14:paraId="7321D1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3DEA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375192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p w14:paraId="6E54035A" w14:textId="77777777"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80A657C" w14:textId="77777777" w:rsidR="00E23603" w:rsidRDefault="00E23603" w:rsidP="005B2EC9">
      <w:pPr>
        <w:ind w:right="108"/>
        <w:rPr>
          <w:rFonts w:ascii="Arial" w:hAnsi="Arial" w:cs="Arial"/>
          <w:sz w:val="18"/>
          <w:szCs w:val="18"/>
        </w:rPr>
      </w:pPr>
    </w:p>
    <w:p w14:paraId="5C59A314" w14:textId="77777777" w:rsidR="00E23603" w:rsidRDefault="00E23603" w:rsidP="005B2EC9">
      <w:pPr>
        <w:ind w:right="108"/>
        <w:rPr>
          <w:rFonts w:ascii="Arial" w:hAnsi="Arial" w:cs="Arial"/>
          <w:sz w:val="18"/>
          <w:szCs w:val="18"/>
        </w:rPr>
      </w:pPr>
    </w:p>
    <w:p w14:paraId="173F27CB" w14:textId="77777777" w:rsidR="00E23603" w:rsidRDefault="00E23603" w:rsidP="005B2EC9">
      <w:pPr>
        <w:ind w:right="108"/>
        <w:rPr>
          <w:rFonts w:ascii="Arial" w:hAnsi="Arial" w:cs="Arial"/>
          <w:sz w:val="18"/>
          <w:szCs w:val="18"/>
        </w:rPr>
      </w:pPr>
    </w:p>
    <w:p w14:paraId="5B412CCA" w14:textId="77777777" w:rsidR="00E23603" w:rsidRDefault="00E23603" w:rsidP="005B2EC9">
      <w:pPr>
        <w:ind w:right="108"/>
        <w:rPr>
          <w:rFonts w:ascii="Arial" w:hAnsi="Arial" w:cs="Arial"/>
          <w:sz w:val="18"/>
          <w:szCs w:val="18"/>
        </w:rPr>
      </w:pPr>
    </w:p>
    <w:p w14:paraId="7A349207" w14:textId="77777777" w:rsidR="00E23603" w:rsidRPr="00E23603" w:rsidRDefault="00E23603" w:rsidP="005B2EC9">
      <w:pPr>
        <w:ind w:right="108"/>
        <w:rPr>
          <w:rFonts w:ascii="Arial" w:hAnsi="Arial" w:cs="Arial"/>
          <w:sz w:val="18"/>
          <w:szCs w:val="18"/>
        </w:rPr>
      </w:pPr>
    </w:p>
    <w:p w14:paraId="28118776" w14:textId="1226F57D" w:rsidR="005B2EC9" w:rsidRPr="00E23603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lastRenderedPageBreak/>
        <w:t xml:space="preserve">Specjalistyczny Szpital Wojewódzki w Ciechanowie informuje, że  do upływu terminu składania ofert, tj. </w:t>
      </w:r>
      <w:r w:rsidR="008A05AA" w:rsidRPr="00E23603">
        <w:rPr>
          <w:rFonts w:ascii="Arial" w:hAnsi="Arial" w:cs="Arial"/>
          <w:sz w:val="18"/>
          <w:szCs w:val="18"/>
        </w:rPr>
        <w:t>19.02.2024</w:t>
      </w:r>
      <w:r w:rsidR="008B6B78" w:rsidRPr="00E23603">
        <w:rPr>
          <w:rFonts w:ascii="Arial" w:hAnsi="Arial" w:cs="Arial"/>
          <w:sz w:val="18"/>
          <w:szCs w:val="18"/>
        </w:rPr>
        <w:t xml:space="preserve"> </w:t>
      </w:r>
      <w:r w:rsidR="008A05AA" w:rsidRPr="00E23603">
        <w:rPr>
          <w:rFonts w:ascii="Arial" w:hAnsi="Arial" w:cs="Arial"/>
          <w:sz w:val="18"/>
          <w:szCs w:val="18"/>
        </w:rPr>
        <w:t xml:space="preserve">godz. </w:t>
      </w:r>
      <w:r w:rsidR="008B6B78" w:rsidRPr="00E23603">
        <w:rPr>
          <w:rFonts w:ascii="Arial" w:hAnsi="Arial" w:cs="Arial"/>
          <w:sz w:val="18"/>
          <w:szCs w:val="18"/>
        </w:rPr>
        <w:t xml:space="preserve">10:00 </w:t>
      </w:r>
      <w:r w:rsidRPr="00E23603">
        <w:rPr>
          <w:rFonts w:ascii="Arial" w:hAnsi="Arial" w:cs="Arial"/>
          <w:sz w:val="18"/>
          <w:szCs w:val="18"/>
        </w:rPr>
        <w:t>złożono następujące oferty:</w:t>
      </w:r>
    </w:p>
    <w:p w14:paraId="1AC6B07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FF040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D375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P1-Bewacyzumab</w:t>
            </w:r>
          </w:p>
        </w:tc>
      </w:tr>
      <w:tr w:rsidR="00D75D64" w:rsidRPr="00E23603" w14:paraId="752502F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43DD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Kazimierzowska 46/48 lok. 35, 02-546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75D64" w:rsidRPr="00E23603" w14:paraId="39AB82A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FE83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CA2C58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F4AB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522-010-37-56</w:t>
            </w:r>
          </w:p>
        </w:tc>
      </w:tr>
      <w:tr w:rsidR="00D75D64" w:rsidRPr="00E23603" w14:paraId="35288DD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0542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34581BAB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75EA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D75D64" w:rsidRPr="00E23603" w14:paraId="76666C3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A3CA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30DB5F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A8223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B3F2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P2-Fondaparynuks</w:t>
            </w:r>
          </w:p>
        </w:tc>
      </w:tr>
      <w:tr w:rsidR="00D75D64" w:rsidRPr="00E23603" w14:paraId="686DC6F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B433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D75D64" w:rsidRPr="00E23603" w14:paraId="3CEA0EA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761A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44F6CB9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1AF8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0E3200A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D571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D75D64" w:rsidRPr="00E23603" w14:paraId="14733B9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F68C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InPharm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5242571743</w:t>
            </w:r>
          </w:p>
        </w:tc>
      </w:tr>
    </w:tbl>
    <w:p w14:paraId="039B8A8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B5AD2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DB2A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P4-Amantadyna</w:t>
            </w:r>
          </w:p>
        </w:tc>
      </w:tr>
      <w:tr w:rsidR="00D75D64" w:rsidRPr="00E23603" w14:paraId="0DC5F3A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86D4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38F2586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1D90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4350DFC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BEFDA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6D96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P5-Asparaginian ornityny</w:t>
            </w:r>
          </w:p>
        </w:tc>
      </w:tr>
      <w:tr w:rsidR="00D75D64" w:rsidRPr="00E23603" w14:paraId="54FD6EA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1D74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94635A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9DF3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00918C1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4774CDD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89D3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P6-Enoksaparyna fiolka wielodawkowa</w:t>
            </w:r>
          </w:p>
        </w:tc>
      </w:tr>
      <w:tr w:rsidR="00D75D64" w:rsidRPr="00E23603" w14:paraId="65BC3D8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92AC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  <w:tr w:rsidR="00D75D64" w:rsidRPr="00E23603" w14:paraId="23EA0E2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09D2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PROFARM PS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522-010-37-56</w:t>
            </w:r>
          </w:p>
        </w:tc>
      </w:tr>
    </w:tbl>
    <w:p w14:paraId="6A438B1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CB2622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AF41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P7-Rasburicasa</w:t>
            </w:r>
          </w:p>
        </w:tc>
      </w:tr>
      <w:tr w:rsidR="00D75D64" w:rsidRPr="00E23603" w14:paraId="0F75CD7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B750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Sanofi-Aventis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0CBFF84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49A133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4994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P8-Cetuksimab</w:t>
            </w:r>
          </w:p>
        </w:tc>
      </w:tr>
      <w:tr w:rsidR="00D75D64" w:rsidRPr="00E23603" w14:paraId="236C11B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EE7B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2A80913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CDBB8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E78B6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P9-Winkrystyna</w:t>
            </w:r>
          </w:p>
        </w:tc>
      </w:tr>
      <w:tr w:rsidR="00D75D64" w:rsidRPr="00E23603" w14:paraId="69122A4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1799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EDFA2E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E091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58C9F53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785E6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C223D7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43CCA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9DAE8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P10-Metotreksat</w:t>
            </w:r>
          </w:p>
        </w:tc>
      </w:tr>
      <w:tr w:rsidR="00D75D64" w:rsidRPr="00E23603" w14:paraId="380A284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1501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3AB933E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7B57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69BAAEC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8FC0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8D97E6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CE325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2325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P11-Aprepitant</w:t>
            </w:r>
          </w:p>
        </w:tc>
      </w:tr>
      <w:tr w:rsidR="00D75D64" w:rsidRPr="00E23603" w14:paraId="00D841E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1DC2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2FCFB55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4099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23F80E7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C189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57F1568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FD6D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D75D64" w:rsidRPr="00E23603" w14:paraId="733144E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29A2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737BA97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3870F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0B32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P12-Okskarbazepina</w:t>
            </w:r>
          </w:p>
        </w:tc>
      </w:tr>
      <w:tr w:rsidR="00D75D64" w:rsidRPr="00E23603" w14:paraId="57726D8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D841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FB9623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1C7C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AB48727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35C07346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F032F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1B89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Pakiet13 - P13-Kwas ursodeoksycholowy</w:t>
            </w:r>
          </w:p>
        </w:tc>
      </w:tr>
      <w:tr w:rsidR="00D75D64" w:rsidRPr="00E23603" w14:paraId="155F00D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005E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010CD029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F884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93C4B5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271AA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2ADC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P14-Fluorouracyl</w:t>
            </w:r>
          </w:p>
        </w:tc>
      </w:tr>
      <w:tr w:rsidR="00D75D64" w:rsidRPr="00E23603" w14:paraId="03982C2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4BA9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05B5A33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16A3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E99865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30B93D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3226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P15-Sól sodowa wodorobursztynianu prednizolonu</w:t>
            </w:r>
          </w:p>
        </w:tc>
      </w:tr>
      <w:tr w:rsidR="00D75D64" w:rsidRPr="00E23603" w14:paraId="1D14403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2C74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B32F9E0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F4D36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8C9A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P16-Tyzanidyna</w:t>
            </w:r>
          </w:p>
        </w:tc>
      </w:tr>
      <w:tr w:rsidR="00D75D64" w:rsidRPr="00E23603" w14:paraId="2A3F47A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3B1F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6381411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AC428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FE4EC4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68A54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A397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P17-Itopryd</w:t>
            </w:r>
          </w:p>
        </w:tc>
      </w:tr>
      <w:tr w:rsidR="00D75D64" w:rsidRPr="00E23603" w14:paraId="7CDD800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58DC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55B4A6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4AFD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6C0B8C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1A6C7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E12D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P18-Kalcytrol</w:t>
            </w:r>
          </w:p>
        </w:tc>
      </w:tr>
      <w:tr w:rsidR="00D75D64" w:rsidRPr="00E23603" w14:paraId="74C232A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65F4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E76CF3A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6D9CDF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8B8E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P19-Mleko dla niemowląt</w:t>
            </w:r>
          </w:p>
        </w:tc>
      </w:tr>
      <w:tr w:rsidR="00D75D64" w:rsidRPr="00E23603" w14:paraId="6B7BDB6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FF73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13076F0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E253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70EEDB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CBCEA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1B80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P20-Topotecan</w:t>
            </w:r>
          </w:p>
        </w:tc>
      </w:tr>
      <w:tr w:rsidR="00D75D64" w:rsidRPr="00E23603" w14:paraId="6199819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6849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FB54D0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0A97E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8044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P21-Melfalan</w:t>
            </w:r>
          </w:p>
        </w:tc>
      </w:tr>
      <w:tr w:rsidR="00D75D64" w:rsidRPr="00E23603" w14:paraId="3BD6818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6B26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65E75FA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380F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DB7DF1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9DD200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6887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P22-Chlorambucyl</w:t>
            </w:r>
          </w:p>
        </w:tc>
      </w:tr>
      <w:tr w:rsidR="00D75D64" w:rsidRPr="00E23603" w14:paraId="63D1327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2A99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47B7C1D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AD26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B3381CA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2BEB49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0707B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P23-Substancje do receptury</w:t>
            </w:r>
          </w:p>
        </w:tc>
      </w:tr>
      <w:tr w:rsidR="00D75D64" w:rsidRPr="00E23603" w14:paraId="4CF39FB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22F3E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LogFarma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679-308-39-22</w:t>
            </w:r>
          </w:p>
        </w:tc>
      </w:tr>
    </w:tbl>
    <w:p w14:paraId="39831E9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88636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98A9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P24-Lenalidomide</w:t>
            </w:r>
          </w:p>
        </w:tc>
      </w:tr>
      <w:tr w:rsidR="00D75D64" w:rsidRPr="00E23603" w14:paraId="3733304B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41B9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9119AB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08F2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D75D64" w:rsidRPr="00E23603" w14:paraId="4C1CE50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8875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4EFBD02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A2D6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5222749770</w:t>
            </w:r>
          </w:p>
        </w:tc>
      </w:tr>
      <w:tr w:rsidR="00D75D64" w:rsidRPr="00E23603" w14:paraId="5BF8D746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D7A4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B58AF76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48DCF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0385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P25-Winorelbina koncentrat</w:t>
            </w:r>
          </w:p>
        </w:tc>
      </w:tr>
      <w:tr w:rsidR="00D75D64" w:rsidRPr="00E23603" w14:paraId="6DB8457B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ED11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491D355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E6FA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5D94EAD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48A9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94CED4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2F27E2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8391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P26-Karboplatyna</w:t>
            </w:r>
          </w:p>
        </w:tc>
      </w:tr>
      <w:tr w:rsidR="00D75D64" w:rsidRPr="00E23603" w14:paraId="35BEF45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E2F0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2493FE26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15EE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E2D58E0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F1EAC6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74D5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P27-Cytarabina</w:t>
            </w:r>
          </w:p>
        </w:tc>
      </w:tr>
      <w:tr w:rsidR="00D75D64" w:rsidRPr="00E23603" w14:paraId="22946836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9462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109D329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26613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AA41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P28-Pegfilgastrim</w:t>
            </w:r>
          </w:p>
        </w:tc>
      </w:tr>
      <w:tr w:rsidR="00D75D64" w:rsidRPr="00E23603" w14:paraId="0386C13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1F7A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37ABAEF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E7AD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AA165A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5A1C57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4D16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P29-Dapagliflozyna</w:t>
            </w:r>
          </w:p>
        </w:tc>
      </w:tr>
      <w:tr w:rsidR="00D75D64" w:rsidRPr="00E23603" w14:paraId="5D895B3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2364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F45063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E59B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C84A87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D6B4C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0EA5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P30-Trastuzumab i.v.</w:t>
            </w:r>
          </w:p>
        </w:tc>
      </w:tr>
      <w:tr w:rsidR="00D75D64" w:rsidRPr="00E23603" w14:paraId="27C8AE80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FE59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 35, 02-546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75D64" w:rsidRPr="00E23603" w14:paraId="693377FB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B1EA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748E1F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30EB95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2B74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P31-Dieta EN/ONS</w:t>
            </w:r>
          </w:p>
        </w:tc>
      </w:tr>
      <w:tr w:rsidR="00D75D64" w:rsidRPr="00E23603" w14:paraId="02AA3CD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963E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4AF9420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D704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0E4AF5A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66655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91A4318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BAC50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CE7F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P32-Sitagliptyna</w:t>
            </w:r>
          </w:p>
        </w:tc>
      </w:tr>
      <w:tr w:rsidR="00D75D64" w:rsidRPr="00E23603" w14:paraId="414915B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A50C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717AE6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2F54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784F08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C0318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BDBF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P33-Kariprazyna</w:t>
            </w:r>
          </w:p>
        </w:tc>
      </w:tr>
      <w:tr w:rsidR="00D75D64" w:rsidRPr="00E23603" w14:paraId="7970F20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F454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04F848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1FCE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8E23DBA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B3EC2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6F7D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P34-Ranibizumab</w:t>
            </w:r>
          </w:p>
        </w:tc>
      </w:tr>
      <w:tr w:rsidR="00D75D64" w:rsidRPr="00E23603" w14:paraId="6124B388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802E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75D64" w:rsidRPr="00E23603" w14:paraId="521E42D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8512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AFA6F9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20AC97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7790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P35-Lapatynib</w:t>
            </w:r>
          </w:p>
        </w:tc>
      </w:tr>
      <w:tr w:rsidR="00D75D64" w:rsidRPr="00E23603" w14:paraId="48B34AF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00F2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75D64" w:rsidRPr="00E23603" w14:paraId="768CC68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F340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0AACAFFB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89018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62974D44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7D9B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0F7120E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01EFE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C7EF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P36-Rybocyklib</w:t>
            </w:r>
          </w:p>
        </w:tc>
      </w:tr>
      <w:tr w:rsidR="00D75D64" w:rsidRPr="00E23603" w14:paraId="0B98553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DC701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4F4F7E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55B82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6893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P37-Kwas zoledronowy</w:t>
            </w:r>
          </w:p>
        </w:tc>
      </w:tr>
      <w:tr w:rsidR="00D75D64" w:rsidRPr="00E23603" w14:paraId="6B687556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8177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052FC50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A46E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68ADCE5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713C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B6EC457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D8641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F3D0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P38-Docetaksel</w:t>
            </w:r>
          </w:p>
        </w:tc>
      </w:tr>
      <w:tr w:rsidR="00D75D64" w:rsidRPr="00E23603" w14:paraId="228B708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A45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61106BF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7F43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40E53F2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34EAE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733E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P39-Doxorubicyna</w:t>
            </w:r>
          </w:p>
        </w:tc>
      </w:tr>
      <w:tr w:rsidR="00D75D64" w:rsidRPr="00E23603" w14:paraId="6C78DDB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7F40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7EB6DC9F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11F95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AC18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P40-Cisplatyna</w:t>
            </w:r>
          </w:p>
        </w:tc>
      </w:tr>
      <w:tr w:rsidR="00D75D64" w:rsidRPr="00E23603" w14:paraId="372387AF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E5084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6B1E31D0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11FF69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3D78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P41-Gemcytabina</w:t>
            </w:r>
          </w:p>
        </w:tc>
      </w:tr>
      <w:tr w:rsidR="00D75D64" w:rsidRPr="00E23603" w14:paraId="16A790F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2C5B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4F338B2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11B5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6C4DAE7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467D4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EB5F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P42-Etopozyd</w:t>
            </w:r>
          </w:p>
        </w:tc>
      </w:tr>
      <w:tr w:rsidR="00D75D64" w:rsidRPr="00E23603" w14:paraId="14932D7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3F7C5F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75D64" w:rsidRPr="00E23603" w14:paraId="41950F3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3154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1DA7D35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4C6A5B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22C4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P43-Bendamustyna</w:t>
            </w:r>
          </w:p>
        </w:tc>
      </w:tr>
      <w:tr w:rsidR="00D75D64" w:rsidRPr="00E23603" w14:paraId="15B82AB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2273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5905415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BD3B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7FC4CC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ACD32C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B13A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Pakiet44 - P44-Cisatracurium</w:t>
            </w:r>
          </w:p>
        </w:tc>
      </w:tr>
      <w:tr w:rsidR="00D75D64" w:rsidRPr="00E23603" w14:paraId="71B41B0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1B89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Św. Teresy od Dzieciątka Jezus 111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D75D64" w:rsidRPr="00E23603" w14:paraId="07F9F44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EAE8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354A08B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1CA74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D75D64" w:rsidRPr="00E23603" w14:paraId="66BFD8A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D179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05D525A3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7207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22D6ED46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A730B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CD98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P45-Mivacurium</w:t>
            </w:r>
          </w:p>
        </w:tc>
      </w:tr>
      <w:tr w:rsidR="00D75D64" w:rsidRPr="00E23603" w14:paraId="2722116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868ED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4701158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2E46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75D64" w:rsidRPr="00E23603" w14:paraId="2837A4F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42BF9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E9C9A20" w14:textId="77777777" w:rsidR="008B6B78" w:rsidRPr="00E23603" w:rsidRDefault="008B6B7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30525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05EE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P46-Ropeginterferon alfa-2b</w:t>
            </w:r>
          </w:p>
        </w:tc>
      </w:tr>
      <w:tr w:rsidR="00D75D64" w:rsidRPr="00E23603" w14:paraId="58FDC1A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C5CB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C3E585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77FA5BC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0B69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P47-Bleomycyna</w:t>
            </w:r>
          </w:p>
        </w:tc>
      </w:tr>
      <w:tr w:rsidR="00D75D64" w:rsidRPr="00E23603" w14:paraId="6993F611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0E592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014B271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923466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E857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P48-Dakarbazyna</w:t>
            </w:r>
          </w:p>
        </w:tc>
      </w:tr>
      <w:tr w:rsidR="00D75D64" w:rsidRPr="00E23603" w14:paraId="1D114C5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1AAC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6C37B0A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61DE3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403AE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P49-Glukonian żelaza II</w:t>
            </w:r>
          </w:p>
        </w:tc>
      </w:tr>
      <w:tr w:rsidR="00D75D64" w:rsidRPr="00E23603" w14:paraId="6716E0F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BD0FE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75D64" w:rsidRPr="00E23603" w14:paraId="770DEF02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210D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7101B93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77A1AA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EA7D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P50-Dieta enteralna</w:t>
            </w:r>
          </w:p>
        </w:tc>
      </w:tr>
      <w:tr w:rsidR="00D75D64" w:rsidRPr="00E23603" w14:paraId="298E061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E5FCC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85C1D1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651FBDB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5621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P51-Panitumumab</w:t>
            </w:r>
          </w:p>
        </w:tc>
      </w:tr>
      <w:tr w:rsidR="00D75D64" w:rsidRPr="00E23603" w14:paraId="398772C7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D7D9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3F4DFFF1" w14:textId="77777777" w:rsidR="00D75D64" w:rsidRDefault="00D75D64">
      <w:pPr>
        <w:rPr>
          <w:rFonts w:ascii="Arial" w:hAnsi="Arial" w:cs="Arial"/>
          <w:sz w:val="18"/>
          <w:szCs w:val="18"/>
        </w:rPr>
      </w:pPr>
    </w:p>
    <w:p w14:paraId="7D3B48BB" w14:textId="77777777" w:rsidR="00E23603" w:rsidRPr="00E23603" w:rsidRDefault="00E236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4B6BBB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09CC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Pakiet52 - P52-Typiracyl + triflurydyna</w:t>
            </w:r>
          </w:p>
        </w:tc>
      </w:tr>
      <w:tr w:rsidR="00D75D64" w:rsidRPr="00E23603" w14:paraId="10A4660C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2D5E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Burakowska 14, 01-066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5272367467</w:t>
            </w:r>
          </w:p>
        </w:tc>
      </w:tr>
    </w:tbl>
    <w:p w14:paraId="21B3AC69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21C3CD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A0B65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P54-Daratumumab</w:t>
            </w:r>
          </w:p>
        </w:tc>
      </w:tr>
      <w:tr w:rsidR="00D75D64" w:rsidRPr="00E23603" w14:paraId="4D44E3AE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3515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 - Cilag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5222665719</w:t>
            </w:r>
          </w:p>
        </w:tc>
      </w:tr>
    </w:tbl>
    <w:p w14:paraId="094CF9D9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1A5C72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19B5B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P55-Leki różne</w:t>
            </w:r>
          </w:p>
        </w:tc>
      </w:tr>
      <w:tr w:rsidR="00D75D64" w:rsidRPr="00E23603" w14:paraId="70936CDA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046A7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7928D729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B6B78" w:rsidRPr="00E23603" w14:paraId="2227794A" w14:textId="77777777" w:rsidTr="00355E5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6E2CC" w14:textId="77777777" w:rsidR="008B6B78" w:rsidRPr="00E23603" w:rsidRDefault="008B6B78" w:rsidP="00355E59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Pakiet58 - P58-Trastuzumab </w:t>
            </w:r>
            <w:proofErr w:type="spellStart"/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emtanzyna</w:t>
            </w:r>
            <w:proofErr w:type="spellEnd"/>
          </w:p>
        </w:tc>
      </w:tr>
      <w:tr w:rsidR="008B6B78" w:rsidRPr="00E23603" w14:paraId="37923825" w14:textId="77777777" w:rsidTr="00355E59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4C2CE" w14:textId="77777777" w:rsidR="008B6B78" w:rsidRPr="00E23603" w:rsidRDefault="008B6B78" w:rsidP="00355E59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347B681C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5E29A5F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5C313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P59-Cyklofsfamid</w:t>
            </w:r>
          </w:p>
        </w:tc>
      </w:tr>
      <w:tr w:rsidR="00D75D64" w:rsidRPr="00E23603" w14:paraId="4F96E9D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1BEF0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DAF362D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0FA444E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E4686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P60-Doksorubicyna pegylowana liposomalna</w:t>
            </w:r>
          </w:p>
        </w:tc>
      </w:tr>
      <w:tr w:rsidR="00D75D64" w:rsidRPr="00E23603" w14:paraId="65C616BD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4B4BA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89CB094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5D64" w:rsidRPr="00E23603" w14:paraId="3D6769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F088B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P61-Żywienie pozajelitowe noworodków</w:t>
            </w:r>
          </w:p>
        </w:tc>
      </w:tr>
      <w:tr w:rsidR="00D75D64" w:rsidRPr="00E23603" w14:paraId="10A8F775" w14:textId="77777777" w:rsidTr="008B6B7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0DFDD" w14:textId="77777777" w:rsidR="00D75D64" w:rsidRPr="00E23603" w:rsidRDefault="009074C3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E2360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6689FABD" w14:textId="77777777" w:rsidR="007A3C34" w:rsidRPr="00E23603" w:rsidRDefault="007A3C34" w:rsidP="005B2EC9">
      <w:pPr>
        <w:rPr>
          <w:rFonts w:ascii="Arial" w:hAnsi="Arial" w:cs="Arial"/>
          <w:sz w:val="18"/>
          <w:szCs w:val="18"/>
        </w:rPr>
      </w:pPr>
    </w:p>
    <w:p w14:paraId="56652337" w14:textId="77777777" w:rsidR="005B2EC9" w:rsidRPr="00E236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104C6CE" w14:textId="77777777" w:rsidR="005B2EC9" w:rsidRPr="00E2360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23603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08BB776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533EBE8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64EF5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P1-Bewacyzumab</w:t>
            </w:r>
          </w:p>
        </w:tc>
      </w:tr>
      <w:tr w:rsidR="00D91E62" w:rsidRPr="00E23603" w14:paraId="7F5E1B9D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0773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89827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914069C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4BD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A7A5D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90CCF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9E1549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4E5CB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 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477FA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F82CF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565124BE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64D4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7EF69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673B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88,33</w:t>
            </w:r>
          </w:p>
        </w:tc>
      </w:tr>
      <w:tr w:rsidR="00D91E62" w:rsidRPr="00E23603" w14:paraId="41B9EA4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B65E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09FA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7918D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88,33</w:t>
            </w:r>
          </w:p>
        </w:tc>
      </w:tr>
      <w:tr w:rsidR="00D91E62" w:rsidRPr="00E23603" w14:paraId="157CEF4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DBCC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FD1F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7E3D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89,97</w:t>
            </w:r>
          </w:p>
        </w:tc>
      </w:tr>
      <w:tr w:rsidR="00D91E62" w:rsidRPr="00E23603" w14:paraId="6B998C4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F50CE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DC38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42ED6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75,55</w:t>
            </w:r>
          </w:p>
        </w:tc>
      </w:tr>
      <w:tr w:rsidR="00D91E62" w:rsidRPr="00E23603" w14:paraId="1A54126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6C10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47151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01B39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87,87</w:t>
            </w:r>
          </w:p>
        </w:tc>
      </w:tr>
    </w:tbl>
    <w:p w14:paraId="2652019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314868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628548C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78CB9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P2-Fondaparynuks</w:t>
            </w:r>
          </w:p>
        </w:tc>
      </w:tr>
      <w:tr w:rsidR="00D91E62" w:rsidRPr="00E23603" w14:paraId="520FF964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06B2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5ABCF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5830AA1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4AD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4802D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0A91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DB4E93E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3B9C5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9143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B84ED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97,28</w:t>
            </w:r>
          </w:p>
        </w:tc>
      </w:tr>
      <w:tr w:rsidR="00D91E62" w:rsidRPr="00E23603" w14:paraId="3D11EC5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64BB4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15EC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D8C7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73,07</w:t>
            </w:r>
          </w:p>
        </w:tc>
      </w:tr>
      <w:tr w:rsidR="00D91E62" w:rsidRPr="00E23603" w14:paraId="36F91EB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A5D51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EDF39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6759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80,88</w:t>
            </w:r>
          </w:p>
        </w:tc>
      </w:tr>
      <w:tr w:rsidR="00D91E62" w:rsidRPr="00E23603" w14:paraId="3B1E75D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1CCAB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99C61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50501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82,24</w:t>
            </w:r>
          </w:p>
        </w:tc>
      </w:tr>
      <w:tr w:rsidR="00D91E62" w:rsidRPr="00E23603" w14:paraId="0953653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9C013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InPharm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E6DA5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238A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F5E919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A04714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E4E524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7A6A5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P4-Amantadyna</w:t>
            </w:r>
          </w:p>
        </w:tc>
      </w:tr>
      <w:tr w:rsidR="00D91E62" w:rsidRPr="00E23603" w14:paraId="559C12EB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B6B93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EB796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72FFC18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A04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A8AF7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6168D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A53592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AFD4B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17D8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96B3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74,43</w:t>
            </w:r>
          </w:p>
        </w:tc>
      </w:tr>
      <w:tr w:rsidR="00D91E62" w:rsidRPr="00E23603" w14:paraId="3AEE124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EFE4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E124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127B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A3F92A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3EA8D6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6594E53E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F75B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P5-Asparaginian ornityny</w:t>
            </w:r>
          </w:p>
        </w:tc>
      </w:tr>
      <w:tr w:rsidR="00D91E62" w:rsidRPr="00E23603" w14:paraId="0FE9B5F6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2B78F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CC050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763B77C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5EB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D06E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E6CA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798F924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6E9B6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4BB7C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5F11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79,49</w:t>
            </w:r>
          </w:p>
        </w:tc>
      </w:tr>
      <w:tr w:rsidR="00D91E62" w:rsidRPr="00E23603" w14:paraId="3A74B7F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B256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06AD1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2A5E6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AC14B4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471BB8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C230DB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33467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P6-Enoksaparyna fiolka wielodawkowa</w:t>
            </w:r>
          </w:p>
        </w:tc>
      </w:tr>
      <w:tr w:rsidR="00D91E62" w:rsidRPr="00E23603" w14:paraId="2B4CA363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D1C7B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7DE6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7E3CA4A5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D1C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F82D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B9F5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B8B929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85383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C9792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9C6C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76,22</w:t>
            </w:r>
          </w:p>
        </w:tc>
      </w:tr>
      <w:tr w:rsidR="00D91E62" w:rsidRPr="00E23603" w14:paraId="201BDA3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82891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PROFARM PS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Słoneczna 96, 05-500 Stara Iwiczna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1E49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3C29C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78E391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630A5B5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8A75AA2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51EAB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P7-Rasburicasa</w:t>
            </w:r>
          </w:p>
        </w:tc>
      </w:tr>
      <w:tr w:rsidR="00D91E62" w:rsidRPr="00E23603" w14:paraId="57D9AB87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4CC9F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EE30F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A11599D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498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FF16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2CADB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3F763B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A7B9D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917D3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CA5F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4B9813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B9E8F4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45D55E8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BFD3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P8-Cetuksimab</w:t>
            </w:r>
          </w:p>
        </w:tc>
      </w:tr>
      <w:tr w:rsidR="00D91E62" w:rsidRPr="00E23603" w14:paraId="2EC99110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590F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6BB3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CA18A03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E95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B1A0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273C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1603F0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388FA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C999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CE1DF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45E04FF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5F2793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8D09711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21E16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P9-Winkrystyna</w:t>
            </w:r>
          </w:p>
        </w:tc>
      </w:tr>
      <w:tr w:rsidR="00D91E62" w:rsidRPr="00E23603" w14:paraId="712AFDFB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0239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A15AF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66C0ED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80F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875F0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553F5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555DE3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81982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B718C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3DCFB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98,92</w:t>
            </w:r>
          </w:p>
        </w:tc>
      </w:tr>
      <w:tr w:rsidR="00D91E62" w:rsidRPr="00E23603" w14:paraId="316FE2D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ADC2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D1E9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2B267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98,92</w:t>
            </w:r>
          </w:p>
        </w:tc>
      </w:tr>
      <w:tr w:rsidR="00D91E62" w:rsidRPr="00E23603" w14:paraId="5C221F7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D7D9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7C18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B8304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41EE19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FC230C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CBC9E31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D54B7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P10-Metotreksat</w:t>
            </w:r>
          </w:p>
        </w:tc>
      </w:tr>
      <w:tr w:rsidR="00D91E62" w:rsidRPr="00E23603" w14:paraId="34EBF9E1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DC41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7D39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5420A3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F9E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9634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3138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7D53B8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8F0C2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D290D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B129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1D48942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5A13A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16E9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CB78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57,04</w:t>
            </w:r>
          </w:p>
        </w:tc>
      </w:tr>
      <w:tr w:rsidR="00D91E62" w:rsidRPr="00E23603" w14:paraId="407BFC6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7555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08EB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AEF1B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</w:tr>
    </w:tbl>
    <w:p w14:paraId="6F8DFB9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4F9AE5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B01B8BA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21B6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P11-Aprepitant</w:t>
            </w:r>
          </w:p>
        </w:tc>
      </w:tr>
      <w:tr w:rsidR="00D91E62" w:rsidRPr="00E23603" w14:paraId="597DD25C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8728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EEF01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2864BDD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071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A9A86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E01C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3725B5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1935B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DFAC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9991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99,13</w:t>
            </w:r>
          </w:p>
        </w:tc>
      </w:tr>
      <w:tr w:rsidR="00D91E62" w:rsidRPr="00E23603" w14:paraId="1ADABD7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833D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58866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9276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85,14</w:t>
            </w:r>
          </w:p>
        </w:tc>
      </w:tr>
      <w:tr w:rsidR="00D91E62" w:rsidRPr="00E23603" w14:paraId="279361F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A4616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124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7EABD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5E56D59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1710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F9296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524F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92,38</w:t>
            </w:r>
          </w:p>
        </w:tc>
      </w:tr>
      <w:tr w:rsidR="00D91E62" w:rsidRPr="00E23603" w14:paraId="125DCC6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4CE9D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B454E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29A2F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93,13</w:t>
            </w:r>
          </w:p>
        </w:tc>
      </w:tr>
    </w:tbl>
    <w:p w14:paraId="337749C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02558D1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00DC7E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3721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P12-Okskarbazepina</w:t>
            </w:r>
          </w:p>
        </w:tc>
      </w:tr>
      <w:tr w:rsidR="00D91E62" w:rsidRPr="00E23603" w14:paraId="065F4BB8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B0C6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D7FF0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2C58507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90B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458C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CFA3A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DEB6F9C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D04B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FB53B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C6DBC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4840D59C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5A49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8046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3EC60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95,52</w:t>
            </w:r>
          </w:p>
        </w:tc>
      </w:tr>
    </w:tbl>
    <w:p w14:paraId="7A4FA94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D1EAA7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B12023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7E79C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Pakiet13 - P13-Kwas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ursodeoksycholowy</w:t>
            </w:r>
            <w:proofErr w:type="spellEnd"/>
          </w:p>
        </w:tc>
      </w:tr>
      <w:tr w:rsidR="00D91E62" w:rsidRPr="00E23603" w14:paraId="5BBB46FA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B997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B983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67AB1C0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CC3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0D73A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AE2C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AA2EA1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01FB3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0EB54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4E731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86,46</w:t>
            </w:r>
          </w:p>
        </w:tc>
      </w:tr>
      <w:tr w:rsidR="00D91E62" w:rsidRPr="00E23603" w14:paraId="158BE6C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B43E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69D78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F311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32201F8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AB2431D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294B7B0B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575F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P14-Fluorouracyl</w:t>
            </w:r>
          </w:p>
        </w:tc>
      </w:tr>
      <w:tr w:rsidR="00D91E62" w:rsidRPr="00E23603" w14:paraId="36253181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BC279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46C5F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A62172B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F21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D190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5065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F7306A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FB05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BD3D7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EBF71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99,23</w:t>
            </w:r>
          </w:p>
        </w:tc>
      </w:tr>
      <w:tr w:rsidR="00D91E62" w:rsidRPr="00E23603" w14:paraId="5442D2D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D3BBB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637F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E1E0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29ED22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1F0F26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260F270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90BAF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Pakiet15 - P15-Sól sodowa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wodorobursztynianu</w:t>
            </w:r>
            <w:proofErr w:type="spellEnd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prednizolonu</w:t>
            </w:r>
            <w:proofErr w:type="spellEnd"/>
          </w:p>
        </w:tc>
      </w:tr>
      <w:tr w:rsidR="00D91E62" w:rsidRPr="00E23603" w14:paraId="7AC146D4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19DB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B2B1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E60BEB1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30A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A3017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CEB6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91571C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805D1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F746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A1465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6BA628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762348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2E13EDF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85D8F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P16-Tyzanidyna</w:t>
            </w:r>
          </w:p>
        </w:tc>
      </w:tr>
      <w:tr w:rsidR="00D91E62" w:rsidRPr="00E23603" w14:paraId="67712104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359AE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431A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62E9AB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786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7330F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29C31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786022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1D89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0DD8B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0AEF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3A8FADC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0CFDF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6B86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8C330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98,13</w:t>
            </w:r>
          </w:p>
        </w:tc>
      </w:tr>
    </w:tbl>
    <w:p w14:paraId="350A714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CA87D4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06B5F8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DB918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P17-Itopryd</w:t>
            </w:r>
          </w:p>
        </w:tc>
      </w:tr>
      <w:tr w:rsidR="00D91E62" w:rsidRPr="00E23603" w14:paraId="4034CB23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CBCA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EEB4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8270432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D2A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C5CA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DBBE7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D80C60E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8BCA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C9CE8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5AB1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67A29F1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3ACBD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ABFA1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A6E4C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98,26</w:t>
            </w:r>
          </w:p>
        </w:tc>
      </w:tr>
    </w:tbl>
    <w:p w14:paraId="64BF4E6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A2F1BE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9DF375E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4E7B5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P18-Kalcytrol</w:t>
            </w:r>
          </w:p>
        </w:tc>
      </w:tr>
      <w:tr w:rsidR="00D91E62" w:rsidRPr="00E23603" w14:paraId="5102B61D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5BB47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261BB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1FB6562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66E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68C0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5F09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C8E17C6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D57F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D45FC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6AD58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32D34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72E04E8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D7C39F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31043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P19-Mleko dla niemowląt</w:t>
            </w:r>
          </w:p>
        </w:tc>
      </w:tr>
      <w:tr w:rsidR="00D91E62" w:rsidRPr="00E23603" w14:paraId="65B11DEE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C81C6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6A8A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A864500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18B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E00F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8B6B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E55DBA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11E59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A1D4D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6EB65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09B858CC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D9854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DA607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46CA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94,60</w:t>
            </w:r>
          </w:p>
        </w:tc>
      </w:tr>
    </w:tbl>
    <w:p w14:paraId="00334AB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AC57E88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6B17816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94088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P20-Topotecan</w:t>
            </w:r>
          </w:p>
        </w:tc>
      </w:tr>
      <w:tr w:rsidR="00D91E62" w:rsidRPr="00E23603" w14:paraId="763D2DAB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C10E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B148A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C02A9A2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F4C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35ED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0B1A7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6F38A3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328F5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2784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BD8DB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0A31E0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A284CA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E09373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2245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P21-Melfalan</w:t>
            </w:r>
          </w:p>
        </w:tc>
      </w:tr>
      <w:tr w:rsidR="00D91E62" w:rsidRPr="00E23603" w14:paraId="0F529D41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7D40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E006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D90800B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89A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197B2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56D5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AC7075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CECE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8472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DC3A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92,88</w:t>
            </w:r>
          </w:p>
        </w:tc>
      </w:tr>
      <w:tr w:rsidR="00D91E62" w:rsidRPr="00E23603" w14:paraId="7A5C9CD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71D7F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7626F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C2D47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DF91B7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89F672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5465407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44B1C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P22-Chlorambucyl</w:t>
            </w:r>
          </w:p>
        </w:tc>
      </w:tr>
      <w:tr w:rsidR="00D91E62" w:rsidRPr="00E23603" w14:paraId="1198EA4D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66E3E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20A7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46529F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48B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30606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F8F9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7E96A14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8B25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E8ED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BBDA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96,70</w:t>
            </w:r>
          </w:p>
        </w:tc>
      </w:tr>
      <w:tr w:rsidR="00D91E62" w:rsidRPr="00E23603" w14:paraId="44D9051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702A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EEA2D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EA76B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4A4856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69E1EDA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A7922C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125CA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P23-Substancje do receptury</w:t>
            </w:r>
          </w:p>
        </w:tc>
      </w:tr>
      <w:tr w:rsidR="00D91E62" w:rsidRPr="00E23603" w14:paraId="086CC934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7D0E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733D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66453E7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7A4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3AE7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90AE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F3A1A4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F394C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LogFarma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Komandosów 1/1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FFB5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A69D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0F7EE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483F440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D2B7D75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E2C0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P24-Lenalidomide</w:t>
            </w:r>
          </w:p>
        </w:tc>
      </w:tr>
      <w:tr w:rsidR="00D91E62" w:rsidRPr="00E23603" w14:paraId="05213664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78A97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A7B1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8EB1E07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58A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C676C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6B3C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CCA1328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EBB26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72A2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8D7C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75,97</w:t>
            </w:r>
          </w:p>
        </w:tc>
      </w:tr>
      <w:tr w:rsidR="00D91E62" w:rsidRPr="00E23603" w14:paraId="1C1ACB2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DABA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F733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B3283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82,74</w:t>
            </w:r>
          </w:p>
        </w:tc>
      </w:tr>
      <w:tr w:rsidR="00D91E62" w:rsidRPr="00E23603" w14:paraId="52C48A6C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EF823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3278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27,53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17FE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27,53</w:t>
            </w:r>
          </w:p>
        </w:tc>
      </w:tr>
      <w:tr w:rsidR="00D91E62" w:rsidRPr="00E23603" w14:paraId="11634EA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FF325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3B1D0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D5852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6A9A188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CB90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E2238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97C1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75,74</w:t>
            </w:r>
          </w:p>
        </w:tc>
      </w:tr>
    </w:tbl>
    <w:p w14:paraId="7BA241D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6756BDE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C4AED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P25-Winorelbina koncentrat</w:t>
            </w:r>
          </w:p>
        </w:tc>
      </w:tr>
      <w:tr w:rsidR="00D91E62" w:rsidRPr="00E23603" w14:paraId="2482494F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B7E8B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6839E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553D6EAB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0EE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E838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2908A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9609B6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CB6FF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93020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2130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93,32</w:t>
            </w:r>
          </w:p>
        </w:tc>
      </w:tr>
      <w:tr w:rsidR="00D91E62" w:rsidRPr="00E23603" w14:paraId="032D46A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36B08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F43B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6D74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95,26</w:t>
            </w:r>
          </w:p>
        </w:tc>
      </w:tr>
      <w:tr w:rsidR="00D91E62" w:rsidRPr="00E23603" w14:paraId="59A063A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FC9E1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49598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D89E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91B8D0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0FE287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5DEC979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294A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P26-Karboplatyna</w:t>
            </w:r>
          </w:p>
        </w:tc>
      </w:tr>
      <w:tr w:rsidR="00D91E62" w:rsidRPr="00E23603" w14:paraId="469C9A69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0510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2275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46F888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8B8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E0BA2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51CE9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A4273F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67E0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DFFE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400D1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94,50</w:t>
            </w:r>
          </w:p>
        </w:tc>
      </w:tr>
      <w:tr w:rsidR="00D91E62" w:rsidRPr="00E23603" w14:paraId="09C44168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85B7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89EB0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A3C9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90DFB9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87A7EC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2BB194AE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5EF38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P27-Cytarabina</w:t>
            </w:r>
          </w:p>
        </w:tc>
      </w:tr>
      <w:tr w:rsidR="00D91E62" w:rsidRPr="00E23603" w14:paraId="57A810B6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A19CB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7147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E4178A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F1E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6E185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7966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B61130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BEA85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BD26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30B3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622F85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69EC9F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C9C1E0E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B631A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P28-Pegfilgastrim</w:t>
            </w:r>
          </w:p>
        </w:tc>
      </w:tr>
      <w:tr w:rsidR="00D91E62" w:rsidRPr="00E23603" w14:paraId="16F02996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9A3B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4AE99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14DD9B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304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E0733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044D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89577B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A6847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33D50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7FDED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99,43</w:t>
            </w:r>
          </w:p>
        </w:tc>
      </w:tr>
      <w:tr w:rsidR="00D91E62" w:rsidRPr="00E23603" w14:paraId="70C9B28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D65A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D1221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59A3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4D2C5C8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24FA29F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D64C290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8342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P29-Dapagliflozyna</w:t>
            </w:r>
          </w:p>
        </w:tc>
      </w:tr>
      <w:tr w:rsidR="00D91E62" w:rsidRPr="00E23603" w14:paraId="26C49D6F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8C95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186F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0C3E49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790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7C2E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C1A9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89A4E7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4A23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6FBE0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DA9BD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0678B1F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C11BA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4D8E4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8531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91,33</w:t>
            </w:r>
          </w:p>
        </w:tc>
      </w:tr>
    </w:tbl>
    <w:p w14:paraId="5F50EA8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E42696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410C7F0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17F6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Pakiet30 - P30-Trastuzumab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i.v</w:t>
            </w:r>
            <w:proofErr w:type="spellEnd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</w:t>
            </w:r>
          </w:p>
        </w:tc>
      </w:tr>
      <w:tr w:rsidR="00D91E62" w:rsidRPr="00E23603" w14:paraId="58C2DC39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D32D4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C2C7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17E1875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74E6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6804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0427F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B22828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CFF5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 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5DA23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2456C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</w:tr>
      <w:tr w:rsidR="00D91E62" w:rsidRPr="00E23603" w14:paraId="1B674EF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6A4F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3D12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1C9AB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54E462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06E73FB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1D78498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84CDC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P31-Dieta EN/ONS</w:t>
            </w:r>
          </w:p>
        </w:tc>
      </w:tr>
      <w:tr w:rsidR="00D91E62" w:rsidRPr="00E23603" w14:paraId="6F77117A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6765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6A72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50B5C17A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69D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6FB9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F1A0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DEFDBC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CC3DC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C1BE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76F70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4394DA2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CE398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1D5A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E007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99,97</w:t>
            </w:r>
          </w:p>
        </w:tc>
      </w:tr>
      <w:tr w:rsidR="00D91E62" w:rsidRPr="00E23603" w14:paraId="1DAB379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81ECD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8232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18DB8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</w:tr>
    </w:tbl>
    <w:p w14:paraId="4C7F87DF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38C59D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262E347F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5E7EA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P32-Sitagliptyna</w:t>
            </w:r>
          </w:p>
        </w:tc>
      </w:tr>
      <w:tr w:rsidR="00D91E62" w:rsidRPr="00E23603" w14:paraId="7E32BC61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0C5D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219C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2A9B101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C91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3BD73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BC0F7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A19DD9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F8415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F069F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F33F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3274D4D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655D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2852E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0239E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</w:tr>
    </w:tbl>
    <w:p w14:paraId="47155E1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9C6B3F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BADE7BD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2623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P33-Kariprazyna</w:t>
            </w:r>
          </w:p>
        </w:tc>
      </w:tr>
      <w:tr w:rsidR="00D91E62" w:rsidRPr="00E23603" w14:paraId="512CA59F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013E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8616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1294C55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A75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539C7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72AF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FFABE0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22E9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275A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87775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5B46F7B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979A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9BA97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C233B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98,28</w:t>
            </w:r>
          </w:p>
        </w:tc>
      </w:tr>
    </w:tbl>
    <w:p w14:paraId="4C9A8B4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FDD6A5F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C9A177F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6A0F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P34-Ranibizumab</w:t>
            </w:r>
          </w:p>
        </w:tc>
      </w:tr>
      <w:tr w:rsidR="00D91E62" w:rsidRPr="00E23603" w14:paraId="6FC3A59B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842EF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0A8CA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44829AB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269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955AE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CC00D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9C4576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73537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5708D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FA70C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68,75</w:t>
            </w:r>
          </w:p>
        </w:tc>
      </w:tr>
      <w:tr w:rsidR="00D91E62" w:rsidRPr="00E23603" w14:paraId="7D56885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59181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D8A0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A656A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BB9B62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E8D6E0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517A2F5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C1D7A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Pakiet35 - P35-Lapatynib</w:t>
            </w:r>
          </w:p>
        </w:tc>
      </w:tr>
      <w:tr w:rsidR="00D91E62" w:rsidRPr="00E23603" w14:paraId="4AE5FC9A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67C4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8BD7E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51A4D8F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716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C2F42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1E3D1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CF8106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1E354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DAAF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4DA5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58,30</w:t>
            </w:r>
          </w:p>
        </w:tc>
      </w:tr>
      <w:tr w:rsidR="00D91E62" w:rsidRPr="00E23603" w14:paraId="019CA53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99CAA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0725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E346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99,04</w:t>
            </w:r>
          </w:p>
        </w:tc>
      </w:tr>
      <w:tr w:rsidR="00D91E62" w:rsidRPr="00E23603" w14:paraId="24E1958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9F98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65A64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A7C94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539603E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31B1E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83F48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84BF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</w:tr>
    </w:tbl>
    <w:p w14:paraId="3D20032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0264B1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8E1EBA3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B42E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P36-Rybocyklib</w:t>
            </w:r>
          </w:p>
        </w:tc>
      </w:tr>
      <w:tr w:rsidR="00D91E62" w:rsidRPr="00E23603" w14:paraId="26C63970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1998A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1AFE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10343F8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559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DEB1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102FB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70EB208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53355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31556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6CBF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74D14C0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321B48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C63F61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17BAB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Pakiet37 - P37-Kwas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zoledronowy</w:t>
            </w:r>
            <w:proofErr w:type="spellEnd"/>
          </w:p>
        </w:tc>
      </w:tr>
      <w:tr w:rsidR="00D91E62" w:rsidRPr="00E23603" w14:paraId="03A46A8F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E4E63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608A3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55782D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90F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FF3E1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D955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4540D4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3A0E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101E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3E7E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</w:tr>
      <w:tr w:rsidR="00D91E62" w:rsidRPr="00E23603" w14:paraId="7B55150E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8DB1B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E75BF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BF420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82,99</w:t>
            </w:r>
          </w:p>
        </w:tc>
      </w:tr>
      <w:tr w:rsidR="00D91E62" w:rsidRPr="00E23603" w14:paraId="0C5A878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15BD5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0E554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9687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0D68F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05814E7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3F9AC0F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ABC03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P38-Docetaksel</w:t>
            </w:r>
          </w:p>
        </w:tc>
      </w:tr>
      <w:tr w:rsidR="00D91E62" w:rsidRPr="00E23603" w14:paraId="7EAF4C06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AB07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17AC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559243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836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32F98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9BF02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57B5286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0461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D21C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628E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7B20FCD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19B22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442F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A75A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66,45</w:t>
            </w:r>
          </w:p>
        </w:tc>
      </w:tr>
    </w:tbl>
    <w:p w14:paraId="3B905DC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2C6B8D5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68F59DA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1B075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P39-Doxorubicyna</w:t>
            </w:r>
          </w:p>
        </w:tc>
      </w:tr>
      <w:tr w:rsidR="00D91E62" w:rsidRPr="00E23603" w14:paraId="1F04D39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DCB9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69057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D5398CA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5A6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9535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5F267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886EEE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197D5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EB158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6A7F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B88AA0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4F0982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099BDF2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09EB6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P40-Cisplatyna</w:t>
            </w:r>
          </w:p>
        </w:tc>
      </w:tr>
      <w:tr w:rsidR="00D91E62" w:rsidRPr="00E23603" w14:paraId="100999BD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89E7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3315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C7BB93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947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5B8AE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C621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160A196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7E2B7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5505B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9D0E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323C5A4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E620FB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3F8DAB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0222A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P41-Gemcytabina</w:t>
            </w:r>
          </w:p>
        </w:tc>
      </w:tr>
      <w:tr w:rsidR="00D91E62" w:rsidRPr="00E23603" w14:paraId="7437C1A7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B0A6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FAD12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698BAF8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0BB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85D6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4090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B8F1DA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DAC79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86A2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7D937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6AC14967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70D52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ADF1F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85E9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58,66</w:t>
            </w:r>
          </w:p>
        </w:tc>
      </w:tr>
    </w:tbl>
    <w:p w14:paraId="1429D50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23DD400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255C052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ED72D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P42-Etopozyd</w:t>
            </w:r>
          </w:p>
        </w:tc>
      </w:tr>
      <w:tr w:rsidR="00D91E62" w:rsidRPr="00E23603" w14:paraId="7DA02E5F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3DF7F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5DA56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33F854C5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E24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9A47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67A38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58CA14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D8D94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14CFE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90A4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99,07</w:t>
            </w:r>
          </w:p>
        </w:tc>
      </w:tr>
      <w:tr w:rsidR="00D91E62" w:rsidRPr="00E23603" w14:paraId="58A3BC51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33BC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993E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DC688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C7C5A20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99A4A46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6F6478C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2058A9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P43-Bendamustyna</w:t>
            </w:r>
          </w:p>
        </w:tc>
      </w:tr>
      <w:tr w:rsidR="00D91E62" w:rsidRPr="00E23603" w14:paraId="5D0E52A3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3C53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286E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5AA1E1D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27B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5030B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6931D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039BE46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51EE9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39F4B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DC14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75F409C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96451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679D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D4D8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57,68</w:t>
            </w:r>
          </w:p>
        </w:tc>
      </w:tr>
    </w:tbl>
    <w:p w14:paraId="2E274FE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5308D69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D21B6CC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DB5B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P44-Cisatracurium</w:t>
            </w:r>
          </w:p>
        </w:tc>
      </w:tr>
      <w:tr w:rsidR="00D91E62" w:rsidRPr="00E23603" w14:paraId="22462B15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6EB79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5923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B500F0A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90D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940AC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6F48F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E5A453F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5DD98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E392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265D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93,81</w:t>
            </w:r>
          </w:p>
        </w:tc>
      </w:tr>
      <w:tr w:rsidR="00D91E62" w:rsidRPr="00E23603" w14:paraId="34481F06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1F5A3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3D2E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4FD91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37,88</w:t>
            </w:r>
          </w:p>
        </w:tc>
      </w:tr>
      <w:tr w:rsidR="00D91E62" w:rsidRPr="00E23603" w14:paraId="039A20D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DAF09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4C884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15DBB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0145CCB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E9D40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7721A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52BDB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42,64</w:t>
            </w:r>
          </w:p>
        </w:tc>
      </w:tr>
      <w:tr w:rsidR="00D91E62" w:rsidRPr="00E23603" w14:paraId="4D9CB313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C104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A578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1D283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37,53</w:t>
            </w:r>
          </w:p>
        </w:tc>
      </w:tr>
    </w:tbl>
    <w:p w14:paraId="0F8ECBBA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742A60A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C387D0D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AEED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P45-Mivacurium</w:t>
            </w:r>
          </w:p>
        </w:tc>
      </w:tr>
      <w:tr w:rsidR="00D91E62" w:rsidRPr="00E23603" w14:paraId="7624011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222D3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2E955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CC65C0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00E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1976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9289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AD6FB3E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657F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2927CD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8963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83,29</w:t>
            </w:r>
          </w:p>
        </w:tc>
      </w:tr>
      <w:tr w:rsidR="00D91E62" w:rsidRPr="00E23603" w14:paraId="40B58AE8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155C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F3E45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8AE66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756B549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EB46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7CCB1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88C14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82,51</w:t>
            </w:r>
          </w:p>
        </w:tc>
      </w:tr>
    </w:tbl>
    <w:p w14:paraId="3198637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E2BD060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56788AD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5C30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P46-Ropeginterferon alfa-2b</w:t>
            </w:r>
          </w:p>
        </w:tc>
      </w:tr>
      <w:tr w:rsidR="00D91E62" w:rsidRPr="00E23603" w14:paraId="15A18A81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7307A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9C90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8B87FD1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27A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3CA1E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D224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7AE48B7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0C4B1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9AD3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6D41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CC83FA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93E023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8CDDA0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6F18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P47-Bleomycyna</w:t>
            </w:r>
          </w:p>
        </w:tc>
      </w:tr>
      <w:tr w:rsidR="00D91E62" w:rsidRPr="00E23603" w14:paraId="00128BA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2521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8395B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59E62936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81A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16ED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5CB5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3AC789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7D25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DCFF4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3A8FD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A9B9BD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2EB55BA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260AFC2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8A988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P48-Dakarbazyna</w:t>
            </w:r>
          </w:p>
        </w:tc>
      </w:tr>
      <w:tr w:rsidR="00D91E62" w:rsidRPr="00E23603" w14:paraId="1584EA1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77BD6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B025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0FE4AD65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65B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8E172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A596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9D0014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DCC18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9169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52BD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BCD7AF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44F28FAC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1BDDDDB4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7E99C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P49-Glukonian żelaza II</w:t>
            </w:r>
          </w:p>
        </w:tc>
      </w:tr>
      <w:tr w:rsidR="00D91E62" w:rsidRPr="00E23603" w14:paraId="32D9543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F12A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AE5A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94FF68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FC6D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D488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D3617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830C369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0F453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9A143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5F91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1E62" w:rsidRPr="00E23603" w14:paraId="72ECB7B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C582D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A2B7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A1F2C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99,08</w:t>
            </w:r>
          </w:p>
        </w:tc>
      </w:tr>
    </w:tbl>
    <w:p w14:paraId="7E515FAD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12D0773F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353B575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7B680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Pakiet50 - P50-Dieta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enteralna</w:t>
            </w:r>
            <w:proofErr w:type="spellEnd"/>
          </w:p>
        </w:tc>
      </w:tr>
      <w:tr w:rsidR="00D91E62" w:rsidRPr="00E23603" w14:paraId="7D6D2B6C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65113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5217F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7122A6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DB3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12FA64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CCDD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4CC5D7D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1246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D863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2B1D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F2B77F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01A58291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DA78867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8EAD9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P51-Panitumumab</w:t>
            </w:r>
          </w:p>
        </w:tc>
      </w:tr>
      <w:tr w:rsidR="00D91E62" w:rsidRPr="00E23603" w14:paraId="5BC5FAE5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289BF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F4A76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48587A90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080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3C7A9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36EE1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3588B2C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62C57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E80A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DA94B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2EEF25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152E557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9940A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Pakiet52 - P52-Typiracyl +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triflurydyna</w:t>
            </w:r>
            <w:proofErr w:type="spellEnd"/>
          </w:p>
        </w:tc>
      </w:tr>
      <w:tr w:rsidR="00D91E62" w:rsidRPr="00E23603" w14:paraId="4DFE2675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353950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E46B8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1203648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3F7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E178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907E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50BBF2B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F1F1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Servier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Services Sp. z o. 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Burakowska 14, 01-066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E8219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CE00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EB19ECD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3DB13260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25F192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P54-Daratumumab</w:t>
            </w:r>
          </w:p>
        </w:tc>
      </w:tr>
      <w:tr w:rsidR="00D91E62" w:rsidRPr="00E23603" w14:paraId="22B080CE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6598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0562E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7196A514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117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DBA2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2B70E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6BCC725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47F0B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Janssen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- </w:t>
            </w:r>
            <w:proofErr w:type="spellStart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Cilag</w:t>
            </w:r>
            <w:proofErr w:type="spellEnd"/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99D0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9F08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D4B0F2E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799DCA3D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922B8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P55-Leki różne</w:t>
            </w:r>
          </w:p>
        </w:tc>
      </w:tr>
      <w:tr w:rsidR="00D91E62" w:rsidRPr="00E23603" w14:paraId="5A7E1029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64765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C4B3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5F2E592E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E1E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DB2D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38E7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4F901324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018A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5E511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5A202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53B34E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49B8B8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69602E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Pakiet58 - P58-Trastuzumab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emtanzyna</w:t>
            </w:r>
            <w:proofErr w:type="spellEnd"/>
          </w:p>
        </w:tc>
      </w:tr>
      <w:tr w:rsidR="00D91E62" w:rsidRPr="00E23603" w14:paraId="0594E8DB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4439B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681259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292CBFE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CB3D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42A70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0F409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5B279010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CB2131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51C9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E65A6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7CEA3E3" w14:textId="77777777" w:rsidR="00D91E62" w:rsidRDefault="00D91E62" w:rsidP="00D91E62">
      <w:pPr>
        <w:rPr>
          <w:rFonts w:ascii="Arial" w:hAnsi="Arial" w:cs="Arial"/>
          <w:sz w:val="18"/>
          <w:szCs w:val="18"/>
        </w:rPr>
      </w:pPr>
    </w:p>
    <w:p w14:paraId="5D26C231" w14:textId="77777777" w:rsidR="00E23603" w:rsidRPr="00E23603" w:rsidRDefault="00E23603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45EE5079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1E86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Pakiet59 - P59-Cyklofsfamid</w:t>
            </w:r>
          </w:p>
        </w:tc>
      </w:tr>
      <w:tr w:rsidR="00D91E62" w:rsidRPr="00E23603" w14:paraId="6DB8913D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218AF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9CC8A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589909BC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B975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FB7B6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97A4C5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175CA992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1747EB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2EB4F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0990E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8E206B3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25CB64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7F7DC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Pakiet60 - P60-Doksorubicyna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pegylowana</w:t>
            </w:r>
            <w:proofErr w:type="spellEnd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liposomalna</w:t>
            </w:r>
            <w:proofErr w:type="spellEnd"/>
          </w:p>
        </w:tc>
      </w:tr>
      <w:tr w:rsidR="00D91E62" w:rsidRPr="00E23603" w14:paraId="6A1964A2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C95EF1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C1047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1BF98463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89F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57D73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E951F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7B1ABAE5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588AC7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D0D2B4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301823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B80EEA2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D91E62" w:rsidRPr="00E23603" w14:paraId="048893A6" w14:textId="77777777" w:rsidTr="00D91E62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4F980A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P61-Żywienie pozajelitowe noworodków</w:t>
            </w:r>
          </w:p>
        </w:tc>
      </w:tr>
      <w:tr w:rsidR="00D91E62" w:rsidRPr="00E23603" w14:paraId="10DEB0D9" w14:textId="77777777" w:rsidTr="00D91E62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94FCE2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B618B6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E62" w:rsidRPr="00E23603" w14:paraId="7C4F0A19" w14:textId="77777777" w:rsidTr="00D91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272F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731250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2518C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E62" w:rsidRPr="00E23603" w14:paraId="222A9AEA" w14:textId="77777777" w:rsidTr="00D91E62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4361A8" w14:textId="77777777" w:rsidR="00D91E62" w:rsidRPr="00E23603" w:rsidRDefault="00D91E62">
            <w:pPr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065E8B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5E5B8" w14:textId="77777777" w:rsidR="00D91E62" w:rsidRPr="00E23603" w:rsidRDefault="00D91E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60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D33E4CB" w14:textId="77777777" w:rsidR="00D75D64" w:rsidRPr="00E23603" w:rsidRDefault="00D75D64">
      <w:pPr>
        <w:rPr>
          <w:rFonts w:ascii="Arial" w:hAnsi="Arial" w:cs="Arial"/>
          <w:sz w:val="18"/>
          <w:szCs w:val="18"/>
        </w:rPr>
      </w:pPr>
    </w:p>
    <w:p w14:paraId="4ADD37C8" w14:textId="77777777" w:rsidR="000008D6" w:rsidRPr="00E23603" w:rsidRDefault="000008D6" w:rsidP="005B2EC9">
      <w:pPr>
        <w:rPr>
          <w:rFonts w:ascii="Arial" w:hAnsi="Arial" w:cs="Arial"/>
          <w:sz w:val="18"/>
          <w:szCs w:val="18"/>
        </w:rPr>
      </w:pPr>
    </w:p>
    <w:p w14:paraId="59DFCC95" w14:textId="3526B816" w:rsidR="00D91E62" w:rsidRPr="00E23603" w:rsidRDefault="00D91E62" w:rsidP="00D91E62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E23603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</w:t>
      </w:r>
      <w:r w:rsidRPr="00E23603">
        <w:rPr>
          <w:rFonts w:ascii="Arial" w:hAnsi="Arial" w:cs="Arial"/>
          <w:b/>
          <w:bCs/>
          <w:sz w:val="18"/>
          <w:szCs w:val="18"/>
          <w:u w:val="single"/>
        </w:rPr>
        <w:t xml:space="preserve">3, 53, </w:t>
      </w:r>
      <w:r w:rsidR="003C0770" w:rsidRPr="00E23603">
        <w:rPr>
          <w:rFonts w:ascii="Arial" w:hAnsi="Arial" w:cs="Arial"/>
          <w:b/>
          <w:bCs/>
          <w:sz w:val="18"/>
          <w:szCs w:val="18"/>
          <w:u w:val="single"/>
        </w:rPr>
        <w:t>56, 57</w:t>
      </w:r>
      <w:r w:rsidRPr="00E2360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E23603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79B84ACA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  <w:r w:rsidRPr="00E23603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tych częściach.</w:t>
      </w:r>
    </w:p>
    <w:p w14:paraId="2E1A1F58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3B314577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6C42BF8B" w14:textId="77777777" w:rsidR="00D91E62" w:rsidRPr="00E23603" w:rsidRDefault="00D91E62" w:rsidP="00D91E62">
      <w:pPr>
        <w:rPr>
          <w:rFonts w:ascii="Arial" w:hAnsi="Arial" w:cs="Arial"/>
          <w:sz w:val="18"/>
          <w:szCs w:val="18"/>
        </w:rPr>
      </w:pPr>
    </w:p>
    <w:p w14:paraId="57BB251D" w14:textId="02BD3638" w:rsidR="00D91E62" w:rsidRPr="00E23603" w:rsidRDefault="00D91E62" w:rsidP="00D91E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23603">
        <w:rPr>
          <w:rFonts w:ascii="Arial" w:hAnsi="Arial" w:cs="Arial"/>
          <w:i/>
          <w:sz w:val="18"/>
          <w:szCs w:val="18"/>
          <w:lang w:eastAsia="zh-CN"/>
        </w:rPr>
        <w:t>Podpisał</w:t>
      </w:r>
      <w:r w:rsidR="003C0770" w:rsidRPr="00E23603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E23603">
        <w:rPr>
          <w:rFonts w:ascii="Arial" w:hAnsi="Arial" w:cs="Arial"/>
          <w:i/>
          <w:sz w:val="18"/>
          <w:szCs w:val="18"/>
          <w:lang w:eastAsia="zh-CN"/>
        </w:rPr>
        <w:t xml:space="preserve">Dyrektor </w:t>
      </w:r>
      <w:proofErr w:type="spellStart"/>
      <w:r w:rsidRPr="00E2360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2360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18BBFD9" w14:textId="77777777" w:rsidR="00D91E62" w:rsidRPr="00E23603" w:rsidRDefault="00D91E62" w:rsidP="00D91E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23603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3B1CD33" w14:textId="77777777" w:rsidR="005B2EC9" w:rsidRPr="00E23603" w:rsidRDefault="005B2EC9" w:rsidP="005B2EC9">
      <w:pPr>
        <w:rPr>
          <w:rFonts w:ascii="Arial" w:hAnsi="Arial" w:cs="Arial"/>
          <w:sz w:val="18"/>
          <w:szCs w:val="18"/>
        </w:rPr>
      </w:pPr>
    </w:p>
    <w:p w14:paraId="7719D353" w14:textId="77777777" w:rsidR="008B2970" w:rsidRPr="00E23603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E2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845"/>
    <w:multiLevelType w:val="hybridMultilevel"/>
    <w:tmpl w:val="C3C0478A"/>
    <w:lvl w:ilvl="0" w:tplc="37699292">
      <w:start w:val="1"/>
      <w:numFmt w:val="decimal"/>
      <w:lvlText w:val="%1."/>
      <w:lvlJc w:val="left"/>
      <w:pPr>
        <w:ind w:left="720" w:hanging="360"/>
      </w:pPr>
    </w:lvl>
    <w:lvl w:ilvl="1" w:tplc="37699292" w:tentative="1">
      <w:start w:val="1"/>
      <w:numFmt w:val="lowerLetter"/>
      <w:lvlText w:val="%2."/>
      <w:lvlJc w:val="left"/>
      <w:pPr>
        <w:ind w:left="1440" w:hanging="360"/>
      </w:pPr>
    </w:lvl>
    <w:lvl w:ilvl="2" w:tplc="37699292" w:tentative="1">
      <w:start w:val="1"/>
      <w:numFmt w:val="lowerRoman"/>
      <w:lvlText w:val="%3."/>
      <w:lvlJc w:val="right"/>
      <w:pPr>
        <w:ind w:left="2160" w:hanging="180"/>
      </w:pPr>
    </w:lvl>
    <w:lvl w:ilvl="3" w:tplc="37699292" w:tentative="1">
      <w:start w:val="1"/>
      <w:numFmt w:val="decimal"/>
      <w:lvlText w:val="%4."/>
      <w:lvlJc w:val="left"/>
      <w:pPr>
        <w:ind w:left="2880" w:hanging="360"/>
      </w:pPr>
    </w:lvl>
    <w:lvl w:ilvl="4" w:tplc="37699292" w:tentative="1">
      <w:start w:val="1"/>
      <w:numFmt w:val="lowerLetter"/>
      <w:lvlText w:val="%5."/>
      <w:lvlJc w:val="left"/>
      <w:pPr>
        <w:ind w:left="3600" w:hanging="360"/>
      </w:pPr>
    </w:lvl>
    <w:lvl w:ilvl="5" w:tplc="37699292" w:tentative="1">
      <w:start w:val="1"/>
      <w:numFmt w:val="lowerRoman"/>
      <w:lvlText w:val="%6."/>
      <w:lvlJc w:val="right"/>
      <w:pPr>
        <w:ind w:left="4320" w:hanging="180"/>
      </w:pPr>
    </w:lvl>
    <w:lvl w:ilvl="6" w:tplc="37699292" w:tentative="1">
      <w:start w:val="1"/>
      <w:numFmt w:val="decimal"/>
      <w:lvlText w:val="%7."/>
      <w:lvlJc w:val="left"/>
      <w:pPr>
        <w:ind w:left="5040" w:hanging="360"/>
      </w:pPr>
    </w:lvl>
    <w:lvl w:ilvl="7" w:tplc="37699292" w:tentative="1">
      <w:start w:val="1"/>
      <w:numFmt w:val="lowerLetter"/>
      <w:lvlText w:val="%8."/>
      <w:lvlJc w:val="left"/>
      <w:pPr>
        <w:ind w:left="5760" w:hanging="360"/>
      </w:pPr>
    </w:lvl>
    <w:lvl w:ilvl="8" w:tplc="3769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34AD"/>
    <w:multiLevelType w:val="hybridMultilevel"/>
    <w:tmpl w:val="4300BC94"/>
    <w:lvl w:ilvl="0" w:tplc="80723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1258828400">
    <w:abstractNumId w:val="2"/>
  </w:num>
  <w:num w:numId="11" w16cid:durableId="11425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3C0770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8B6B78"/>
    <w:rsid w:val="00A75C1D"/>
    <w:rsid w:val="00A840D3"/>
    <w:rsid w:val="00AE5CE9"/>
    <w:rsid w:val="00B3408F"/>
    <w:rsid w:val="00BB18B8"/>
    <w:rsid w:val="00D75D64"/>
    <w:rsid w:val="00D91E62"/>
    <w:rsid w:val="00D932D8"/>
    <w:rsid w:val="00E23603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AAEC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1E62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1E6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1E62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1E62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1E62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91E62"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link w:val="NagwekZnak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91E62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D91E62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D91E62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D91E62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D91E62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D91E62"/>
    <w:rPr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91E62"/>
    <w:rPr>
      <w:i/>
      <w:iCs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D91E62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91E62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nhideWhenUsed/>
    <w:rsid w:val="00D91E62"/>
  </w:style>
  <w:style w:type="character" w:customStyle="1" w:styleId="NagwekZnak">
    <w:name w:val="Nagłówek Znak"/>
    <w:basedOn w:val="Domylnaczcionkaakapitu"/>
    <w:link w:val="Nagwek"/>
    <w:rsid w:val="00D91E62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1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E62"/>
    <w:rPr>
      <w:sz w:val="24"/>
      <w:szCs w:val="24"/>
    </w:rPr>
  </w:style>
  <w:style w:type="paragraph" w:styleId="Adresnakopercie">
    <w:name w:val="envelope address"/>
    <w:basedOn w:val="Normalny"/>
    <w:unhideWhenUsed/>
    <w:rsid w:val="00D91E62"/>
    <w:pPr>
      <w:framePr w:w="7920" w:h="1980" w:hSpace="141" w:wrap="auto" w:hAnchor="page" w:xAlign="center" w:yAlign="bottom"/>
      <w:ind w:left="2880"/>
    </w:pPr>
    <w:rPr>
      <w:rFonts w:cs="Arial"/>
      <w:sz w:val="4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1E62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91E62"/>
  </w:style>
  <w:style w:type="paragraph" w:styleId="Tekstpodstawowywcity">
    <w:name w:val="Body Text Indent"/>
    <w:basedOn w:val="Normalny"/>
    <w:link w:val="TekstpodstawowywcityZnak"/>
    <w:unhideWhenUsed/>
    <w:rsid w:val="00D91E62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1E62"/>
    <w:rPr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D91E62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91E62"/>
    <w:rPr>
      <w:sz w:val="22"/>
      <w:szCs w:val="24"/>
    </w:rPr>
  </w:style>
  <w:style w:type="paragraph" w:styleId="Tekstpodstawowy3">
    <w:name w:val="Body Text 3"/>
    <w:basedOn w:val="Normalny"/>
    <w:link w:val="Tekstpodstawowy3Znak"/>
    <w:unhideWhenUsed/>
    <w:rsid w:val="00D91E62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91E62"/>
    <w:rPr>
      <w:rFonts w:ascii="Tahoma" w:hAnsi="Tahom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1E62"/>
  </w:style>
  <w:style w:type="paragraph" w:styleId="Tekstpodstawowywcity3">
    <w:name w:val="Body Text Indent 3"/>
    <w:basedOn w:val="Normalny"/>
    <w:link w:val="Tekstpodstawowywcity3Znak"/>
    <w:unhideWhenUsed/>
    <w:rsid w:val="00D91E62"/>
    <w:pPr>
      <w:ind w:left="5529"/>
      <w:jc w:val="center"/>
    </w:pPr>
    <w:rPr>
      <w:rFonts w:ascii="Tahoma" w:hAnsi="Tahoma"/>
      <w:i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1E62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D91E62"/>
    <w:pPr>
      <w:ind w:left="720"/>
      <w:contextualSpacing/>
    </w:pPr>
  </w:style>
  <w:style w:type="paragraph" w:customStyle="1" w:styleId="Standard">
    <w:name w:val="Standard"/>
    <w:rsid w:val="00D91E62"/>
    <w:pPr>
      <w:widowControl w:val="0"/>
      <w:snapToGrid w:val="0"/>
    </w:pPr>
    <w:rPr>
      <w:sz w:val="24"/>
    </w:rPr>
  </w:style>
  <w:style w:type="paragraph" w:customStyle="1" w:styleId="Zawartotabeli">
    <w:name w:val="Zawartość tabeli"/>
    <w:basedOn w:val="Normalny"/>
    <w:rsid w:val="00D91E62"/>
    <w:pPr>
      <w:widowControl w:val="0"/>
      <w:suppressLineNumbers/>
      <w:suppressAutoHyphens/>
    </w:pPr>
    <w:rPr>
      <w:rFonts w:eastAsia="Lucida Sans Unicode"/>
    </w:rPr>
  </w:style>
  <w:style w:type="paragraph" w:customStyle="1" w:styleId="Style38">
    <w:name w:val="Style38"/>
    <w:basedOn w:val="Normalny"/>
    <w:rsid w:val="00D91E62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paragraph" w:customStyle="1" w:styleId="Znak">
    <w:name w:val="Znak"/>
    <w:basedOn w:val="Normalny"/>
    <w:rsid w:val="00D91E62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D91E62"/>
    <w:rPr>
      <w:rFonts w:ascii="Arial" w:hAnsi="Arial" w:cs="Arial"/>
    </w:rPr>
  </w:style>
  <w:style w:type="paragraph" w:customStyle="1" w:styleId="Teksttreci">
    <w:name w:val="Tekst treści"/>
    <w:basedOn w:val="Normalny"/>
    <w:rsid w:val="00D91E62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customStyle="1" w:styleId="FontStyle91">
    <w:name w:val="Font Style91"/>
    <w:uiPriority w:val="99"/>
    <w:rsid w:val="00D91E6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4204</Words>
  <Characters>26217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2024-03-01T07:22:00Z</dcterms:created>
  <dcterms:modified xsi:type="dcterms:W3CDTF">2024-03-01T07:22:00Z</dcterms:modified>
</cp:coreProperties>
</file>