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746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12.03.2024r.</w:t>
      </w:r>
    </w:p>
    <w:p w14:paraId="188BCE84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ZP/2501/15/24</w:t>
      </w:r>
    </w:p>
    <w:p w14:paraId="467E66C9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A39F5C6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C969515" w14:textId="31FE4A1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4D3622">
        <w:rPr>
          <w:rFonts w:ascii="Arial" w:hAnsi="Arial" w:cs="Arial"/>
          <w:sz w:val="18"/>
          <w:szCs w:val="18"/>
        </w:rPr>
        <w:t>Zakup i dostaw</w:t>
      </w:r>
      <w:r w:rsidR="00060D61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pieczywa</w:t>
      </w:r>
    </w:p>
    <w:p w14:paraId="57E20CB0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60D8F69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12.03.2024r.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1436FF6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5444BD" w14:paraId="63578B8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2AE86A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22FF41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A724CD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B8B31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444BD" w14:paraId="70FF8E2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917544" w14:textId="24D5D0CE" w:rsidR="005444BD" w:rsidRDefault="00060D6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Pieczywo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4C91C3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80BA6F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7D10EF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312 506,50</w:t>
            </w:r>
          </w:p>
        </w:tc>
      </w:tr>
      <w:tr w:rsidR="005444BD" w14:paraId="334A8E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FCFBE2" w14:textId="77777777" w:rsidR="005444BD" w:rsidRDefault="00060D6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PRODUKCYJNO - HANDLOWY S.C.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BIAŁEBŁOTO - KOBYLA 1A, 07-210 DŁUGOSIODŁO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7621736296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7C9DF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181 210,00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82F66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181 210,00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F4F85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444BD" w14:paraId="776E24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EDDA7" w14:textId="77777777" w:rsidR="005444BD" w:rsidRDefault="00060D6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Piekarnia Jagódka Artur i Mariusz Komorscy s.c.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06-430 Sońsk, ul. Polna 21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5662029382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9A32B9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209 910,00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98C1FE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209 910,00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56FE7E" w14:textId="77777777" w:rsidR="005444BD" w:rsidRDefault="00060D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76AFA4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E10DFC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6E9ED76" w14:textId="77777777" w:rsidR="00060D61" w:rsidRDefault="00060D61" w:rsidP="0039322D">
      <w:pPr>
        <w:ind w:right="110"/>
        <w:rPr>
          <w:rFonts w:ascii="Arial" w:hAnsi="Arial" w:cs="Arial"/>
          <w:sz w:val="18"/>
          <w:szCs w:val="18"/>
        </w:rPr>
      </w:pPr>
    </w:p>
    <w:p w14:paraId="0CE36A2E" w14:textId="7B9B4AB1" w:rsidR="00060D61" w:rsidRDefault="00060D61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3D3A0245" w14:textId="580A1DFF" w:rsidR="00060D61" w:rsidRDefault="00060D61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4C2C0611" w14:textId="1445C438" w:rsidR="00060D61" w:rsidRDefault="00060D61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p w14:paraId="286652B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53BF" w14:textId="77777777" w:rsidR="00DF23C9" w:rsidRDefault="00DF23C9" w:rsidP="002A54AA">
      <w:r>
        <w:separator/>
      </w:r>
    </w:p>
  </w:endnote>
  <w:endnote w:type="continuationSeparator" w:id="0">
    <w:p w14:paraId="62C02977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1FE3" w14:textId="77777777" w:rsidR="00DF23C9" w:rsidRDefault="00DF23C9" w:rsidP="002A54AA">
      <w:r>
        <w:separator/>
      </w:r>
    </w:p>
  </w:footnote>
  <w:footnote w:type="continuationSeparator" w:id="0">
    <w:p w14:paraId="2F9B7DF9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40762"/>
    <w:multiLevelType w:val="hybridMultilevel"/>
    <w:tmpl w:val="E144AE60"/>
    <w:lvl w:ilvl="0" w:tplc="43313059">
      <w:start w:val="1"/>
      <w:numFmt w:val="decimal"/>
      <w:lvlText w:val="%1."/>
      <w:lvlJc w:val="left"/>
      <w:pPr>
        <w:ind w:left="720" w:hanging="360"/>
      </w:pPr>
    </w:lvl>
    <w:lvl w:ilvl="1" w:tplc="43313059" w:tentative="1">
      <w:start w:val="1"/>
      <w:numFmt w:val="lowerLetter"/>
      <w:lvlText w:val="%2."/>
      <w:lvlJc w:val="left"/>
      <w:pPr>
        <w:ind w:left="1440" w:hanging="360"/>
      </w:pPr>
    </w:lvl>
    <w:lvl w:ilvl="2" w:tplc="43313059" w:tentative="1">
      <w:start w:val="1"/>
      <w:numFmt w:val="lowerRoman"/>
      <w:lvlText w:val="%3."/>
      <w:lvlJc w:val="right"/>
      <w:pPr>
        <w:ind w:left="2160" w:hanging="180"/>
      </w:pPr>
    </w:lvl>
    <w:lvl w:ilvl="3" w:tplc="43313059" w:tentative="1">
      <w:start w:val="1"/>
      <w:numFmt w:val="decimal"/>
      <w:lvlText w:val="%4."/>
      <w:lvlJc w:val="left"/>
      <w:pPr>
        <w:ind w:left="2880" w:hanging="360"/>
      </w:pPr>
    </w:lvl>
    <w:lvl w:ilvl="4" w:tplc="43313059" w:tentative="1">
      <w:start w:val="1"/>
      <w:numFmt w:val="lowerLetter"/>
      <w:lvlText w:val="%5."/>
      <w:lvlJc w:val="left"/>
      <w:pPr>
        <w:ind w:left="3600" w:hanging="360"/>
      </w:pPr>
    </w:lvl>
    <w:lvl w:ilvl="5" w:tplc="43313059" w:tentative="1">
      <w:start w:val="1"/>
      <w:numFmt w:val="lowerRoman"/>
      <w:lvlText w:val="%6."/>
      <w:lvlJc w:val="right"/>
      <w:pPr>
        <w:ind w:left="4320" w:hanging="180"/>
      </w:pPr>
    </w:lvl>
    <w:lvl w:ilvl="6" w:tplc="43313059" w:tentative="1">
      <w:start w:val="1"/>
      <w:numFmt w:val="decimal"/>
      <w:lvlText w:val="%7."/>
      <w:lvlJc w:val="left"/>
      <w:pPr>
        <w:ind w:left="5040" w:hanging="360"/>
      </w:pPr>
    </w:lvl>
    <w:lvl w:ilvl="7" w:tplc="43313059" w:tentative="1">
      <w:start w:val="1"/>
      <w:numFmt w:val="lowerLetter"/>
      <w:lvlText w:val="%8."/>
      <w:lvlJc w:val="left"/>
      <w:pPr>
        <w:ind w:left="5760" w:hanging="360"/>
      </w:pPr>
    </w:lvl>
    <w:lvl w:ilvl="8" w:tplc="43313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F21A5"/>
    <w:multiLevelType w:val="hybridMultilevel"/>
    <w:tmpl w:val="F83E03E0"/>
    <w:lvl w:ilvl="0" w:tplc="41780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01332">
    <w:abstractNumId w:val="37"/>
  </w:num>
  <w:num w:numId="2" w16cid:durableId="770860172">
    <w:abstractNumId w:val="1"/>
  </w:num>
  <w:num w:numId="3" w16cid:durableId="1426070299">
    <w:abstractNumId w:val="32"/>
  </w:num>
  <w:num w:numId="4" w16cid:durableId="575014592">
    <w:abstractNumId w:val="19"/>
  </w:num>
  <w:num w:numId="5" w16cid:durableId="2131853238">
    <w:abstractNumId w:val="11"/>
  </w:num>
  <w:num w:numId="6" w16cid:durableId="158816692">
    <w:abstractNumId w:val="43"/>
  </w:num>
  <w:num w:numId="7" w16cid:durableId="1872526714">
    <w:abstractNumId w:val="42"/>
  </w:num>
  <w:num w:numId="8" w16cid:durableId="2013482474">
    <w:abstractNumId w:val="38"/>
  </w:num>
  <w:num w:numId="9" w16cid:durableId="1524661618">
    <w:abstractNumId w:val="44"/>
  </w:num>
  <w:num w:numId="10" w16cid:durableId="1769888968">
    <w:abstractNumId w:val="24"/>
  </w:num>
  <w:num w:numId="11" w16cid:durableId="97407188">
    <w:abstractNumId w:val="5"/>
  </w:num>
  <w:num w:numId="12" w16cid:durableId="13967644">
    <w:abstractNumId w:val="2"/>
  </w:num>
  <w:num w:numId="13" w16cid:durableId="588394743">
    <w:abstractNumId w:val="46"/>
  </w:num>
  <w:num w:numId="14" w16cid:durableId="884024351">
    <w:abstractNumId w:val="20"/>
  </w:num>
  <w:num w:numId="15" w16cid:durableId="807042833">
    <w:abstractNumId w:val="12"/>
  </w:num>
  <w:num w:numId="16" w16cid:durableId="1442217049">
    <w:abstractNumId w:val="27"/>
  </w:num>
  <w:num w:numId="17" w16cid:durableId="743382282">
    <w:abstractNumId w:val="17"/>
  </w:num>
  <w:num w:numId="18" w16cid:durableId="2098360201">
    <w:abstractNumId w:val="47"/>
  </w:num>
  <w:num w:numId="19" w16cid:durableId="222520893">
    <w:abstractNumId w:val="34"/>
  </w:num>
  <w:num w:numId="20" w16cid:durableId="1892155464">
    <w:abstractNumId w:val="35"/>
  </w:num>
  <w:num w:numId="21" w16cid:durableId="601230582">
    <w:abstractNumId w:val="9"/>
  </w:num>
  <w:num w:numId="22" w16cid:durableId="1394163100">
    <w:abstractNumId w:val="48"/>
  </w:num>
  <w:num w:numId="23" w16cid:durableId="449476522">
    <w:abstractNumId w:val="0"/>
  </w:num>
  <w:num w:numId="24" w16cid:durableId="1653288054">
    <w:abstractNumId w:val="29"/>
  </w:num>
  <w:num w:numId="25" w16cid:durableId="688874394">
    <w:abstractNumId w:val="45"/>
  </w:num>
  <w:num w:numId="26" w16cid:durableId="86117576">
    <w:abstractNumId w:val="21"/>
  </w:num>
  <w:num w:numId="27" w16cid:durableId="2064593674">
    <w:abstractNumId w:val="23"/>
  </w:num>
  <w:num w:numId="28" w16cid:durableId="409161855">
    <w:abstractNumId w:val="25"/>
  </w:num>
  <w:num w:numId="29" w16cid:durableId="480542362">
    <w:abstractNumId w:val="41"/>
  </w:num>
  <w:num w:numId="30" w16cid:durableId="239101812">
    <w:abstractNumId w:val="10"/>
  </w:num>
  <w:num w:numId="31" w16cid:durableId="239406317">
    <w:abstractNumId w:val="6"/>
  </w:num>
  <w:num w:numId="32" w16cid:durableId="1767925837">
    <w:abstractNumId w:val="36"/>
  </w:num>
  <w:num w:numId="33" w16cid:durableId="1579896990">
    <w:abstractNumId w:val="33"/>
  </w:num>
  <w:num w:numId="34" w16cid:durableId="66389663">
    <w:abstractNumId w:val="18"/>
  </w:num>
  <w:num w:numId="35" w16cid:durableId="3869829">
    <w:abstractNumId w:val="3"/>
  </w:num>
  <w:num w:numId="36" w16cid:durableId="1557350909">
    <w:abstractNumId w:val="39"/>
  </w:num>
  <w:num w:numId="37" w16cid:durableId="528883182">
    <w:abstractNumId w:val="14"/>
  </w:num>
  <w:num w:numId="38" w16cid:durableId="2040349373">
    <w:abstractNumId w:val="7"/>
  </w:num>
  <w:num w:numId="39" w16cid:durableId="1633710301">
    <w:abstractNumId w:val="49"/>
  </w:num>
  <w:num w:numId="40" w16cid:durableId="965550410">
    <w:abstractNumId w:val="31"/>
  </w:num>
  <w:num w:numId="41" w16cid:durableId="1010446999">
    <w:abstractNumId w:val="26"/>
  </w:num>
  <w:num w:numId="42" w16cid:durableId="717320939">
    <w:abstractNumId w:val="22"/>
  </w:num>
  <w:num w:numId="43" w16cid:durableId="460462823">
    <w:abstractNumId w:val="8"/>
  </w:num>
  <w:num w:numId="44" w16cid:durableId="2040351874">
    <w:abstractNumId w:val="30"/>
  </w:num>
  <w:num w:numId="45" w16cid:durableId="103695670">
    <w:abstractNumId w:val="4"/>
  </w:num>
  <w:num w:numId="46" w16cid:durableId="831289188">
    <w:abstractNumId w:val="50"/>
  </w:num>
  <w:num w:numId="47" w16cid:durableId="1703826798">
    <w:abstractNumId w:val="13"/>
  </w:num>
  <w:num w:numId="48" w16cid:durableId="1445538990">
    <w:abstractNumId w:val="28"/>
  </w:num>
  <w:num w:numId="49" w16cid:durableId="2062509146">
    <w:abstractNumId w:val="15"/>
  </w:num>
  <w:num w:numId="50" w16cid:durableId="265039891">
    <w:abstractNumId w:val="40"/>
  </w:num>
  <w:num w:numId="51" w16cid:durableId="2026595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0D61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44BD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7571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4</cp:revision>
  <cp:lastPrinted>2024-03-12T09:40:00Z</cp:lastPrinted>
  <dcterms:created xsi:type="dcterms:W3CDTF">2018-10-10T08:20:00Z</dcterms:created>
  <dcterms:modified xsi:type="dcterms:W3CDTF">2024-03-12T09:40:00Z</dcterms:modified>
</cp:coreProperties>
</file>