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2ACD0" w14:textId="0B9A8D1C" w:rsidR="009A632F" w:rsidRDefault="009A632F" w:rsidP="009A632F">
      <w:pPr>
        <w:pStyle w:val="Tekstpodstawowy"/>
        <w:spacing w:before="1"/>
        <w:rPr>
          <w:rFonts w:ascii="Arial" w:hAnsi="Arial" w:cs="Arial"/>
          <w:b/>
          <w:bCs/>
          <w:i/>
          <w:iCs/>
          <w:sz w:val="18"/>
          <w:szCs w:val="18"/>
        </w:rPr>
      </w:pPr>
      <w:r w:rsidRPr="009A632F">
        <w:rPr>
          <w:rFonts w:ascii="Arial" w:hAnsi="Arial" w:cs="Arial"/>
          <w:b/>
          <w:bCs/>
          <w:i/>
          <w:iCs/>
          <w:sz w:val="18"/>
          <w:szCs w:val="18"/>
        </w:rPr>
        <w:t>Załącznik nr 2</w:t>
      </w:r>
      <w:r w:rsidR="0082116A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9A632F">
        <w:rPr>
          <w:rFonts w:ascii="Arial" w:hAnsi="Arial" w:cs="Arial"/>
          <w:b/>
          <w:bCs/>
          <w:i/>
          <w:iCs/>
          <w:sz w:val="18"/>
          <w:szCs w:val="18"/>
        </w:rPr>
        <w:t xml:space="preserve"> – formularz ofertowy techniczny</w:t>
      </w:r>
    </w:p>
    <w:p w14:paraId="62A563D5" w14:textId="688A17FE" w:rsidR="0082116A" w:rsidRPr="009A632F" w:rsidRDefault="0082116A" w:rsidP="009A632F">
      <w:pPr>
        <w:pStyle w:val="Tekstpodstawowy"/>
        <w:spacing w:before="1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Część nr 2</w:t>
      </w:r>
    </w:p>
    <w:p w14:paraId="0FD136D6" w14:textId="4C02343B" w:rsidR="00657B06" w:rsidRDefault="0082116A" w:rsidP="0082116A">
      <w:pPr>
        <w:rPr>
          <w:rFonts w:ascii="Arial" w:hAnsi="Arial" w:cs="Arial"/>
          <w:b/>
          <w:bCs/>
          <w:sz w:val="18"/>
          <w:szCs w:val="18"/>
        </w:rPr>
      </w:pPr>
      <w:r w:rsidRPr="0082116A">
        <w:rPr>
          <w:rFonts w:ascii="Arial" w:hAnsi="Arial" w:cs="Arial"/>
          <w:bCs/>
          <w:i/>
          <w:sz w:val="18"/>
          <w:szCs w:val="18"/>
        </w:rPr>
        <w:t xml:space="preserve">Dotyczy: Zakup i montaż urządzeń elektrycznych w Specjalistycznym Szpitalu Wojewódzkim w Ciechanowie.-                               znak ZP/2501/42/24                                                                                                                                         </w:t>
      </w:r>
    </w:p>
    <w:p w14:paraId="1AF1CBF8" w14:textId="77777777" w:rsidR="00366B1B" w:rsidRDefault="00366B1B" w:rsidP="00366B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 przetargu: </w:t>
      </w:r>
      <w:r>
        <w:rPr>
          <w:rFonts w:ascii="Arial" w:hAnsi="Arial" w:cs="Arial"/>
          <w:b/>
          <w:bCs/>
          <w:sz w:val="18"/>
          <w:szCs w:val="18"/>
        </w:rPr>
        <w:t>UPS do Blok operacyjny – 1 szt.</w:t>
      </w:r>
    </w:p>
    <w:p w14:paraId="492AB2E6" w14:textId="77777777" w:rsidR="00366B1B" w:rsidRDefault="00366B1B" w:rsidP="00366B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61DF82D" w14:textId="77777777" w:rsidR="00366B1B" w:rsidRDefault="00366B1B" w:rsidP="00366B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Producent/Firma: ……………………………………………………………………………………………………………….……………………</w:t>
      </w:r>
    </w:p>
    <w:p w14:paraId="46C688ED" w14:textId="77777777" w:rsidR="00366B1B" w:rsidRDefault="00366B1B" w:rsidP="00366B1B">
      <w:pPr>
        <w:rPr>
          <w:rFonts w:ascii="Arial" w:hAnsi="Arial" w:cs="Arial"/>
          <w:sz w:val="18"/>
          <w:szCs w:val="18"/>
        </w:rPr>
      </w:pPr>
    </w:p>
    <w:p w14:paraId="497FB6E0" w14:textId="77777777" w:rsidR="00366B1B" w:rsidRDefault="00366B1B" w:rsidP="00366B1B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Urządzenie nazwa  typ: 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Rok produkcji: ..............................</w:t>
      </w:r>
    </w:p>
    <w:p w14:paraId="439793DB" w14:textId="77777777" w:rsidR="00366B1B" w:rsidRDefault="00366B1B" w:rsidP="00366B1B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2910024A" w14:textId="77777777" w:rsidR="00366B1B" w:rsidRDefault="00366B1B" w:rsidP="00366B1B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tbl>
      <w:tblPr>
        <w:tblW w:w="972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383"/>
        <w:gridCol w:w="1991"/>
        <w:gridCol w:w="2676"/>
      </w:tblGrid>
      <w:tr w:rsidR="00366B1B" w14:paraId="35E85300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A088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5E78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Parametry, właściwości, funkcje i inne wymagania wobec urządzenia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EBFF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Wymóg /wartość           graniczna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7DA4" w14:textId="77777777" w:rsidR="00366B1B" w:rsidRDefault="00366B1B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Wymagany opis</w:t>
            </w:r>
          </w:p>
          <w:p w14:paraId="4831B48D" w14:textId="77777777" w:rsidR="00366B1B" w:rsidRDefault="00366B1B">
            <w:pPr>
              <w:ind w:left="116" w:right="-55" w:hanging="1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spełnienia wymogu</w:t>
            </w:r>
          </w:p>
        </w:tc>
      </w:tr>
      <w:tr w:rsidR="00366B1B" w14:paraId="0FDBA309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EF4F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680B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Urządzenia fabrycznie nowe, rok produkcji 2023 lub nowsze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2644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85A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44766E1D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7AE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FCE1" w14:textId="77777777" w:rsidR="00366B1B" w:rsidRDefault="00366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UPS 160 kVA/ kW bez baterii wewnętrznych, układ faz wejścia / wyjścia – 3f / 3f.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2885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58E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60A3E551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2D19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D466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baterii umieszczony na stelażu bateryjnym czas podtrzymania – 15 minut dla obciążenia 100 %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2F5C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23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1CE30C3E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4D24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0317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do podłączenia baterii (dla 2 x 34 baterii) wraz z kablami baterii, złączami, bezpiecznikami i półkami.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7F37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679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79E10C85" w14:textId="77777777" w:rsidTr="00366B1B">
        <w:trPr>
          <w:cantSplit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769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Wejście</w:t>
            </w:r>
          </w:p>
        </w:tc>
      </w:tr>
      <w:tr w:rsidR="00366B1B" w14:paraId="242F2DE5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14D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11E6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Napięcie nominalne [V] - 380/400/415 3-fazowe+N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5FC0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F41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3C5F7124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8A4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0C3C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Częstotliwość nominalna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- 50/60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3FC6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0F0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699A2451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6A2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558C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Tolerancja napięcia [V] - 400±20% (pełne obciążenie)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CDC1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C30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6DEB2668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12F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B848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Tolerancja częstotliwości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40-72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84B1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84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772C8CA6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4E18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60B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Współcz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mocy przy pełnym obciążeniu – ≥0,99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506A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EC6A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77A7CCC6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BD1C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97F1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Zniekształcenia prądu – THDI do 3%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B7F2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CA6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53C99C50" w14:textId="77777777" w:rsidTr="00366B1B">
        <w:trPr>
          <w:cantSplit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AFA1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Bypass</w:t>
            </w:r>
          </w:p>
        </w:tc>
      </w:tr>
      <w:tr w:rsidR="00366B1B" w14:paraId="48E76C35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8765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21D5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Napięcie znamionowe [V] - 380/400/415 3-fazowe+N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B0D5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E06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49B417BB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7A6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38C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faz – 3+N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40A1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BC1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16223D63" w14:textId="77777777" w:rsidTr="00366B1B">
        <w:trPr>
          <w:cantSplit/>
          <w:trHeight w:val="2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8C1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319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Tolerancja napięcia (Faza-N) [V] - od 180 V (regulowane 180-200) do 264 V (regulowane 250-264 V) w odniesieniu do punktu neutralnego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B54A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BFE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4A770685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B7D6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6169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Częstotliwość nominalna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50 lub 60 do wyboru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DCBA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8E68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4B8A1015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F4E1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5067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Tolerancja częstotliwości - ± 5% (do wyboru)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5225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F6F0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379D91FF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C6A1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CF86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Przeciążenie bypassu - 110% w nieskończoność, 125% przez 60 min, 150% przez 10 min.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3AFF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118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3E4B88F1" w14:textId="77777777" w:rsidTr="00366B1B">
        <w:trPr>
          <w:cantSplit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BA08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Wyjście</w:t>
            </w:r>
          </w:p>
        </w:tc>
      </w:tr>
      <w:tr w:rsidR="00366B1B" w14:paraId="0712F5D7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5CB1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D5A7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Moc nominalna [kVA] - 160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627A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0FE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0923987B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C6E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220E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Moc czynna [kW] - 160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7B16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22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2BCA5881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B06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02B0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faz – 3+N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0E27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D84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25E5C98F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27E8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96F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Napięcie nominalne [V] - 380/400/415 3-fazowe+N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7274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05C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18D54C11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2825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124B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Częstotliwość nominalna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50 / 60 ± 0,1HZ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B504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844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6E4F27D3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E6F7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7F50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Stabilność częstotliwości - pracy bateryjna – 0,01%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FAB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AA2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7ADCB386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B4B9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0CC7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Stabilność napięcia - ± 1%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F39B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577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7F2ED215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1CB4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2BBC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Stabilność dynamiczna - EN 62040 3 klasa wydajności 1 obciążenie nieliniowe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BF5D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41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70FEA891" w14:textId="77777777" w:rsidTr="00366B1B">
        <w:trPr>
          <w:cantSplit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7441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Ogólne</w:t>
            </w:r>
          </w:p>
        </w:tc>
      </w:tr>
      <w:tr w:rsidR="00366B1B" w14:paraId="17E5DD45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C366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22A8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Wymiary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WxDxH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[Maks.mm) - 600x900x1600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5196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711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1F2B2463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6E97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7E7B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Wskaźniki LED stanu UPS. Graficzny wyświetlacz dotykowy. 2 gniazda dla interfejsu komunikacyjnego USB i RS485.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168A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E83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2CDBFF2C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B9EA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1894" w14:textId="77777777" w:rsidR="00366B1B" w:rsidRDefault="00366B1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temperatury dla pracy [</w:t>
            </w:r>
            <w:r>
              <w:rPr>
                <w:rFonts w:ascii="Arial" w:hAnsi="Arial" w:cs="Arial"/>
                <w:sz w:val="26"/>
                <w:szCs w:val="26"/>
                <w:lang w:eastAsia="pl-PL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>C] – 0 - +40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C60C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3DC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3FE7D182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312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72FA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Poziom hałasu w odległości 1m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&lt;60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A574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BAB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1E4F7B09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3F85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9C40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Stopień ochrony IP – IP20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E8F0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70A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24DDFCE5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7EC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C6A7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Zgodny z normami:</w:t>
            </w:r>
          </w:p>
          <w:p w14:paraId="4964E06A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Dyrektywa niskonapięciowa LV 2014/35/UE Kompatybilność elektromagnetyczna EMC 2014/30/UE </w:t>
            </w:r>
          </w:p>
          <w:p w14:paraId="3E0223FD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Bezpieczeństwo IEC EN 62040</w:t>
            </w:r>
          </w:p>
          <w:p w14:paraId="732B86C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2014/30/UE </w:t>
            </w:r>
          </w:p>
          <w:p w14:paraId="67DFB499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Bezpieczeństwo IEC EN 62040-1; EMC IEC EN 62040-2; </w:t>
            </w:r>
          </w:p>
          <w:p w14:paraId="0C204619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Zgodność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RoHS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Klasyfikacja zgodnie z IEC 62040-3 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Voltage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Frequency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Independent) VFI-SS-111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F1DE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1BE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54A482AE" w14:textId="77777777" w:rsidTr="00366B1B">
        <w:trPr>
          <w:cantSplit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53B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Inne wymagania</w:t>
            </w:r>
          </w:p>
        </w:tc>
      </w:tr>
      <w:tr w:rsidR="00366B1B" w14:paraId="6BD6130E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CEE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49A2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Montaż, uruchomienie i szkolenie obsługi w cenie urządzenia.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9728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A211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675BF93F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8B9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95C5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Autoryzowany serwis na terenie Polski z dostępem do oryginalnych części zamiennych od producenta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61C3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C5A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25088864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DAB3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E5B0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Demontaż oraz utylizacja wraz z dostarczeniem świadectwa utylizacji starego urządzenia.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508E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33B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4708EDA5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2285" w14:textId="77777777" w:rsidR="00366B1B" w:rsidRDefault="00366B1B" w:rsidP="00366B1B">
            <w:pPr>
              <w:numPr>
                <w:ilvl w:val="0"/>
                <w:numId w:val="5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903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79FB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F9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3AA71173" w14:textId="77777777" w:rsidTr="00366B1B">
        <w:trPr>
          <w:cantSplit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A656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Warunki gwarancji i serwisu</w:t>
            </w:r>
          </w:p>
        </w:tc>
      </w:tr>
      <w:tr w:rsidR="00366B1B" w14:paraId="7CAA369C" w14:textId="77777777" w:rsidTr="00366B1B">
        <w:trPr>
          <w:cantSplit/>
          <w:trHeight w:val="3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B4F" w14:textId="77777777" w:rsidR="00366B1B" w:rsidRDefault="00366B1B" w:rsidP="00366B1B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EA13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gwarancji min.36 miesiące.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C3F" w14:textId="77777777" w:rsidR="00366B1B" w:rsidRDefault="00366B1B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035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D5EE5F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4B5C95B8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9BF" w14:textId="77777777" w:rsidR="00366B1B" w:rsidRDefault="00366B1B" w:rsidP="00366B1B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D98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W okresie gwarancji przeglądy techniczne wraz z materiałami do nich użytymi wykonywane bezpłatnie co najmniej raz w roku.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4575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46AF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22981E86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8E48" w14:textId="77777777" w:rsidR="00366B1B" w:rsidRDefault="00366B1B" w:rsidP="00366B1B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4337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Maksymalnie 3 naprawy gwarancyjne tego samego elementu lub podzespołu - konieczność wykonania kolejnej naprawy uprawnia do wymiany elementu lub podzespołu na nowy.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4D68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9A4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786ECEED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B45" w14:textId="77777777" w:rsidR="00366B1B" w:rsidRDefault="00366B1B" w:rsidP="00366B1B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0F93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Zapewniony serwis pogwarancyjny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3526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5DE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B1B" w14:paraId="6F1B359B" w14:textId="77777777" w:rsidTr="00366B1B">
        <w:trPr>
          <w:cantSplit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CAA" w14:textId="77777777" w:rsidR="00366B1B" w:rsidRDefault="00366B1B" w:rsidP="00366B1B">
            <w:pPr>
              <w:numPr>
                <w:ilvl w:val="0"/>
                <w:numId w:val="6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E542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Okres zagwarantowania dostępności części  zamiennych minimum 10 lat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E41B" w14:textId="77777777" w:rsidR="00366B1B" w:rsidRDefault="00366B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C18" w14:textId="77777777" w:rsidR="00366B1B" w:rsidRDefault="00366B1B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E460B1" w14:textId="77777777" w:rsidR="00366B1B" w:rsidRDefault="00366B1B" w:rsidP="00366B1B">
      <w:pPr>
        <w:autoSpaceDE w:val="0"/>
        <w:rPr>
          <w:rFonts w:ascii="Arial" w:hAnsi="Arial" w:cs="Arial"/>
          <w:kern w:val="2"/>
          <w:sz w:val="18"/>
          <w:szCs w:val="18"/>
        </w:rPr>
      </w:pPr>
    </w:p>
    <w:p w14:paraId="1D8BA527" w14:textId="77777777" w:rsidR="00FA5840" w:rsidRPr="00657B06" w:rsidRDefault="00FA5840" w:rsidP="00FA5840">
      <w:pPr>
        <w:rPr>
          <w:rFonts w:ascii="Arial" w:hAnsi="Arial" w:cs="Arial"/>
          <w:sz w:val="18"/>
          <w:szCs w:val="18"/>
        </w:rPr>
      </w:pPr>
    </w:p>
    <w:p w14:paraId="1B01B4B3" w14:textId="77777777" w:rsidR="00A12CFA" w:rsidRPr="00657B06" w:rsidRDefault="00A12CFA">
      <w:pPr>
        <w:autoSpaceDE w:val="0"/>
        <w:rPr>
          <w:rFonts w:ascii="Arial" w:eastAsia="Lucida Sans Unicode" w:hAnsi="Arial" w:cs="Arial"/>
          <w:kern w:val="2"/>
          <w:sz w:val="18"/>
          <w:szCs w:val="18"/>
        </w:rPr>
      </w:pPr>
    </w:p>
    <w:p w14:paraId="1BC2585C" w14:textId="77777777" w:rsidR="00E839F6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  <w:r w:rsidRPr="00657B06">
        <w:rPr>
          <w:rFonts w:ascii="Arial" w:hAnsi="Arial" w:cs="Arial"/>
          <w:sz w:val="18"/>
          <w:szCs w:val="18"/>
        </w:rPr>
        <w:tab/>
      </w: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839F6" w:rsidRPr="00E30D1A" w14:paraId="515AE680" w14:textId="77777777" w:rsidTr="007F5E75">
        <w:tc>
          <w:tcPr>
            <w:tcW w:w="4990" w:type="dxa"/>
          </w:tcPr>
          <w:p w14:paraId="09C478CC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0" w:name="_Hlk129166901"/>
            <w:r w:rsidRPr="00E30D1A">
              <w:rPr>
                <w:sz w:val="20"/>
                <w:szCs w:val="20"/>
              </w:rPr>
              <w:t xml:space="preserve">Data; </w:t>
            </w:r>
            <w:proofErr w:type="spellStart"/>
            <w:r w:rsidRPr="00E30D1A">
              <w:rPr>
                <w:sz w:val="20"/>
                <w:szCs w:val="20"/>
              </w:rPr>
              <w:t>kwalifikowany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podpis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elektroniczny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lub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podpis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zaufany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lub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podpis</w:t>
            </w:r>
            <w:proofErr w:type="spellEnd"/>
            <w:r w:rsidRPr="00E30D1A">
              <w:rPr>
                <w:sz w:val="20"/>
                <w:szCs w:val="20"/>
              </w:rPr>
              <w:t xml:space="preserve"> </w:t>
            </w:r>
            <w:proofErr w:type="spellStart"/>
            <w:r w:rsidRPr="00E30D1A">
              <w:rPr>
                <w:sz w:val="20"/>
                <w:szCs w:val="20"/>
              </w:rPr>
              <w:t>osobisty</w:t>
            </w:r>
            <w:proofErr w:type="spellEnd"/>
          </w:p>
        </w:tc>
      </w:tr>
      <w:tr w:rsidR="00E839F6" w:rsidRPr="00E30D1A" w14:paraId="4F697EA3" w14:textId="77777777" w:rsidTr="007F5E75">
        <w:tc>
          <w:tcPr>
            <w:tcW w:w="4990" w:type="dxa"/>
          </w:tcPr>
          <w:p w14:paraId="2749A5C7" w14:textId="77777777" w:rsidR="00E839F6" w:rsidRPr="00E30D1A" w:rsidRDefault="00E839F6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0"/>
    </w:tbl>
    <w:p w14:paraId="2B7DE9E8" w14:textId="774E8E9F" w:rsidR="00A12CFA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p w14:paraId="18832993" w14:textId="77777777" w:rsidR="00A12CFA" w:rsidRPr="00657B06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sectPr w:rsidR="00A12CFA" w:rsidRPr="0065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736657356">
    <w:abstractNumId w:val="0"/>
  </w:num>
  <w:num w:numId="2" w16cid:durableId="1792282749">
    <w:abstractNumId w:val="1"/>
  </w:num>
  <w:num w:numId="3" w16cid:durableId="893126822">
    <w:abstractNumId w:val="2"/>
  </w:num>
  <w:num w:numId="4" w16cid:durableId="1855413101">
    <w:abstractNumId w:val="3"/>
  </w:num>
  <w:num w:numId="5" w16cid:durableId="1459758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908418">
    <w:abstractNumId w:val="3"/>
    <w:lvlOverride w:ilvl="0">
      <w:startOverride w:val="3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40"/>
    <w:rsid w:val="00100FF9"/>
    <w:rsid w:val="00110AF2"/>
    <w:rsid w:val="00244DB9"/>
    <w:rsid w:val="00366B1B"/>
    <w:rsid w:val="005B4EA6"/>
    <w:rsid w:val="005F43B6"/>
    <w:rsid w:val="00657B06"/>
    <w:rsid w:val="006D57CF"/>
    <w:rsid w:val="00722683"/>
    <w:rsid w:val="007E4AB3"/>
    <w:rsid w:val="007E79FD"/>
    <w:rsid w:val="0082116A"/>
    <w:rsid w:val="008B5ECB"/>
    <w:rsid w:val="009A632F"/>
    <w:rsid w:val="009D15AD"/>
    <w:rsid w:val="00A12CFA"/>
    <w:rsid w:val="00A34DF4"/>
    <w:rsid w:val="00BB695F"/>
    <w:rsid w:val="00BD475E"/>
    <w:rsid w:val="00C44D90"/>
    <w:rsid w:val="00E839F6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8167F"/>
  <w15:chartTrackingRefBased/>
  <w15:docId w15:val="{DE90669D-AB74-4D2B-A4B7-1FBCDEFB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160"/>
      </w:tabs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Znakinumeracji">
    <w:name w:val="Znaki numeracji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Standard">
    <w:name w:val="Standard"/>
    <w:pPr>
      <w:widowControl w:val="0"/>
      <w:suppressAutoHyphens/>
      <w:snapToGrid w:val="0"/>
    </w:pPr>
    <w:rPr>
      <w:rFonts w:eastAsia="Arial"/>
      <w:kern w:val="2"/>
      <w:sz w:val="24"/>
      <w:lang w:eastAsia="zh-CN"/>
    </w:rPr>
  </w:style>
  <w:style w:type="paragraph" w:customStyle="1" w:styleId="Nagwek51">
    <w:name w:val="Nagłówek 51"/>
    <w:basedOn w:val="Normalny"/>
    <w:next w:val="Normalny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WW-Zawartotabeli10">
    <w:name w:val="WW-Zawartoœæ tabeli1"/>
    <w:basedOn w:val="Tekstpodstawowy"/>
  </w:style>
  <w:style w:type="paragraph" w:customStyle="1" w:styleId="Nagweklisty">
    <w:name w:val="Nagłówek listy"/>
    <w:basedOn w:val="Normalny"/>
    <w:next w:val="Zawartolisty"/>
  </w:style>
  <w:style w:type="paragraph" w:customStyle="1" w:styleId="Zawartolisty">
    <w:name w:val="Zawartość listy"/>
    <w:basedOn w:val="Normalny"/>
    <w:pPr>
      <w:ind w:left="567"/>
    </w:pPr>
  </w:style>
  <w:style w:type="table" w:styleId="Tabela-Siatka">
    <w:name w:val="Table Grid"/>
    <w:basedOn w:val="Standardowy"/>
    <w:uiPriority w:val="39"/>
    <w:rsid w:val="008B5E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 PARAMETRÓW  TECHNICZNYCH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 PARAMETRÓW  TECHNICZNYCH</dc:title>
  <dc:subject/>
  <dc:creator>..</dc:creator>
  <cp:keywords/>
  <cp:lastModifiedBy>Wiesław Babiżewski</cp:lastModifiedBy>
  <cp:revision>5</cp:revision>
  <cp:lastPrinted>2023-10-20T08:56:00Z</cp:lastPrinted>
  <dcterms:created xsi:type="dcterms:W3CDTF">2023-10-20T08:54:00Z</dcterms:created>
  <dcterms:modified xsi:type="dcterms:W3CDTF">2024-04-23T12:00:00Z</dcterms:modified>
</cp:coreProperties>
</file>