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4FFF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08.05.2024r.</w:t>
      </w:r>
    </w:p>
    <w:p w14:paraId="60C1953E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ZP/2501/38/24</w:t>
      </w:r>
    </w:p>
    <w:p w14:paraId="7D8760C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D98E320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D4E0FDF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Zakup i dostawa ziemniaków</w:t>
      </w:r>
    </w:p>
    <w:p w14:paraId="36C3E8A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4C043D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08.05.2024r.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EF6DF9A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D025E" w14:paraId="6BC0C58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CEAA4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26B4C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0B14A8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2446E6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D025E" w14:paraId="17C2BFD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670CC2" w14:textId="77777777" w:rsidR="00FD025E" w:rsidRDefault="00BE4E7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Ziemniaki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614F35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289134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572F69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146 055,00</w:t>
            </w:r>
          </w:p>
        </w:tc>
      </w:tr>
      <w:tr w:rsidR="00FD025E" w14:paraId="69C92C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4655C7" w14:textId="77777777" w:rsidR="00FD025E" w:rsidRDefault="00BE4E7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Opolski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Halinin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11 06-456 Ojrzeń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5661827650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56F63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EF65D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139 100,00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E3FF9" w14:textId="77777777" w:rsidR="00FD025E" w:rsidRDefault="00BE4E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5C7380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6BDB37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ED62C59" w14:textId="77777777" w:rsidR="00BE4E78" w:rsidRDefault="00BE4E7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0D6A1C08" w14:textId="77777777" w:rsidR="00BE4E78" w:rsidRDefault="00BE4E7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569BDD23" w14:textId="69701F35" w:rsidR="006E6974" w:rsidRPr="00BE4E78" w:rsidRDefault="00BE4E7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E4E78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BCF89C4" w14:textId="46706CE0" w:rsidR="00BE4E78" w:rsidRPr="00BE4E78" w:rsidRDefault="00BE4E7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E4E78">
        <w:rPr>
          <w:rFonts w:ascii="Arial" w:hAnsi="Arial" w:cs="Arial"/>
          <w:i/>
          <w:iCs/>
          <w:sz w:val="18"/>
          <w:szCs w:val="18"/>
        </w:rPr>
        <w:t>Referent</w:t>
      </w:r>
    </w:p>
    <w:p w14:paraId="40701F2E" w14:textId="7D208C46" w:rsidR="00BE4E78" w:rsidRPr="00BE4E78" w:rsidRDefault="00BE4E7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E4E78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BE4E78" w:rsidRPr="00BE4E78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5042" w14:textId="77777777" w:rsidR="00DF23C9" w:rsidRDefault="00DF23C9" w:rsidP="002A54AA">
      <w:r>
        <w:separator/>
      </w:r>
    </w:p>
  </w:endnote>
  <w:endnote w:type="continuationSeparator" w:id="0">
    <w:p w14:paraId="2E3F6598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B071" w14:textId="77777777" w:rsidR="00DF23C9" w:rsidRDefault="00DF23C9" w:rsidP="002A54AA">
      <w:r>
        <w:separator/>
      </w:r>
    </w:p>
  </w:footnote>
  <w:footnote w:type="continuationSeparator" w:id="0">
    <w:p w14:paraId="05552C81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0141A"/>
    <w:multiLevelType w:val="hybridMultilevel"/>
    <w:tmpl w:val="B93E22BC"/>
    <w:lvl w:ilvl="0" w:tplc="57985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A6B7389"/>
    <w:multiLevelType w:val="hybridMultilevel"/>
    <w:tmpl w:val="2CDEA3A2"/>
    <w:lvl w:ilvl="0" w:tplc="28841721">
      <w:start w:val="1"/>
      <w:numFmt w:val="decimal"/>
      <w:lvlText w:val="%1."/>
      <w:lvlJc w:val="left"/>
      <w:pPr>
        <w:ind w:left="720" w:hanging="360"/>
      </w:pPr>
    </w:lvl>
    <w:lvl w:ilvl="1" w:tplc="28841721" w:tentative="1">
      <w:start w:val="1"/>
      <w:numFmt w:val="lowerLetter"/>
      <w:lvlText w:val="%2."/>
      <w:lvlJc w:val="left"/>
      <w:pPr>
        <w:ind w:left="1440" w:hanging="360"/>
      </w:pPr>
    </w:lvl>
    <w:lvl w:ilvl="2" w:tplc="28841721" w:tentative="1">
      <w:start w:val="1"/>
      <w:numFmt w:val="lowerRoman"/>
      <w:lvlText w:val="%3."/>
      <w:lvlJc w:val="right"/>
      <w:pPr>
        <w:ind w:left="2160" w:hanging="180"/>
      </w:pPr>
    </w:lvl>
    <w:lvl w:ilvl="3" w:tplc="28841721" w:tentative="1">
      <w:start w:val="1"/>
      <w:numFmt w:val="decimal"/>
      <w:lvlText w:val="%4."/>
      <w:lvlJc w:val="left"/>
      <w:pPr>
        <w:ind w:left="2880" w:hanging="360"/>
      </w:pPr>
    </w:lvl>
    <w:lvl w:ilvl="4" w:tplc="28841721" w:tentative="1">
      <w:start w:val="1"/>
      <w:numFmt w:val="lowerLetter"/>
      <w:lvlText w:val="%5."/>
      <w:lvlJc w:val="left"/>
      <w:pPr>
        <w:ind w:left="3600" w:hanging="360"/>
      </w:pPr>
    </w:lvl>
    <w:lvl w:ilvl="5" w:tplc="28841721" w:tentative="1">
      <w:start w:val="1"/>
      <w:numFmt w:val="lowerRoman"/>
      <w:lvlText w:val="%6."/>
      <w:lvlJc w:val="right"/>
      <w:pPr>
        <w:ind w:left="4320" w:hanging="180"/>
      </w:pPr>
    </w:lvl>
    <w:lvl w:ilvl="6" w:tplc="28841721" w:tentative="1">
      <w:start w:val="1"/>
      <w:numFmt w:val="decimal"/>
      <w:lvlText w:val="%7."/>
      <w:lvlJc w:val="left"/>
      <w:pPr>
        <w:ind w:left="5040" w:hanging="360"/>
      </w:pPr>
    </w:lvl>
    <w:lvl w:ilvl="7" w:tplc="28841721" w:tentative="1">
      <w:start w:val="1"/>
      <w:numFmt w:val="lowerLetter"/>
      <w:lvlText w:val="%8."/>
      <w:lvlJc w:val="left"/>
      <w:pPr>
        <w:ind w:left="5760" w:hanging="360"/>
      </w:pPr>
    </w:lvl>
    <w:lvl w:ilvl="8" w:tplc="28841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2069">
    <w:abstractNumId w:val="37"/>
  </w:num>
  <w:num w:numId="2" w16cid:durableId="18628396">
    <w:abstractNumId w:val="1"/>
  </w:num>
  <w:num w:numId="3" w16cid:durableId="289947039">
    <w:abstractNumId w:val="32"/>
  </w:num>
  <w:num w:numId="4" w16cid:durableId="261957968">
    <w:abstractNumId w:val="18"/>
  </w:num>
  <w:num w:numId="5" w16cid:durableId="975522565">
    <w:abstractNumId w:val="11"/>
  </w:num>
  <w:num w:numId="6" w16cid:durableId="1756170007">
    <w:abstractNumId w:val="43"/>
  </w:num>
  <w:num w:numId="7" w16cid:durableId="1002705863">
    <w:abstractNumId w:val="42"/>
  </w:num>
  <w:num w:numId="8" w16cid:durableId="1505052451">
    <w:abstractNumId w:val="39"/>
  </w:num>
  <w:num w:numId="9" w16cid:durableId="1374690459">
    <w:abstractNumId w:val="44"/>
  </w:num>
  <w:num w:numId="10" w16cid:durableId="1088115315">
    <w:abstractNumId w:val="23"/>
  </w:num>
  <w:num w:numId="11" w16cid:durableId="1266616452">
    <w:abstractNumId w:val="5"/>
  </w:num>
  <w:num w:numId="12" w16cid:durableId="1386297686">
    <w:abstractNumId w:val="2"/>
  </w:num>
  <w:num w:numId="13" w16cid:durableId="1058745478">
    <w:abstractNumId w:val="46"/>
  </w:num>
  <w:num w:numId="14" w16cid:durableId="242883972">
    <w:abstractNumId w:val="19"/>
  </w:num>
  <w:num w:numId="15" w16cid:durableId="1893999509">
    <w:abstractNumId w:val="12"/>
  </w:num>
  <w:num w:numId="16" w16cid:durableId="775099940">
    <w:abstractNumId w:val="27"/>
  </w:num>
  <w:num w:numId="17" w16cid:durableId="1413430969">
    <w:abstractNumId w:val="16"/>
  </w:num>
  <w:num w:numId="18" w16cid:durableId="521745869">
    <w:abstractNumId w:val="47"/>
  </w:num>
  <w:num w:numId="19" w16cid:durableId="622469054">
    <w:abstractNumId w:val="34"/>
  </w:num>
  <w:num w:numId="20" w16cid:durableId="269629802">
    <w:abstractNumId w:val="35"/>
  </w:num>
  <w:num w:numId="21" w16cid:durableId="1724063712">
    <w:abstractNumId w:val="9"/>
  </w:num>
  <w:num w:numId="22" w16cid:durableId="585309603">
    <w:abstractNumId w:val="48"/>
  </w:num>
  <w:num w:numId="23" w16cid:durableId="1189443472">
    <w:abstractNumId w:val="0"/>
  </w:num>
  <w:num w:numId="24" w16cid:durableId="1006133043">
    <w:abstractNumId w:val="29"/>
  </w:num>
  <w:num w:numId="25" w16cid:durableId="245774471">
    <w:abstractNumId w:val="45"/>
  </w:num>
  <w:num w:numId="26" w16cid:durableId="1623078578">
    <w:abstractNumId w:val="20"/>
  </w:num>
  <w:num w:numId="27" w16cid:durableId="40251246">
    <w:abstractNumId w:val="22"/>
  </w:num>
  <w:num w:numId="28" w16cid:durableId="2120487301">
    <w:abstractNumId w:val="24"/>
  </w:num>
  <w:num w:numId="29" w16cid:durableId="1457407170">
    <w:abstractNumId w:val="41"/>
  </w:num>
  <w:num w:numId="30" w16cid:durableId="832646596">
    <w:abstractNumId w:val="10"/>
  </w:num>
  <w:num w:numId="31" w16cid:durableId="647630227">
    <w:abstractNumId w:val="6"/>
  </w:num>
  <w:num w:numId="32" w16cid:durableId="1821918221">
    <w:abstractNumId w:val="36"/>
  </w:num>
  <w:num w:numId="33" w16cid:durableId="143277038">
    <w:abstractNumId w:val="33"/>
  </w:num>
  <w:num w:numId="34" w16cid:durableId="446510490">
    <w:abstractNumId w:val="17"/>
  </w:num>
  <w:num w:numId="35" w16cid:durableId="952707006">
    <w:abstractNumId w:val="3"/>
  </w:num>
  <w:num w:numId="36" w16cid:durableId="1307273746">
    <w:abstractNumId w:val="40"/>
  </w:num>
  <w:num w:numId="37" w16cid:durableId="698287326">
    <w:abstractNumId w:val="14"/>
  </w:num>
  <w:num w:numId="38" w16cid:durableId="378632185">
    <w:abstractNumId w:val="7"/>
  </w:num>
  <w:num w:numId="39" w16cid:durableId="850409258">
    <w:abstractNumId w:val="49"/>
  </w:num>
  <w:num w:numId="40" w16cid:durableId="726798600">
    <w:abstractNumId w:val="31"/>
  </w:num>
  <w:num w:numId="41" w16cid:durableId="1893498427">
    <w:abstractNumId w:val="26"/>
  </w:num>
  <w:num w:numId="42" w16cid:durableId="1330986136">
    <w:abstractNumId w:val="21"/>
  </w:num>
  <w:num w:numId="43" w16cid:durableId="8068117">
    <w:abstractNumId w:val="8"/>
  </w:num>
  <w:num w:numId="44" w16cid:durableId="1680884176">
    <w:abstractNumId w:val="30"/>
  </w:num>
  <w:num w:numId="45" w16cid:durableId="102921834">
    <w:abstractNumId w:val="4"/>
  </w:num>
  <w:num w:numId="46" w16cid:durableId="272323113">
    <w:abstractNumId w:val="50"/>
  </w:num>
  <w:num w:numId="47" w16cid:durableId="1982882088">
    <w:abstractNumId w:val="13"/>
  </w:num>
  <w:num w:numId="48" w16cid:durableId="351808578">
    <w:abstractNumId w:val="28"/>
  </w:num>
  <w:num w:numId="49" w16cid:durableId="1963146198">
    <w:abstractNumId w:val="15"/>
  </w:num>
  <w:num w:numId="50" w16cid:durableId="371149702">
    <w:abstractNumId w:val="25"/>
  </w:num>
  <w:num w:numId="51" w16cid:durableId="18548774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4E78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025E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7222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4</cp:revision>
  <cp:lastPrinted>2024-05-08T09:05:00Z</cp:lastPrinted>
  <dcterms:created xsi:type="dcterms:W3CDTF">2018-10-10T08:20:00Z</dcterms:created>
  <dcterms:modified xsi:type="dcterms:W3CDTF">2024-05-08T09:05:00Z</dcterms:modified>
</cp:coreProperties>
</file>