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26B7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23.05.2024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FB0FD79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3F8BDE9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ZP/2501/43/24</w:t>
      </w:r>
    </w:p>
    <w:p w14:paraId="489A5AE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49E1FCA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21367A5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2008CBC" w14:textId="67C623B3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C914FF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>sług</w:t>
      </w:r>
      <w:r w:rsidR="00C914F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sprzątania i utrzymania czystości terenów zewnętrznych oraz pielęgnacji terenów zielonych Specjalistycznego Szpitala Wojewódzkiego w Ciechanowie przy ul. Powstańców Wielkopolskich 2</w:t>
      </w:r>
      <w:r w:rsidR="00C914FF">
        <w:rPr>
          <w:rFonts w:ascii="Arial" w:hAnsi="Arial" w:cs="Arial"/>
          <w:b/>
          <w:sz w:val="18"/>
          <w:szCs w:val="18"/>
        </w:rPr>
        <w:t>.</w:t>
      </w:r>
    </w:p>
    <w:p w14:paraId="2A23F16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FF19001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934E7A6" w14:textId="77777777" w:rsidR="00EB4A0E" w:rsidRDefault="00EB4A0E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EB4A0E" w14:paraId="5EA85397" w14:textId="77777777" w:rsidTr="00C914F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ED53C" w14:textId="77777777" w:rsidR="00C914FF" w:rsidRDefault="004E269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C914F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PPHU STOL-TRAK Piotr Sarnowski</w:t>
            </w:r>
            <w:r w:rsidRPr="00C914F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Topolowa 5 </w:t>
            </w:r>
          </w:p>
          <w:p w14:paraId="65C8AD2C" w14:textId="635F3F5E" w:rsidR="00EB4A0E" w:rsidRPr="00C914FF" w:rsidRDefault="004E2698">
            <w:pPr>
              <w:rPr>
                <w:b/>
                <w:bCs/>
              </w:rPr>
            </w:pPr>
            <w:r w:rsidRPr="00C914F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06-400 Ciechanów</w:t>
            </w:r>
            <w:r w:rsidRPr="00C914F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5661694025</w:t>
            </w:r>
          </w:p>
        </w:tc>
      </w:tr>
    </w:tbl>
    <w:p w14:paraId="7A9BBA31" w14:textId="77777777" w:rsidR="00EB4A0E" w:rsidRDefault="00EB4A0E"/>
    <w:p w14:paraId="4342F10C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A262DF3" w14:textId="19F03527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13.05.2024</w:t>
      </w:r>
      <w:r w:rsidR="00C914FF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C914FF" w:rsidRPr="00C914FF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7C6B7291" w14:textId="77777777" w:rsidR="00EB4A0E" w:rsidRDefault="00EB4A0E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EB4A0E" w14:paraId="1586C133" w14:textId="77777777" w:rsidTr="00C914F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9DFD5" w14:textId="77777777" w:rsidR="00C914FF" w:rsidRDefault="004E269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Topolowa 5 </w:t>
            </w:r>
          </w:p>
          <w:p w14:paraId="740C4382" w14:textId="1ACFAA6D" w:rsidR="00EB4A0E" w:rsidRDefault="004E2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5661694025</w:t>
            </w:r>
          </w:p>
        </w:tc>
      </w:tr>
    </w:tbl>
    <w:p w14:paraId="6DAE7573" w14:textId="77777777" w:rsidR="00EB4A0E" w:rsidRDefault="00EB4A0E"/>
    <w:p w14:paraId="2695A30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59B2DD6" w14:textId="7AC626F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914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C914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7FDE945E" w14:textId="77777777" w:rsidR="00EB4A0E" w:rsidRDefault="00EB4A0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B4A0E" w14:paraId="1059A191" w14:textId="77777777" w:rsidTr="00C914F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474B5" w14:textId="77777777" w:rsidR="00EB4A0E" w:rsidRDefault="004E2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E42E9" w14:textId="77777777" w:rsidR="00EB4A0E" w:rsidRDefault="004E2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B4A0E" w14:paraId="4437F98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DEA3" w14:textId="77777777" w:rsidR="00EB4A0E" w:rsidRDefault="00EB4A0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4FE70" w14:textId="77777777" w:rsidR="00EB4A0E" w:rsidRDefault="004E2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E1E5C2" w14:textId="77777777" w:rsidR="00EB4A0E" w:rsidRDefault="004E2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B4A0E" w14:paraId="703DB272" w14:textId="77777777" w:rsidTr="00C914F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B7BEB" w14:textId="77777777" w:rsidR="00EB4A0E" w:rsidRDefault="004E2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5661694025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DA6BC" w14:textId="77777777" w:rsidR="00EB4A0E" w:rsidRDefault="004E2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725542" w14:textId="77777777" w:rsidR="00EB4A0E" w:rsidRDefault="004E2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9F3A7B8" w14:textId="77777777" w:rsidR="00EB4A0E" w:rsidRDefault="00EB4A0E"/>
    <w:p w14:paraId="6375EB53" w14:textId="77777777" w:rsidR="000008D6" w:rsidRDefault="000008D6" w:rsidP="005B2EC9"/>
    <w:p w14:paraId="42B56D78" w14:textId="77777777" w:rsidR="004536F6" w:rsidRPr="004536F6" w:rsidRDefault="004536F6" w:rsidP="004536F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536F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536F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536F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5356A3D" w14:textId="77777777" w:rsidR="004536F6" w:rsidRPr="004536F6" w:rsidRDefault="004536F6" w:rsidP="004536F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536F6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DD1B2CF" w14:textId="77777777" w:rsidR="005B2EC9" w:rsidRDefault="005B2EC9" w:rsidP="005B2EC9"/>
    <w:p w14:paraId="30C5790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A0253AF"/>
    <w:multiLevelType w:val="hybridMultilevel"/>
    <w:tmpl w:val="319EBF9E"/>
    <w:lvl w:ilvl="0" w:tplc="66018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1F4A1F"/>
    <w:multiLevelType w:val="hybridMultilevel"/>
    <w:tmpl w:val="9ABA616E"/>
    <w:lvl w:ilvl="0" w:tplc="79708923">
      <w:start w:val="1"/>
      <w:numFmt w:val="decimal"/>
      <w:lvlText w:val="%1."/>
      <w:lvlJc w:val="left"/>
      <w:pPr>
        <w:ind w:left="720" w:hanging="360"/>
      </w:pPr>
    </w:lvl>
    <w:lvl w:ilvl="1" w:tplc="79708923" w:tentative="1">
      <w:start w:val="1"/>
      <w:numFmt w:val="lowerLetter"/>
      <w:lvlText w:val="%2."/>
      <w:lvlJc w:val="left"/>
      <w:pPr>
        <w:ind w:left="1440" w:hanging="360"/>
      </w:pPr>
    </w:lvl>
    <w:lvl w:ilvl="2" w:tplc="79708923" w:tentative="1">
      <w:start w:val="1"/>
      <w:numFmt w:val="lowerRoman"/>
      <w:lvlText w:val="%3."/>
      <w:lvlJc w:val="right"/>
      <w:pPr>
        <w:ind w:left="2160" w:hanging="180"/>
      </w:pPr>
    </w:lvl>
    <w:lvl w:ilvl="3" w:tplc="79708923" w:tentative="1">
      <w:start w:val="1"/>
      <w:numFmt w:val="decimal"/>
      <w:lvlText w:val="%4."/>
      <w:lvlJc w:val="left"/>
      <w:pPr>
        <w:ind w:left="2880" w:hanging="360"/>
      </w:pPr>
    </w:lvl>
    <w:lvl w:ilvl="4" w:tplc="79708923" w:tentative="1">
      <w:start w:val="1"/>
      <w:numFmt w:val="lowerLetter"/>
      <w:lvlText w:val="%5."/>
      <w:lvlJc w:val="left"/>
      <w:pPr>
        <w:ind w:left="3600" w:hanging="360"/>
      </w:pPr>
    </w:lvl>
    <w:lvl w:ilvl="5" w:tplc="79708923" w:tentative="1">
      <w:start w:val="1"/>
      <w:numFmt w:val="lowerRoman"/>
      <w:lvlText w:val="%6."/>
      <w:lvlJc w:val="right"/>
      <w:pPr>
        <w:ind w:left="4320" w:hanging="180"/>
      </w:pPr>
    </w:lvl>
    <w:lvl w:ilvl="6" w:tplc="79708923" w:tentative="1">
      <w:start w:val="1"/>
      <w:numFmt w:val="decimal"/>
      <w:lvlText w:val="%7."/>
      <w:lvlJc w:val="left"/>
      <w:pPr>
        <w:ind w:left="5040" w:hanging="360"/>
      </w:pPr>
    </w:lvl>
    <w:lvl w:ilvl="7" w:tplc="79708923" w:tentative="1">
      <w:start w:val="1"/>
      <w:numFmt w:val="lowerLetter"/>
      <w:lvlText w:val="%8."/>
      <w:lvlJc w:val="left"/>
      <w:pPr>
        <w:ind w:left="5760" w:hanging="360"/>
      </w:pPr>
    </w:lvl>
    <w:lvl w:ilvl="8" w:tplc="797089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1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983120322">
    <w:abstractNumId w:val="2"/>
  </w:num>
  <w:num w:numId="11" w16cid:durableId="1907909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536F6"/>
    <w:rsid w:val="00481BBA"/>
    <w:rsid w:val="004E2698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C914FF"/>
    <w:rsid w:val="00CB47C5"/>
    <w:rsid w:val="00E376F5"/>
    <w:rsid w:val="00EB4A0E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BAD6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2024-05-23T07:56:00Z</cp:lastPrinted>
  <dcterms:created xsi:type="dcterms:W3CDTF">2024-05-23T07:57:00Z</dcterms:created>
  <dcterms:modified xsi:type="dcterms:W3CDTF">2024-05-23T07:57:00Z</dcterms:modified>
</cp:coreProperties>
</file>