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6672C" w14:textId="442F417E" w:rsidR="00A55CB9" w:rsidRDefault="00A55CB9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CF86DF9" wp14:editId="3DBE2F74">
            <wp:extent cx="5742940" cy="810895"/>
            <wp:effectExtent l="0" t="0" r="0" b="8255"/>
            <wp:docPr id="2157978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C190B9" w14:textId="77777777" w:rsidR="00A55CB9" w:rsidRDefault="00A55CB9" w:rsidP="004D3622">
      <w:pPr>
        <w:jc w:val="right"/>
        <w:rPr>
          <w:rFonts w:ascii="Arial" w:hAnsi="Arial" w:cs="Arial"/>
          <w:sz w:val="18"/>
          <w:szCs w:val="18"/>
        </w:rPr>
      </w:pPr>
    </w:p>
    <w:p w14:paraId="4E6BCC8D" w14:textId="77777777" w:rsidR="00A55CB9" w:rsidRDefault="00A55CB9" w:rsidP="004D3622">
      <w:pPr>
        <w:jc w:val="right"/>
        <w:rPr>
          <w:rFonts w:ascii="Arial" w:hAnsi="Arial" w:cs="Arial"/>
          <w:sz w:val="18"/>
          <w:szCs w:val="18"/>
        </w:rPr>
      </w:pPr>
    </w:p>
    <w:p w14:paraId="3472AB11" w14:textId="1DD9FA80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03.07.2024r.</w:t>
      </w:r>
    </w:p>
    <w:p w14:paraId="2E196ED6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ZP/2501/56/24</w:t>
      </w:r>
    </w:p>
    <w:p w14:paraId="20BDE26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2FA38161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EA738A9" w14:textId="65FFC4D4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A55CB9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ELEMENTY STABILIZACJI KRĘGOSŁUPA</w:t>
      </w:r>
    </w:p>
    <w:p w14:paraId="60357DBD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7F25AD66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03.07.2024r.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37A17EA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6A7872" w14:paraId="30F3016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F46192" w14:textId="77777777" w:rsidR="006A7872" w:rsidRDefault="00A55CB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4FF7A8" w14:textId="77777777" w:rsidR="006A7872" w:rsidRDefault="00A55CB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DCA4CD" w14:textId="77777777" w:rsidR="006A7872" w:rsidRDefault="00A55CB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AB0BDE" w14:textId="77777777" w:rsidR="006A7872" w:rsidRDefault="00A55CB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A7872" w14:paraId="4ECCDF9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892694" w14:textId="202EE4C4" w:rsidR="006A7872" w:rsidRDefault="00A55CB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ELEMENTY STABILIZACJI KRĘGOSŁUPA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99E005" w14:textId="77777777" w:rsidR="006A7872" w:rsidRDefault="00A55C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33FB28" w14:textId="77777777" w:rsidR="006A7872" w:rsidRDefault="00A55C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36F11E" w14:textId="77777777" w:rsidR="006A7872" w:rsidRDefault="00A55C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600 847,20</w:t>
            </w:r>
          </w:p>
        </w:tc>
      </w:tr>
      <w:tr w:rsidR="006A7872" w14:paraId="3C7802A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AA9FF0" w14:textId="77777777" w:rsidR="006A7872" w:rsidRDefault="00A55CB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Stryker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02-822 Warszawa, ul. Poleczki 35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9520015337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C68C3C" w14:textId="77777777" w:rsidR="006A7872" w:rsidRDefault="00A55C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556 140,00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FEAFAB" w14:textId="77777777" w:rsidR="006A7872" w:rsidRDefault="00A55C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600 631,20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A5ECBE" w14:textId="77777777" w:rsidR="006A7872" w:rsidRDefault="00A55CB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630A7B09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41EF53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4704F4C" w14:textId="77777777" w:rsidR="00A55CB9" w:rsidRDefault="00A55CB9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6050A1EB" w14:textId="77777777" w:rsidR="00A55CB9" w:rsidRDefault="00A55CB9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52B21CDD" w14:textId="639EDB51" w:rsidR="006E6974" w:rsidRPr="00A55CB9" w:rsidRDefault="00A55CB9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55CB9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07D6A947" w14:textId="651A3A10" w:rsidR="00A55CB9" w:rsidRPr="00A55CB9" w:rsidRDefault="00A55CB9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55CB9">
        <w:rPr>
          <w:rFonts w:ascii="Arial" w:hAnsi="Arial" w:cs="Arial"/>
          <w:i/>
          <w:iCs/>
          <w:sz w:val="18"/>
          <w:szCs w:val="18"/>
        </w:rPr>
        <w:t>Referent</w:t>
      </w:r>
    </w:p>
    <w:p w14:paraId="398FAD07" w14:textId="0154764C" w:rsidR="00A55CB9" w:rsidRPr="00A55CB9" w:rsidRDefault="00A55CB9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55CB9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A55CB9" w:rsidRPr="00A55CB9" w:rsidSect="00A55CB9">
      <w:pgSz w:w="11906" w:h="16838"/>
      <w:pgMar w:top="709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C9D19" w14:textId="77777777" w:rsidR="00DF23C9" w:rsidRDefault="00DF23C9" w:rsidP="002A54AA">
      <w:r>
        <w:separator/>
      </w:r>
    </w:p>
  </w:endnote>
  <w:endnote w:type="continuationSeparator" w:id="0">
    <w:p w14:paraId="67980993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569DB" w14:textId="77777777" w:rsidR="00DF23C9" w:rsidRDefault="00DF23C9" w:rsidP="002A54AA">
      <w:r>
        <w:separator/>
      </w:r>
    </w:p>
  </w:footnote>
  <w:footnote w:type="continuationSeparator" w:id="0">
    <w:p w14:paraId="64E47E11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1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3" w15:restartNumberingAfterBreak="0">
    <w:nsid w:val="632B36C8"/>
    <w:multiLevelType w:val="hybridMultilevel"/>
    <w:tmpl w:val="CFF46CB2"/>
    <w:lvl w:ilvl="0" w:tplc="31934462">
      <w:start w:val="1"/>
      <w:numFmt w:val="decimal"/>
      <w:lvlText w:val="%1."/>
      <w:lvlJc w:val="left"/>
      <w:pPr>
        <w:ind w:left="720" w:hanging="360"/>
      </w:pPr>
    </w:lvl>
    <w:lvl w:ilvl="1" w:tplc="31934462" w:tentative="1">
      <w:start w:val="1"/>
      <w:numFmt w:val="lowerLetter"/>
      <w:lvlText w:val="%2."/>
      <w:lvlJc w:val="left"/>
      <w:pPr>
        <w:ind w:left="1440" w:hanging="360"/>
      </w:pPr>
    </w:lvl>
    <w:lvl w:ilvl="2" w:tplc="31934462" w:tentative="1">
      <w:start w:val="1"/>
      <w:numFmt w:val="lowerRoman"/>
      <w:lvlText w:val="%3."/>
      <w:lvlJc w:val="right"/>
      <w:pPr>
        <w:ind w:left="2160" w:hanging="180"/>
      </w:pPr>
    </w:lvl>
    <w:lvl w:ilvl="3" w:tplc="31934462" w:tentative="1">
      <w:start w:val="1"/>
      <w:numFmt w:val="decimal"/>
      <w:lvlText w:val="%4."/>
      <w:lvlJc w:val="left"/>
      <w:pPr>
        <w:ind w:left="2880" w:hanging="360"/>
      </w:pPr>
    </w:lvl>
    <w:lvl w:ilvl="4" w:tplc="31934462" w:tentative="1">
      <w:start w:val="1"/>
      <w:numFmt w:val="lowerLetter"/>
      <w:lvlText w:val="%5."/>
      <w:lvlJc w:val="left"/>
      <w:pPr>
        <w:ind w:left="3600" w:hanging="360"/>
      </w:pPr>
    </w:lvl>
    <w:lvl w:ilvl="5" w:tplc="31934462" w:tentative="1">
      <w:start w:val="1"/>
      <w:numFmt w:val="lowerRoman"/>
      <w:lvlText w:val="%6."/>
      <w:lvlJc w:val="right"/>
      <w:pPr>
        <w:ind w:left="4320" w:hanging="180"/>
      </w:pPr>
    </w:lvl>
    <w:lvl w:ilvl="6" w:tplc="31934462" w:tentative="1">
      <w:start w:val="1"/>
      <w:numFmt w:val="decimal"/>
      <w:lvlText w:val="%7."/>
      <w:lvlJc w:val="left"/>
      <w:pPr>
        <w:ind w:left="5040" w:hanging="360"/>
      </w:pPr>
    </w:lvl>
    <w:lvl w:ilvl="7" w:tplc="31934462" w:tentative="1">
      <w:start w:val="1"/>
      <w:numFmt w:val="lowerLetter"/>
      <w:lvlText w:val="%8."/>
      <w:lvlJc w:val="left"/>
      <w:pPr>
        <w:ind w:left="5760" w:hanging="360"/>
      </w:pPr>
    </w:lvl>
    <w:lvl w:ilvl="8" w:tplc="31934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1451D5"/>
    <w:multiLevelType w:val="hybridMultilevel"/>
    <w:tmpl w:val="4F6A2D12"/>
    <w:lvl w:ilvl="0" w:tplc="264682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683056">
    <w:abstractNumId w:val="36"/>
  </w:num>
  <w:num w:numId="2" w16cid:durableId="31544991">
    <w:abstractNumId w:val="1"/>
  </w:num>
  <w:num w:numId="3" w16cid:durableId="995649184">
    <w:abstractNumId w:val="31"/>
  </w:num>
  <w:num w:numId="4" w16cid:durableId="1493374118">
    <w:abstractNumId w:val="18"/>
  </w:num>
  <w:num w:numId="5" w16cid:durableId="1574852366">
    <w:abstractNumId w:val="11"/>
  </w:num>
  <w:num w:numId="6" w16cid:durableId="1570964022">
    <w:abstractNumId w:val="41"/>
  </w:num>
  <w:num w:numId="7" w16cid:durableId="475492727">
    <w:abstractNumId w:val="40"/>
  </w:num>
  <w:num w:numId="8" w16cid:durableId="103619148">
    <w:abstractNumId w:val="37"/>
  </w:num>
  <w:num w:numId="9" w16cid:durableId="1241284463">
    <w:abstractNumId w:val="42"/>
  </w:num>
  <w:num w:numId="10" w16cid:durableId="756050259">
    <w:abstractNumId w:val="23"/>
  </w:num>
  <w:num w:numId="11" w16cid:durableId="379475758">
    <w:abstractNumId w:val="5"/>
  </w:num>
  <w:num w:numId="12" w16cid:durableId="646590243">
    <w:abstractNumId w:val="2"/>
  </w:num>
  <w:num w:numId="13" w16cid:durableId="1365057302">
    <w:abstractNumId w:val="45"/>
  </w:num>
  <w:num w:numId="14" w16cid:durableId="589973347">
    <w:abstractNumId w:val="19"/>
  </w:num>
  <w:num w:numId="15" w16cid:durableId="2119133876">
    <w:abstractNumId w:val="12"/>
  </w:num>
  <w:num w:numId="16" w16cid:durableId="1663773167">
    <w:abstractNumId w:val="26"/>
  </w:num>
  <w:num w:numId="17" w16cid:durableId="404960379">
    <w:abstractNumId w:val="16"/>
  </w:num>
  <w:num w:numId="18" w16cid:durableId="27948071">
    <w:abstractNumId w:val="46"/>
  </w:num>
  <w:num w:numId="19" w16cid:durableId="998189038">
    <w:abstractNumId w:val="33"/>
  </w:num>
  <w:num w:numId="20" w16cid:durableId="1502575900">
    <w:abstractNumId w:val="34"/>
  </w:num>
  <w:num w:numId="21" w16cid:durableId="673455966">
    <w:abstractNumId w:val="9"/>
  </w:num>
  <w:num w:numId="22" w16cid:durableId="1697468119">
    <w:abstractNumId w:val="47"/>
  </w:num>
  <w:num w:numId="23" w16cid:durableId="1637493821">
    <w:abstractNumId w:val="0"/>
  </w:num>
  <w:num w:numId="24" w16cid:durableId="314574109">
    <w:abstractNumId w:val="28"/>
  </w:num>
  <w:num w:numId="25" w16cid:durableId="732583823">
    <w:abstractNumId w:val="44"/>
  </w:num>
  <w:num w:numId="26" w16cid:durableId="269357606">
    <w:abstractNumId w:val="20"/>
  </w:num>
  <w:num w:numId="27" w16cid:durableId="539898950">
    <w:abstractNumId w:val="22"/>
  </w:num>
  <w:num w:numId="28" w16cid:durableId="512960374">
    <w:abstractNumId w:val="24"/>
  </w:num>
  <w:num w:numId="29" w16cid:durableId="978653997">
    <w:abstractNumId w:val="39"/>
  </w:num>
  <w:num w:numId="30" w16cid:durableId="136723072">
    <w:abstractNumId w:val="10"/>
  </w:num>
  <w:num w:numId="31" w16cid:durableId="1804158100">
    <w:abstractNumId w:val="6"/>
  </w:num>
  <w:num w:numId="32" w16cid:durableId="1681421942">
    <w:abstractNumId w:val="35"/>
  </w:num>
  <w:num w:numId="33" w16cid:durableId="994800183">
    <w:abstractNumId w:val="32"/>
  </w:num>
  <w:num w:numId="34" w16cid:durableId="2091347112">
    <w:abstractNumId w:val="17"/>
  </w:num>
  <w:num w:numId="35" w16cid:durableId="2043164541">
    <w:abstractNumId w:val="3"/>
  </w:num>
  <w:num w:numId="36" w16cid:durableId="558635570">
    <w:abstractNumId w:val="38"/>
  </w:num>
  <w:num w:numId="37" w16cid:durableId="46610194">
    <w:abstractNumId w:val="14"/>
  </w:num>
  <w:num w:numId="38" w16cid:durableId="1965112379">
    <w:abstractNumId w:val="7"/>
  </w:num>
  <w:num w:numId="39" w16cid:durableId="2066559593">
    <w:abstractNumId w:val="49"/>
  </w:num>
  <w:num w:numId="40" w16cid:durableId="1707176952">
    <w:abstractNumId w:val="30"/>
  </w:num>
  <w:num w:numId="41" w16cid:durableId="1213887534">
    <w:abstractNumId w:val="25"/>
  </w:num>
  <w:num w:numId="42" w16cid:durableId="437412300">
    <w:abstractNumId w:val="21"/>
  </w:num>
  <w:num w:numId="43" w16cid:durableId="2068720179">
    <w:abstractNumId w:val="8"/>
  </w:num>
  <w:num w:numId="44" w16cid:durableId="962425590">
    <w:abstractNumId w:val="29"/>
  </w:num>
  <w:num w:numId="45" w16cid:durableId="1848401566">
    <w:abstractNumId w:val="4"/>
  </w:num>
  <w:num w:numId="46" w16cid:durableId="436801989">
    <w:abstractNumId w:val="50"/>
  </w:num>
  <w:num w:numId="47" w16cid:durableId="765807674">
    <w:abstractNumId w:val="13"/>
  </w:num>
  <w:num w:numId="48" w16cid:durableId="773718279">
    <w:abstractNumId w:val="27"/>
  </w:num>
  <w:num w:numId="49" w16cid:durableId="18240462">
    <w:abstractNumId w:val="15"/>
  </w:num>
  <w:num w:numId="50" w16cid:durableId="844323482">
    <w:abstractNumId w:val="48"/>
  </w:num>
  <w:num w:numId="51" w16cid:durableId="142560793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A7872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55CB9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242D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E4DE0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4</cp:revision>
  <cp:lastPrinted>2018-07-12T09:45:00Z</cp:lastPrinted>
  <dcterms:created xsi:type="dcterms:W3CDTF">2018-10-10T08:20:00Z</dcterms:created>
  <dcterms:modified xsi:type="dcterms:W3CDTF">2024-07-03T09:18:00Z</dcterms:modified>
</cp:coreProperties>
</file>