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9B0FF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18.07.2024r.</w:t>
      </w:r>
    </w:p>
    <w:p w14:paraId="4EE7F769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ZP/2505/46.2/24</w:t>
      </w:r>
    </w:p>
    <w:p w14:paraId="340B49A4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3014F1E5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E90A573" w14:textId="59194491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10116A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10116A">
        <w:rPr>
          <w:rFonts w:ascii="Arial" w:hAnsi="Arial" w:cs="Arial"/>
          <w:b/>
          <w:bCs/>
          <w:sz w:val="18"/>
          <w:szCs w:val="18"/>
        </w:rPr>
        <w:t>obuwia roboczego dla personelu Szpitala</w:t>
      </w:r>
      <w:r w:rsidR="0010116A" w:rsidRPr="0010116A">
        <w:rPr>
          <w:rFonts w:ascii="Arial" w:hAnsi="Arial" w:cs="Arial"/>
          <w:b/>
          <w:bCs/>
          <w:sz w:val="18"/>
          <w:szCs w:val="18"/>
        </w:rPr>
        <w:t>.</w:t>
      </w:r>
    </w:p>
    <w:p w14:paraId="7E27FCA6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F145E45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18.07.2024r.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B71618C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D14442" w14:paraId="7384E67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B80197" w14:textId="77777777" w:rsidR="00D14442" w:rsidRDefault="004A38F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21CD82" w14:textId="77777777" w:rsidR="00D14442" w:rsidRDefault="004A38F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D5AAED" w14:textId="77777777" w:rsidR="00D14442" w:rsidRDefault="004A38F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0B1080" w14:textId="77777777" w:rsidR="00D14442" w:rsidRDefault="004A38F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14442" w14:paraId="7725D71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8B9AD6" w14:textId="373C1020" w:rsidR="00D14442" w:rsidRDefault="004A38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Obuwie medyczne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BFD198" w14:textId="77777777" w:rsidR="00D14442" w:rsidRDefault="004A38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D8837E" w14:textId="77777777" w:rsidR="00D14442" w:rsidRDefault="004A38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39595C" w14:textId="77777777" w:rsidR="00D14442" w:rsidRDefault="004A38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144 094,50</w:t>
            </w:r>
          </w:p>
        </w:tc>
      </w:tr>
      <w:tr w:rsidR="00D14442" w14:paraId="0C26FF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B88D4F" w14:textId="77777777" w:rsidR="00D14442" w:rsidRDefault="004A38FB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Pofam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-Jedność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Lindego 6, 60-573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7791940541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11B2FE" w14:textId="77777777" w:rsidR="00D14442" w:rsidRDefault="004A38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79 875,00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0C82F4" w14:textId="77777777" w:rsidR="00D14442" w:rsidRDefault="004A38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86 265,00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08C2D4" w14:textId="77777777" w:rsidR="00D14442" w:rsidRDefault="004A38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14442" w14:paraId="6F0A06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37062B" w14:textId="77777777" w:rsidR="00D14442" w:rsidRDefault="004A38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PPH BERETTA Dariusz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Jażdżyk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26-600 Radom ul. Wstępna 70/72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796-008-17-74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F46C20" w14:textId="77777777" w:rsidR="00D14442" w:rsidRDefault="004A38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86 797,50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E4CC90" w14:textId="77777777" w:rsidR="00D14442" w:rsidRDefault="004A38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93 741,30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8867FC" w14:textId="77777777" w:rsidR="00D14442" w:rsidRDefault="004A38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14442" w14:paraId="5F47A9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B4325A" w14:textId="77777777" w:rsidR="00D14442" w:rsidRDefault="004A38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MEDIBUT Zakład Produkcyjny s.c. Janusz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Brudz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Anna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Krystosik-Brudz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gen. J. Dąbrowskiego 45 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7262523955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FC89FA" w14:textId="77777777" w:rsidR="00D14442" w:rsidRDefault="004A38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460939" w14:textId="77777777" w:rsidR="00D14442" w:rsidRDefault="004A38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83 836,80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DC9B89" w14:textId="77777777" w:rsidR="00D14442" w:rsidRDefault="004A38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B46AE3E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4197556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ADCFA9B" w14:textId="77777777" w:rsidR="004A38FB" w:rsidRDefault="004A38FB" w:rsidP="004A38FB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A86FEFD" w14:textId="77777777" w:rsidR="004A38FB" w:rsidRDefault="004A38FB" w:rsidP="004A38F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5B4BBF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2B51D" w14:textId="77777777" w:rsidR="00DF23C9" w:rsidRDefault="00DF23C9" w:rsidP="002A54AA">
      <w:r>
        <w:separator/>
      </w:r>
    </w:p>
  </w:endnote>
  <w:endnote w:type="continuationSeparator" w:id="0">
    <w:p w14:paraId="30C0F4B6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4FA08" w14:textId="77777777" w:rsidR="00DF23C9" w:rsidRDefault="00DF23C9" w:rsidP="002A54AA">
      <w:r>
        <w:separator/>
      </w:r>
    </w:p>
  </w:footnote>
  <w:footnote w:type="continuationSeparator" w:id="0">
    <w:p w14:paraId="1AAFA948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C1C53"/>
    <w:multiLevelType w:val="hybridMultilevel"/>
    <w:tmpl w:val="83CA3AAA"/>
    <w:lvl w:ilvl="0" w:tplc="227464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4E1C1F"/>
    <w:multiLevelType w:val="hybridMultilevel"/>
    <w:tmpl w:val="2650242A"/>
    <w:lvl w:ilvl="0" w:tplc="12507101">
      <w:start w:val="1"/>
      <w:numFmt w:val="decimal"/>
      <w:lvlText w:val="%1."/>
      <w:lvlJc w:val="left"/>
      <w:pPr>
        <w:ind w:left="720" w:hanging="360"/>
      </w:pPr>
    </w:lvl>
    <w:lvl w:ilvl="1" w:tplc="12507101" w:tentative="1">
      <w:start w:val="1"/>
      <w:numFmt w:val="lowerLetter"/>
      <w:lvlText w:val="%2."/>
      <w:lvlJc w:val="left"/>
      <w:pPr>
        <w:ind w:left="1440" w:hanging="360"/>
      </w:pPr>
    </w:lvl>
    <w:lvl w:ilvl="2" w:tplc="12507101" w:tentative="1">
      <w:start w:val="1"/>
      <w:numFmt w:val="lowerRoman"/>
      <w:lvlText w:val="%3."/>
      <w:lvlJc w:val="right"/>
      <w:pPr>
        <w:ind w:left="2160" w:hanging="180"/>
      </w:pPr>
    </w:lvl>
    <w:lvl w:ilvl="3" w:tplc="12507101" w:tentative="1">
      <w:start w:val="1"/>
      <w:numFmt w:val="decimal"/>
      <w:lvlText w:val="%4."/>
      <w:lvlJc w:val="left"/>
      <w:pPr>
        <w:ind w:left="2880" w:hanging="360"/>
      </w:pPr>
    </w:lvl>
    <w:lvl w:ilvl="4" w:tplc="12507101" w:tentative="1">
      <w:start w:val="1"/>
      <w:numFmt w:val="lowerLetter"/>
      <w:lvlText w:val="%5."/>
      <w:lvlJc w:val="left"/>
      <w:pPr>
        <w:ind w:left="3600" w:hanging="360"/>
      </w:pPr>
    </w:lvl>
    <w:lvl w:ilvl="5" w:tplc="12507101" w:tentative="1">
      <w:start w:val="1"/>
      <w:numFmt w:val="lowerRoman"/>
      <w:lvlText w:val="%6."/>
      <w:lvlJc w:val="right"/>
      <w:pPr>
        <w:ind w:left="4320" w:hanging="180"/>
      </w:pPr>
    </w:lvl>
    <w:lvl w:ilvl="6" w:tplc="12507101" w:tentative="1">
      <w:start w:val="1"/>
      <w:numFmt w:val="decimal"/>
      <w:lvlText w:val="%7."/>
      <w:lvlJc w:val="left"/>
      <w:pPr>
        <w:ind w:left="5040" w:hanging="360"/>
      </w:pPr>
    </w:lvl>
    <w:lvl w:ilvl="7" w:tplc="12507101" w:tentative="1">
      <w:start w:val="1"/>
      <w:numFmt w:val="lowerLetter"/>
      <w:lvlText w:val="%8."/>
      <w:lvlJc w:val="left"/>
      <w:pPr>
        <w:ind w:left="5760" w:hanging="360"/>
      </w:pPr>
    </w:lvl>
    <w:lvl w:ilvl="8" w:tplc="125071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326096">
    <w:abstractNumId w:val="38"/>
  </w:num>
  <w:num w:numId="2" w16cid:durableId="585966358">
    <w:abstractNumId w:val="1"/>
  </w:num>
  <w:num w:numId="3" w16cid:durableId="1838761297">
    <w:abstractNumId w:val="32"/>
  </w:num>
  <w:num w:numId="4" w16cid:durableId="1000088254">
    <w:abstractNumId w:val="19"/>
  </w:num>
  <w:num w:numId="5" w16cid:durableId="506141906">
    <w:abstractNumId w:val="12"/>
  </w:num>
  <w:num w:numId="6" w16cid:durableId="830365777">
    <w:abstractNumId w:val="43"/>
  </w:num>
  <w:num w:numId="7" w16cid:durableId="631903691">
    <w:abstractNumId w:val="42"/>
  </w:num>
  <w:num w:numId="8" w16cid:durableId="1795444349">
    <w:abstractNumId w:val="39"/>
  </w:num>
  <w:num w:numId="9" w16cid:durableId="1479494567">
    <w:abstractNumId w:val="44"/>
  </w:num>
  <w:num w:numId="10" w16cid:durableId="2088532937">
    <w:abstractNumId w:val="24"/>
  </w:num>
  <w:num w:numId="11" w16cid:durableId="1079986951">
    <w:abstractNumId w:val="6"/>
  </w:num>
  <w:num w:numId="12" w16cid:durableId="1405713611">
    <w:abstractNumId w:val="2"/>
  </w:num>
  <w:num w:numId="13" w16cid:durableId="508836086">
    <w:abstractNumId w:val="46"/>
  </w:num>
  <w:num w:numId="14" w16cid:durableId="394933429">
    <w:abstractNumId w:val="20"/>
  </w:num>
  <w:num w:numId="15" w16cid:durableId="1403213503">
    <w:abstractNumId w:val="13"/>
  </w:num>
  <w:num w:numId="16" w16cid:durableId="43527025">
    <w:abstractNumId w:val="27"/>
  </w:num>
  <w:num w:numId="17" w16cid:durableId="2096129527">
    <w:abstractNumId w:val="17"/>
  </w:num>
  <w:num w:numId="18" w16cid:durableId="49349194">
    <w:abstractNumId w:val="47"/>
  </w:num>
  <w:num w:numId="19" w16cid:durableId="696392019">
    <w:abstractNumId w:val="35"/>
  </w:num>
  <w:num w:numId="20" w16cid:durableId="1821119792">
    <w:abstractNumId w:val="36"/>
  </w:num>
  <w:num w:numId="21" w16cid:durableId="525169225">
    <w:abstractNumId w:val="10"/>
  </w:num>
  <w:num w:numId="22" w16cid:durableId="2042657761">
    <w:abstractNumId w:val="48"/>
  </w:num>
  <w:num w:numId="23" w16cid:durableId="1736778435">
    <w:abstractNumId w:val="0"/>
  </w:num>
  <w:num w:numId="24" w16cid:durableId="1433474169">
    <w:abstractNumId w:val="29"/>
  </w:num>
  <w:num w:numId="25" w16cid:durableId="276719971">
    <w:abstractNumId w:val="45"/>
  </w:num>
  <w:num w:numId="26" w16cid:durableId="1756433537">
    <w:abstractNumId w:val="21"/>
  </w:num>
  <w:num w:numId="27" w16cid:durableId="32003068">
    <w:abstractNumId w:val="23"/>
  </w:num>
  <w:num w:numId="28" w16cid:durableId="2074771137">
    <w:abstractNumId w:val="25"/>
  </w:num>
  <w:num w:numId="29" w16cid:durableId="2046900974">
    <w:abstractNumId w:val="41"/>
  </w:num>
  <w:num w:numId="30" w16cid:durableId="1066104076">
    <w:abstractNumId w:val="11"/>
  </w:num>
  <w:num w:numId="31" w16cid:durableId="1913079148">
    <w:abstractNumId w:val="7"/>
  </w:num>
  <w:num w:numId="32" w16cid:durableId="199319112">
    <w:abstractNumId w:val="37"/>
  </w:num>
  <w:num w:numId="33" w16cid:durableId="820999112">
    <w:abstractNumId w:val="34"/>
  </w:num>
  <w:num w:numId="34" w16cid:durableId="351227708">
    <w:abstractNumId w:val="18"/>
  </w:num>
  <w:num w:numId="35" w16cid:durableId="1198591029">
    <w:abstractNumId w:val="3"/>
  </w:num>
  <w:num w:numId="36" w16cid:durableId="37509775">
    <w:abstractNumId w:val="40"/>
  </w:num>
  <w:num w:numId="37" w16cid:durableId="645472385">
    <w:abstractNumId w:val="15"/>
  </w:num>
  <w:num w:numId="38" w16cid:durableId="469056193">
    <w:abstractNumId w:val="8"/>
  </w:num>
  <w:num w:numId="39" w16cid:durableId="745303988">
    <w:abstractNumId w:val="49"/>
  </w:num>
  <w:num w:numId="40" w16cid:durableId="685641302">
    <w:abstractNumId w:val="31"/>
  </w:num>
  <w:num w:numId="41" w16cid:durableId="1558282018">
    <w:abstractNumId w:val="26"/>
  </w:num>
  <w:num w:numId="42" w16cid:durableId="127364281">
    <w:abstractNumId w:val="22"/>
  </w:num>
  <w:num w:numId="43" w16cid:durableId="1077944827">
    <w:abstractNumId w:val="9"/>
  </w:num>
  <w:num w:numId="44" w16cid:durableId="2128884722">
    <w:abstractNumId w:val="30"/>
  </w:num>
  <w:num w:numId="45" w16cid:durableId="413087929">
    <w:abstractNumId w:val="4"/>
  </w:num>
  <w:num w:numId="46" w16cid:durableId="1390809987">
    <w:abstractNumId w:val="50"/>
  </w:num>
  <w:num w:numId="47" w16cid:durableId="1117061201">
    <w:abstractNumId w:val="14"/>
  </w:num>
  <w:num w:numId="48" w16cid:durableId="1455519494">
    <w:abstractNumId w:val="28"/>
  </w:num>
  <w:num w:numId="49" w16cid:durableId="895437956">
    <w:abstractNumId w:val="16"/>
  </w:num>
  <w:num w:numId="50" w16cid:durableId="281612500">
    <w:abstractNumId w:val="5"/>
  </w:num>
  <w:num w:numId="51" w16cid:durableId="21057575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116A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38FB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4F68E2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32F0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0D12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4442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FFFF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2024-07-18T08:46:00Z</dcterms:created>
  <dcterms:modified xsi:type="dcterms:W3CDTF">2024-07-18T08:47:00Z</dcterms:modified>
</cp:coreProperties>
</file>