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E25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19.07.2024r.</w:t>
      </w:r>
    </w:p>
    <w:p w14:paraId="06D0D8E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ZP/2505/66/24</w:t>
      </w:r>
    </w:p>
    <w:p w14:paraId="151E354B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2EF3F2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F55E0BA" w14:textId="0FCBA2B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A5A12">
        <w:rPr>
          <w:rFonts w:ascii="Arial" w:hAnsi="Arial" w:cs="Arial"/>
          <w:sz w:val="18"/>
          <w:szCs w:val="18"/>
        </w:rPr>
        <w:t>padów</w:t>
      </w:r>
      <w:r w:rsidR="004D3622" w:rsidRPr="004D3622">
        <w:rPr>
          <w:rFonts w:ascii="Arial" w:hAnsi="Arial" w:cs="Arial"/>
          <w:sz w:val="18"/>
          <w:szCs w:val="18"/>
        </w:rPr>
        <w:t xml:space="preserve"> do czyszczenia podłóg</w:t>
      </w:r>
    </w:p>
    <w:p w14:paraId="4C9B368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988D08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0B3ECC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77824" w14:paraId="21141BD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FA1AD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A4EB3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A1598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B6FFE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77824" w14:paraId="2F53CA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7D0CA1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Pad zielony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5A4A31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DCFB23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9B568A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9 378,75</w:t>
            </w:r>
          </w:p>
        </w:tc>
      </w:tr>
      <w:tr w:rsidR="00077824" w14:paraId="2B1C84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84B80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Henry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Kruse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Bielany Wrocławskie, ul. Kolejowa 3, 55-040 Kobierzyce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8941022653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539ED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5 166,50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C1D6D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6 352,60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1C0C2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60AC24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0F6AE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PRODIS Systemy Czyszczące Wiesław Trzeciak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Cieplicka 4 60-472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7811061068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41C4C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E5418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9 376,50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D052B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1AF130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31E92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772-212-65-99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8AFB6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39CFCF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7 318,50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5E0E2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393A34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0C09A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DABEX Kołodziej i Jęczmionka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Żelazna 4, 41-709 Ruda Śląska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6412503127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9A086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6 573,50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00095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8 084,50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32E0C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7ED8C5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02267D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Pad czerwony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8B31A6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FC758A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35E682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6 242,25</w:t>
            </w:r>
          </w:p>
        </w:tc>
      </w:tr>
      <w:tr w:rsidR="00077824" w14:paraId="17C458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227AC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Henry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Kruse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Bielany Wrocławskie, ul. Kolejowa 3, 55-040 Kobierzyce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8941022653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8D345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3 579,50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DB31E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4 401,50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D5075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79650E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C57DE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PRODIS Systemy Czyszczące Wiesław Trzeciak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Cieplicka 4 60-472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7811061068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3D55C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D11F9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6 314,50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75858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05B321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E8FE04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772-212-65-99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65B2FF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0CEC7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4 858,00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9A8F2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77824" w14:paraId="555970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9F6CE" w14:textId="77777777" w:rsidR="00077824" w:rsidRDefault="004A5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DABEX Kołodziej i Jęczmionka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Żelazna 4, 41-709 Ruda Śląska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6412503127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E0930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4 377,50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353CC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5 383,50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29F62" w14:textId="77777777" w:rsidR="00077824" w:rsidRDefault="004A5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33CFE8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5FCF40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429B356" w14:textId="03182C18" w:rsidR="006E6974" w:rsidRPr="004A5A12" w:rsidRDefault="004A5A1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A5A12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34EB3E6" w14:textId="1036117A" w:rsidR="004A5A12" w:rsidRPr="004A5A12" w:rsidRDefault="004A5A1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A5A12">
        <w:rPr>
          <w:rFonts w:ascii="Arial" w:hAnsi="Arial" w:cs="Arial"/>
          <w:i/>
          <w:iCs/>
          <w:sz w:val="18"/>
          <w:szCs w:val="18"/>
        </w:rPr>
        <w:t>Referent</w:t>
      </w:r>
    </w:p>
    <w:p w14:paraId="6324C67A" w14:textId="382D5EDC" w:rsidR="004A5A12" w:rsidRPr="004A5A12" w:rsidRDefault="004A5A1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A5A12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4A5A12" w:rsidRPr="004A5A1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F087" w14:textId="77777777" w:rsidR="00DF23C9" w:rsidRDefault="00DF23C9" w:rsidP="002A54AA">
      <w:r>
        <w:separator/>
      </w:r>
    </w:p>
  </w:endnote>
  <w:endnote w:type="continuationSeparator" w:id="0">
    <w:p w14:paraId="0A2B1C2A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6B9E" w14:textId="77777777" w:rsidR="00DF23C9" w:rsidRDefault="00DF23C9" w:rsidP="002A54AA">
      <w:r>
        <w:separator/>
      </w:r>
    </w:p>
  </w:footnote>
  <w:footnote w:type="continuationSeparator" w:id="0">
    <w:p w14:paraId="42CE39B0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3761CA"/>
    <w:multiLevelType w:val="hybridMultilevel"/>
    <w:tmpl w:val="910C2574"/>
    <w:lvl w:ilvl="0" w:tplc="27061330">
      <w:start w:val="1"/>
      <w:numFmt w:val="decimal"/>
      <w:lvlText w:val="%1."/>
      <w:lvlJc w:val="left"/>
      <w:pPr>
        <w:ind w:left="720" w:hanging="360"/>
      </w:pPr>
    </w:lvl>
    <w:lvl w:ilvl="1" w:tplc="27061330" w:tentative="1">
      <w:start w:val="1"/>
      <w:numFmt w:val="lowerLetter"/>
      <w:lvlText w:val="%2."/>
      <w:lvlJc w:val="left"/>
      <w:pPr>
        <w:ind w:left="1440" w:hanging="360"/>
      </w:pPr>
    </w:lvl>
    <w:lvl w:ilvl="2" w:tplc="27061330" w:tentative="1">
      <w:start w:val="1"/>
      <w:numFmt w:val="lowerRoman"/>
      <w:lvlText w:val="%3."/>
      <w:lvlJc w:val="right"/>
      <w:pPr>
        <w:ind w:left="2160" w:hanging="180"/>
      </w:pPr>
    </w:lvl>
    <w:lvl w:ilvl="3" w:tplc="27061330" w:tentative="1">
      <w:start w:val="1"/>
      <w:numFmt w:val="decimal"/>
      <w:lvlText w:val="%4."/>
      <w:lvlJc w:val="left"/>
      <w:pPr>
        <w:ind w:left="2880" w:hanging="360"/>
      </w:pPr>
    </w:lvl>
    <w:lvl w:ilvl="4" w:tplc="27061330" w:tentative="1">
      <w:start w:val="1"/>
      <w:numFmt w:val="lowerLetter"/>
      <w:lvlText w:val="%5."/>
      <w:lvlJc w:val="left"/>
      <w:pPr>
        <w:ind w:left="3600" w:hanging="360"/>
      </w:pPr>
    </w:lvl>
    <w:lvl w:ilvl="5" w:tplc="27061330" w:tentative="1">
      <w:start w:val="1"/>
      <w:numFmt w:val="lowerRoman"/>
      <w:lvlText w:val="%6."/>
      <w:lvlJc w:val="right"/>
      <w:pPr>
        <w:ind w:left="4320" w:hanging="180"/>
      </w:pPr>
    </w:lvl>
    <w:lvl w:ilvl="6" w:tplc="27061330" w:tentative="1">
      <w:start w:val="1"/>
      <w:numFmt w:val="decimal"/>
      <w:lvlText w:val="%7."/>
      <w:lvlJc w:val="left"/>
      <w:pPr>
        <w:ind w:left="5040" w:hanging="360"/>
      </w:pPr>
    </w:lvl>
    <w:lvl w:ilvl="7" w:tplc="27061330" w:tentative="1">
      <w:start w:val="1"/>
      <w:numFmt w:val="lowerLetter"/>
      <w:lvlText w:val="%8."/>
      <w:lvlJc w:val="left"/>
      <w:pPr>
        <w:ind w:left="5760" w:hanging="360"/>
      </w:pPr>
    </w:lvl>
    <w:lvl w:ilvl="8" w:tplc="27061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C291FD8"/>
    <w:multiLevelType w:val="hybridMultilevel"/>
    <w:tmpl w:val="B32E91CC"/>
    <w:lvl w:ilvl="0" w:tplc="34781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1945">
    <w:abstractNumId w:val="38"/>
  </w:num>
  <w:num w:numId="2" w16cid:durableId="1002852907">
    <w:abstractNumId w:val="1"/>
  </w:num>
  <w:num w:numId="3" w16cid:durableId="924146507">
    <w:abstractNumId w:val="33"/>
  </w:num>
  <w:num w:numId="4" w16cid:durableId="1520436717">
    <w:abstractNumId w:val="19"/>
  </w:num>
  <w:num w:numId="5" w16cid:durableId="583490867">
    <w:abstractNumId w:val="11"/>
  </w:num>
  <w:num w:numId="6" w16cid:durableId="1764640254">
    <w:abstractNumId w:val="43"/>
  </w:num>
  <w:num w:numId="7" w16cid:durableId="1207524216">
    <w:abstractNumId w:val="42"/>
  </w:num>
  <w:num w:numId="8" w16cid:durableId="758983139">
    <w:abstractNumId w:val="39"/>
  </w:num>
  <w:num w:numId="9" w16cid:durableId="1489401982">
    <w:abstractNumId w:val="44"/>
  </w:num>
  <w:num w:numId="10" w16cid:durableId="229387878">
    <w:abstractNumId w:val="25"/>
  </w:num>
  <w:num w:numId="11" w16cid:durableId="603805046">
    <w:abstractNumId w:val="5"/>
  </w:num>
  <w:num w:numId="12" w16cid:durableId="1045636476">
    <w:abstractNumId w:val="2"/>
  </w:num>
  <w:num w:numId="13" w16cid:durableId="559366501">
    <w:abstractNumId w:val="46"/>
  </w:num>
  <w:num w:numId="14" w16cid:durableId="687635395">
    <w:abstractNumId w:val="21"/>
  </w:num>
  <w:num w:numId="15" w16cid:durableId="1408915402">
    <w:abstractNumId w:val="12"/>
  </w:num>
  <w:num w:numId="16" w16cid:durableId="1414626125">
    <w:abstractNumId w:val="28"/>
  </w:num>
  <w:num w:numId="17" w16cid:durableId="789594968">
    <w:abstractNumId w:val="17"/>
  </w:num>
  <w:num w:numId="18" w16cid:durableId="214702625">
    <w:abstractNumId w:val="47"/>
  </w:num>
  <w:num w:numId="19" w16cid:durableId="347873529">
    <w:abstractNumId w:val="35"/>
  </w:num>
  <w:num w:numId="20" w16cid:durableId="2102216716">
    <w:abstractNumId w:val="36"/>
  </w:num>
  <w:num w:numId="21" w16cid:durableId="1690641082">
    <w:abstractNumId w:val="9"/>
  </w:num>
  <w:num w:numId="22" w16cid:durableId="990329974">
    <w:abstractNumId w:val="48"/>
  </w:num>
  <w:num w:numId="23" w16cid:durableId="1705516519">
    <w:abstractNumId w:val="0"/>
  </w:num>
  <w:num w:numId="24" w16cid:durableId="983894577">
    <w:abstractNumId w:val="30"/>
  </w:num>
  <w:num w:numId="25" w16cid:durableId="116608350">
    <w:abstractNumId w:val="45"/>
  </w:num>
  <w:num w:numId="26" w16cid:durableId="1241674553">
    <w:abstractNumId w:val="22"/>
  </w:num>
  <w:num w:numId="27" w16cid:durableId="73824525">
    <w:abstractNumId w:val="24"/>
  </w:num>
  <w:num w:numId="28" w16cid:durableId="653030475">
    <w:abstractNumId w:val="26"/>
  </w:num>
  <w:num w:numId="29" w16cid:durableId="1744182780">
    <w:abstractNumId w:val="41"/>
  </w:num>
  <w:num w:numId="30" w16cid:durableId="314726173">
    <w:abstractNumId w:val="10"/>
  </w:num>
  <w:num w:numId="31" w16cid:durableId="981151954">
    <w:abstractNumId w:val="6"/>
  </w:num>
  <w:num w:numId="32" w16cid:durableId="1349258072">
    <w:abstractNumId w:val="37"/>
  </w:num>
  <w:num w:numId="33" w16cid:durableId="613829447">
    <w:abstractNumId w:val="34"/>
  </w:num>
  <w:num w:numId="34" w16cid:durableId="1053045633">
    <w:abstractNumId w:val="18"/>
  </w:num>
  <w:num w:numId="35" w16cid:durableId="670454070">
    <w:abstractNumId w:val="3"/>
  </w:num>
  <w:num w:numId="36" w16cid:durableId="392851639">
    <w:abstractNumId w:val="40"/>
  </w:num>
  <w:num w:numId="37" w16cid:durableId="609707182">
    <w:abstractNumId w:val="14"/>
  </w:num>
  <w:num w:numId="38" w16cid:durableId="1134325514">
    <w:abstractNumId w:val="7"/>
  </w:num>
  <w:num w:numId="39" w16cid:durableId="1838035223">
    <w:abstractNumId w:val="49"/>
  </w:num>
  <w:num w:numId="40" w16cid:durableId="2033340744">
    <w:abstractNumId w:val="32"/>
  </w:num>
  <w:num w:numId="41" w16cid:durableId="1822692692">
    <w:abstractNumId w:val="27"/>
  </w:num>
  <w:num w:numId="42" w16cid:durableId="1880245630">
    <w:abstractNumId w:val="23"/>
  </w:num>
  <w:num w:numId="43" w16cid:durableId="1469319151">
    <w:abstractNumId w:val="8"/>
  </w:num>
  <w:num w:numId="44" w16cid:durableId="1183394610">
    <w:abstractNumId w:val="31"/>
  </w:num>
  <w:num w:numId="45" w16cid:durableId="534656762">
    <w:abstractNumId w:val="4"/>
  </w:num>
  <w:num w:numId="46" w16cid:durableId="2018723759">
    <w:abstractNumId w:val="50"/>
  </w:num>
  <w:num w:numId="47" w16cid:durableId="1889604766">
    <w:abstractNumId w:val="13"/>
  </w:num>
  <w:num w:numId="48" w16cid:durableId="1136724991">
    <w:abstractNumId w:val="29"/>
  </w:num>
  <w:num w:numId="49" w16cid:durableId="2052076371">
    <w:abstractNumId w:val="16"/>
  </w:num>
  <w:num w:numId="50" w16cid:durableId="1716927599">
    <w:abstractNumId w:val="20"/>
  </w:num>
  <w:num w:numId="51" w16cid:durableId="1612846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77824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5A12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DC5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D5F8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2024-07-19T09:50:00Z</cp:lastPrinted>
  <dcterms:created xsi:type="dcterms:W3CDTF">2018-10-10T08:20:00Z</dcterms:created>
  <dcterms:modified xsi:type="dcterms:W3CDTF">2024-07-19T09:50:00Z</dcterms:modified>
</cp:coreProperties>
</file>