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93E8" w14:textId="7B136FF9" w:rsidR="00B3507B" w:rsidRDefault="00B3507B" w:rsidP="00B3507B">
      <w:pPr>
        <w:autoSpaceDE w:val="0"/>
        <w:spacing w:after="60"/>
        <w:jc w:val="center"/>
        <w:rPr>
          <w:rStyle w:val="Domylnaczcionkaakapitu7"/>
          <w:rFonts w:ascii="Arial" w:hAnsi="Arial"/>
          <w:sz w:val="18"/>
          <w:szCs w:val="18"/>
        </w:rPr>
      </w:pPr>
      <w:bookmarkStart w:id="0" w:name="page1"/>
      <w:bookmarkEnd w:id="0"/>
      <w:r>
        <w:drawing>
          <wp:inline distT="0" distB="0" distL="0" distR="0" wp14:anchorId="33BB8FE1" wp14:editId="3D8B7E49">
            <wp:extent cx="5759450" cy="705735"/>
            <wp:effectExtent l="0" t="0" r="0" b="0"/>
            <wp:docPr id="107381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5735"/>
                    </a:xfrm>
                    <a:prstGeom prst="rect">
                      <a:avLst/>
                    </a:prstGeom>
                    <a:noFill/>
                  </pic:spPr>
                </pic:pic>
              </a:graphicData>
            </a:graphic>
          </wp:inline>
        </w:drawing>
      </w:r>
    </w:p>
    <w:p w14:paraId="053BEAC9" w14:textId="77777777" w:rsidR="00B3507B" w:rsidRDefault="00B3507B" w:rsidP="002813D5">
      <w:pPr>
        <w:autoSpaceDE w:val="0"/>
        <w:spacing w:after="60"/>
        <w:rPr>
          <w:rStyle w:val="Domylnaczcionkaakapitu7"/>
          <w:rFonts w:ascii="Arial" w:hAnsi="Arial"/>
          <w:sz w:val="18"/>
          <w:szCs w:val="18"/>
        </w:rPr>
      </w:pPr>
    </w:p>
    <w:p w14:paraId="77EBA6D3" w14:textId="6577679A"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CA4B0A">
        <w:rPr>
          <w:rStyle w:val="Domylnaczcionkaakapitu7"/>
          <w:rFonts w:ascii="Arial" w:hAnsi="Arial"/>
          <w:sz w:val="18"/>
          <w:szCs w:val="18"/>
        </w:rPr>
        <w:t>a</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(podmiotowy środek dowodowy)</w:t>
      </w:r>
    </w:p>
    <w:p w14:paraId="3BFD422B" w14:textId="77777777" w:rsidR="00B3507B" w:rsidRPr="00B3507B" w:rsidRDefault="00B3507B" w:rsidP="00B3507B">
      <w:pPr>
        <w:pStyle w:val="Stopka"/>
        <w:rPr>
          <w:rFonts w:ascii="Arial" w:eastAsia="Times New Roman" w:hAnsi="Arial" w:cs="Times New Roman"/>
          <w:b/>
          <w:bCs/>
          <w:color w:val="auto"/>
          <w:kern w:val="0"/>
          <w:sz w:val="18"/>
          <w:szCs w:val="18"/>
          <w:lang w:eastAsia="pl-PL" w:bidi="ar-SA"/>
        </w:rPr>
      </w:pPr>
      <w:r w:rsidRPr="00B3507B">
        <w:rPr>
          <w:rFonts w:ascii="Arial" w:eastAsia="Times New Roman" w:hAnsi="Arial" w:cs="Times New Roman"/>
          <w:bCs/>
          <w:color w:val="auto"/>
          <w:kern w:val="0"/>
          <w:sz w:val="18"/>
          <w:szCs w:val="18"/>
          <w:lang w:eastAsia="pl-PL" w:bidi="ar-SA"/>
        </w:rPr>
        <w:t>Dotyczy postępowania pn. Usługa bezpośredniej ochrony fizycznej stałej – dozoru mienia nieruchomości Specjalistycznego Szpital Wojewódzkiego w Ciechanowie przy ul. Długiej 9.</w:t>
      </w:r>
    </w:p>
    <w:p w14:paraId="645F6522" w14:textId="77777777" w:rsidR="00DA4644" w:rsidRDefault="00DA4644" w:rsidP="00B86E64">
      <w:pPr>
        <w:pStyle w:val="Stopka"/>
        <w:jc w:val="center"/>
        <w:rPr>
          <w:rFonts w:ascii="Arial" w:hAnsi="Arial"/>
          <w:sz w:val="18"/>
          <w:szCs w:val="18"/>
        </w:rPr>
      </w:pPr>
    </w:p>
    <w:p w14:paraId="0ECF0AD1" w14:textId="3AB7ADE8" w:rsidR="00B86E64" w:rsidRPr="00DA4644" w:rsidRDefault="00B86E64" w:rsidP="00B86E64">
      <w:pPr>
        <w:pStyle w:val="Stopka"/>
        <w:jc w:val="center"/>
        <w:rPr>
          <w:rFonts w:ascii="Arial" w:hAnsi="Arial"/>
          <w:b/>
          <w:bCs/>
          <w:sz w:val="18"/>
          <w:szCs w:val="18"/>
        </w:rPr>
      </w:pPr>
      <w:bookmarkStart w:id="1" w:name="_Hlk171682001"/>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085B2C54" w:rsidR="00B86E64" w:rsidRDefault="00B3507B" w:rsidP="00B86E64">
      <w:pPr>
        <w:pStyle w:val="Stopka"/>
        <w:jc w:val="center"/>
        <w:rPr>
          <w:rFonts w:ascii="Arial" w:hAnsi="Arial"/>
          <w:b/>
          <w:sz w:val="18"/>
          <w:szCs w:val="18"/>
        </w:rPr>
      </w:pPr>
      <w:r>
        <w:rPr>
          <w:rFonts w:ascii="Arial" w:hAnsi="Arial"/>
          <w:b/>
          <w:sz w:val="18"/>
          <w:szCs w:val="18"/>
        </w:rPr>
        <w:t>(cz. III SWZ pkt. 5.</w:t>
      </w:r>
      <w:r>
        <w:rPr>
          <w:rFonts w:ascii="Arial" w:hAnsi="Arial"/>
          <w:b/>
          <w:sz w:val="18"/>
          <w:szCs w:val="18"/>
        </w:rPr>
        <w:t>4</w:t>
      </w:r>
      <w:r>
        <w:rPr>
          <w:rFonts w:ascii="Arial" w:hAnsi="Arial"/>
          <w:b/>
          <w:sz w:val="18"/>
          <w:szCs w:val="18"/>
        </w:rPr>
        <w:t>)</w:t>
      </w:r>
    </w:p>
    <w:p w14:paraId="6586A73F" w14:textId="434ADBD0" w:rsidR="00B3507B" w:rsidRPr="002F44ED" w:rsidRDefault="00B3507B" w:rsidP="00B86E64">
      <w:pPr>
        <w:pStyle w:val="Stopka"/>
        <w:jc w:val="center"/>
        <w:rPr>
          <w:rFonts w:ascii="Arial" w:hAnsi="Arial"/>
          <w:sz w:val="18"/>
          <w:szCs w:val="18"/>
        </w:rPr>
      </w:pPr>
      <w:bookmarkStart w:id="2" w:name="_Hlk171681947"/>
      <w:r>
        <w:rPr>
          <w:rFonts w:ascii="Arial" w:hAnsi="Arial"/>
          <w:b/>
          <w:sz w:val="18"/>
          <w:szCs w:val="18"/>
        </w:rPr>
        <w:t>Należy wykazać min 3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96FF745" w:rsidR="007A1AC8" w:rsidRPr="002F44ED" w:rsidRDefault="007A1AC8" w:rsidP="00915A29">
            <w:pPr>
              <w:suppressLineNumbers/>
              <w:rPr>
                <w:rFonts w:ascii="Century Gothic" w:eastAsia="Andale Sans UI" w:hAnsi="Century Gothic"/>
                <w:sz w:val="16"/>
                <w:szCs w:val="16"/>
              </w:rPr>
            </w:pPr>
            <w:bookmarkStart w:id="3"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02FBBCDD"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Informacje o zamówieniu/</w:t>
            </w:r>
            <w:r w:rsidR="00B3507B" w:rsidRPr="002F44ED">
              <w:rPr>
                <w:rFonts w:ascii="Century Gothic" w:eastAsia="Andale Sans UI" w:hAnsi="Century Gothic"/>
                <w:b/>
                <w:bCs/>
                <w:sz w:val="16"/>
                <w:szCs w:val="16"/>
              </w:rPr>
              <w:t xml:space="preserve"> </w:t>
            </w:r>
            <w:r w:rsidRPr="002F44ED">
              <w:rPr>
                <w:rFonts w:ascii="Century Gothic" w:eastAsia="Andale Sans UI" w:hAnsi="Century Gothic"/>
                <w:b/>
                <w:bCs/>
                <w:sz w:val="16"/>
                <w:szCs w:val="16"/>
              </w:rPr>
              <w:t xml:space="preserve">usłudze opisanej w </w:t>
            </w:r>
            <w:r w:rsidR="00CA4B0A">
              <w:rPr>
                <w:rFonts w:ascii="Century Gothic" w:eastAsia="Andale Sans UI" w:hAnsi="Century Gothic"/>
                <w:b/>
                <w:bCs/>
                <w:sz w:val="16"/>
                <w:szCs w:val="16"/>
              </w:rPr>
              <w:t xml:space="preserve">ustalonych warunkach udziału w postępowaniu </w:t>
            </w:r>
            <w:r w:rsidR="00DA62CB" w:rsidRPr="002F44ED">
              <w:rPr>
                <w:rFonts w:ascii="Century Gothic" w:eastAsia="Andale Sans UI" w:hAnsi="Century Gothic"/>
                <w:b/>
                <w:bCs/>
                <w:sz w:val="16"/>
                <w:szCs w:val="16"/>
              </w:rPr>
              <w:t xml:space="preserve">, cz. </w:t>
            </w:r>
            <w:r w:rsidR="00CA4B0A">
              <w:rPr>
                <w:rFonts w:ascii="Century Gothic" w:eastAsia="Andale Sans UI" w:hAnsi="Century Gothic"/>
                <w:b/>
                <w:bCs/>
                <w:sz w:val="16"/>
                <w:szCs w:val="16"/>
              </w:rPr>
              <w:t>I</w:t>
            </w:r>
            <w:r w:rsidR="00DA62CB" w:rsidRPr="002F44ED">
              <w:rPr>
                <w:rFonts w:ascii="Century Gothic" w:eastAsia="Andale Sans UI" w:hAnsi="Century Gothic"/>
                <w:b/>
                <w:bCs/>
                <w:sz w:val="16"/>
                <w:szCs w:val="16"/>
              </w:rPr>
              <w:t>II SWZ</w:t>
            </w:r>
            <w:r w:rsidR="00B3507B">
              <w:rPr>
                <w:rFonts w:ascii="Century Gothic" w:eastAsia="Andale Sans UI" w:hAnsi="Century Gothic"/>
                <w:b/>
                <w:bCs/>
                <w:sz w:val="16"/>
                <w:szCs w:val="16"/>
              </w:rPr>
              <w:t xml:space="preserve"> 5.2</w:t>
            </w:r>
            <w:r w:rsidR="00DA62CB" w:rsidRPr="002F44ED">
              <w:rPr>
                <w:rFonts w:ascii="Century Gothic" w:eastAsia="Andale Sans UI" w:hAnsi="Century Gothic"/>
                <w:b/>
                <w:bCs/>
                <w:sz w:val="16"/>
                <w:szCs w:val="16"/>
              </w:rPr>
              <w:t>)</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w:t>
            </w:r>
            <w:r w:rsidR="00335C93">
              <w:rPr>
                <w:rFonts w:ascii="Century Gothic" w:eastAsia="Andale Sans UI" w:hAnsi="Century Gothic"/>
                <w:b/>
                <w:bCs/>
                <w:sz w:val="16"/>
                <w:szCs w:val="16"/>
              </w:rPr>
              <w:t xml:space="preserve">wartość zamówienia, </w:t>
            </w:r>
            <w:r w:rsidR="00981FA1">
              <w:rPr>
                <w:rFonts w:ascii="Century Gothic" w:eastAsia="Andale Sans UI" w:hAnsi="Century Gothic"/>
                <w:b/>
                <w:bCs/>
                <w:sz w:val="16"/>
                <w:szCs w:val="16"/>
              </w:rPr>
              <w:t xml:space="preserve">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xml:space="preserve">, termin wykonania, rola/udział w realizowanym </w:t>
            </w:r>
            <w:r w:rsidR="00915A29">
              <w:rPr>
                <w:rFonts w:ascii="Century Gothic" w:eastAsia="Andale Sans UI" w:hAnsi="Century Gothic"/>
                <w:b/>
                <w:bCs/>
                <w:sz w:val="16"/>
                <w:szCs w:val="16"/>
              </w:rPr>
              <w:t>zamówieniu</w:t>
            </w:r>
            <w:r w:rsidR="00B3507B">
              <w:rPr>
                <w:rFonts w:ascii="Century Gothic" w:eastAsia="Andale Sans UI" w:hAnsi="Century Gothic"/>
                <w:b/>
                <w:bCs/>
                <w:sz w:val="16"/>
                <w:szCs w:val="16"/>
              </w:rPr>
              <w:t>, potwierdzenie w zakresie sprawności fizycznej</w:t>
            </w:r>
            <w:r w:rsidR="00D811E4">
              <w:rPr>
                <w:rFonts w:ascii="Century Gothic" w:eastAsia="Andale Sans UI" w:hAnsi="Century Gothic"/>
                <w:b/>
                <w:bCs/>
                <w:sz w:val="16"/>
                <w:szCs w:val="16"/>
              </w:rPr>
              <w:t>, podstawa dysponowania (umowa o pracę, umowa cywilna itd.)</w:t>
            </w:r>
          </w:p>
        </w:tc>
      </w:tr>
      <w:tr w:rsidR="007A1AC8" w:rsidRPr="002F44ED" w14:paraId="4388F909" w14:textId="77777777" w:rsidTr="00D83CAF">
        <w:trPr>
          <w:trHeight w:val="1260"/>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3"/>
      <w:bookmarkEnd w:id="2"/>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0707613E" w14:textId="77777777" w:rsidTr="00CA3A25">
        <w:trPr>
          <w:trHeight w:val="134"/>
        </w:trPr>
        <w:tc>
          <w:tcPr>
            <w:tcW w:w="4614" w:type="dxa"/>
            <w:gridSpan w:val="2"/>
            <w:shd w:val="clear" w:color="auto" w:fill="B4C6E7" w:themeFill="accent1" w:themeFillTint="66"/>
          </w:tcPr>
          <w:bookmarkEnd w:id="1"/>
          <w:p w14:paraId="06DA05A2"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516CEC5"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C6B3D92" w14:textId="77777777" w:rsidTr="00CA3A25">
        <w:trPr>
          <w:trHeight w:val="412"/>
        </w:trPr>
        <w:tc>
          <w:tcPr>
            <w:tcW w:w="10284" w:type="dxa"/>
            <w:gridSpan w:val="3"/>
            <w:shd w:val="clear" w:color="auto" w:fill="auto"/>
          </w:tcPr>
          <w:p w14:paraId="412A3CCC" w14:textId="218EE6E6" w:rsidR="00B3507B" w:rsidRPr="002F44ED" w:rsidRDefault="00B3507B" w:rsidP="00CA3A25">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 usłudze opisanej w </w:t>
            </w:r>
            <w:r>
              <w:rPr>
                <w:rFonts w:ascii="Century Gothic" w:eastAsia="Andale Sans UI" w:hAnsi="Century Gothic"/>
                <w:b/>
                <w:bCs/>
                <w:sz w:val="16"/>
                <w:szCs w:val="16"/>
              </w:rPr>
              <w:t xml:space="preserve">ustalonych warunkach udziału w postępowaniu </w:t>
            </w:r>
            <w:r w:rsidRPr="002F44ED">
              <w:rPr>
                <w:rFonts w:ascii="Century Gothic" w:eastAsia="Andale Sans UI" w:hAnsi="Century Gothic"/>
                <w:b/>
                <w:bCs/>
                <w:sz w:val="16"/>
                <w:szCs w:val="16"/>
              </w:rPr>
              <w:t xml:space="preserve">, cz. </w:t>
            </w:r>
            <w:r>
              <w:rPr>
                <w:rFonts w:ascii="Century Gothic" w:eastAsia="Andale Sans UI" w:hAnsi="Century Gothic"/>
                <w:b/>
                <w:bCs/>
                <w:sz w:val="16"/>
                <w:szCs w:val="16"/>
              </w:rPr>
              <w:t>I</w:t>
            </w:r>
            <w:r w:rsidRPr="002F44ED">
              <w:rPr>
                <w:rFonts w:ascii="Century Gothic" w:eastAsia="Andale Sans UI" w:hAnsi="Century Gothic"/>
                <w:b/>
                <w:bCs/>
                <w:sz w:val="16"/>
                <w:szCs w:val="16"/>
              </w:rPr>
              <w:t>II SWZ</w:t>
            </w:r>
            <w:r>
              <w:rPr>
                <w:rFonts w:ascii="Century Gothic" w:eastAsia="Andale Sans UI" w:hAnsi="Century Gothic"/>
                <w:b/>
                <w:bCs/>
                <w:sz w:val="16"/>
                <w:szCs w:val="16"/>
              </w:rPr>
              <w:t xml:space="preserve"> 5.2</w:t>
            </w:r>
            <w:r w:rsidRPr="002F44ED">
              <w:rPr>
                <w:rFonts w:ascii="Century Gothic" w:eastAsia="Andale Sans UI" w:hAnsi="Century Gothic"/>
                <w:b/>
                <w:bCs/>
                <w:sz w:val="16"/>
                <w:szCs w:val="16"/>
              </w:rPr>
              <w:t>)</w:t>
            </w:r>
            <w:r>
              <w:rPr>
                <w:rFonts w:ascii="Century Gothic" w:eastAsia="Andale Sans UI" w:hAnsi="Century Gothic"/>
                <w:b/>
                <w:bCs/>
                <w:sz w:val="16"/>
                <w:szCs w:val="16"/>
              </w:rPr>
              <w:t xml:space="preserve"> (nazwa wykonanego zamówienia, wartość zamówienia, nazwa zamawiającego, siedziba zamawiającego, termin wykonania, rola/udział w realizowanym zamówieniu, potwierdzenie w zakresie sprawności fizycznej</w:t>
            </w:r>
            <w:r w:rsidR="00D811E4">
              <w:rPr>
                <w:rFonts w:ascii="Century Gothic" w:eastAsia="Andale Sans UI" w:hAnsi="Century Gothic"/>
                <w:b/>
                <w:bCs/>
                <w:sz w:val="16"/>
                <w:szCs w:val="16"/>
              </w:rPr>
              <w:t xml:space="preserve">, </w:t>
            </w:r>
            <w:r w:rsidR="00D811E4">
              <w:rPr>
                <w:rFonts w:ascii="Century Gothic" w:eastAsia="Andale Sans UI" w:hAnsi="Century Gothic"/>
                <w:b/>
                <w:bCs/>
                <w:sz w:val="16"/>
                <w:szCs w:val="16"/>
              </w:rPr>
              <w:t>podstawa dysponowania (umowa o pracę, umowa cywilna itd.)</w:t>
            </w:r>
          </w:p>
        </w:tc>
      </w:tr>
      <w:tr w:rsidR="00B3507B" w:rsidRPr="002F44ED" w14:paraId="240BF9F8" w14:textId="77777777" w:rsidTr="00CA3A25">
        <w:trPr>
          <w:trHeight w:val="1260"/>
        </w:trPr>
        <w:tc>
          <w:tcPr>
            <w:tcW w:w="422" w:type="dxa"/>
            <w:shd w:val="clear" w:color="auto" w:fill="auto"/>
          </w:tcPr>
          <w:p w14:paraId="0925CD41"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A3FE778" w14:textId="77777777" w:rsidR="00B3507B" w:rsidRPr="002F44ED" w:rsidRDefault="00B3507B" w:rsidP="00CA3A25">
            <w:pPr>
              <w:suppressLineNumbers/>
              <w:snapToGrid w:val="0"/>
              <w:jc w:val="both"/>
              <w:rPr>
                <w:rFonts w:ascii="Century Gothic" w:eastAsia="Andale Sans UI" w:hAnsi="Century Gothic"/>
                <w:sz w:val="16"/>
                <w:szCs w:val="16"/>
              </w:rPr>
            </w:pPr>
          </w:p>
          <w:p w14:paraId="509FAA8E"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185ED9C3"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9D4CEF5"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44143A8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7176A92"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38604F16"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1C6D5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6097377B" w14:textId="77777777" w:rsidR="002813D5" w:rsidRDefault="002813D5" w:rsidP="00D7584A">
      <w:pPr>
        <w:tabs>
          <w:tab w:val="center" w:pos="4536"/>
          <w:tab w:val="right" w:pos="9072"/>
        </w:tabs>
        <w:jc w:val="center"/>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204CEF7F" w14:textId="77777777" w:rsidTr="00CA3A25">
        <w:trPr>
          <w:trHeight w:val="134"/>
        </w:trPr>
        <w:tc>
          <w:tcPr>
            <w:tcW w:w="4614" w:type="dxa"/>
            <w:gridSpan w:val="2"/>
            <w:shd w:val="clear" w:color="auto" w:fill="B4C6E7" w:themeFill="accent1" w:themeFillTint="66"/>
          </w:tcPr>
          <w:p w14:paraId="4EB0F80E"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6290FB8"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25F466F3" w14:textId="77777777" w:rsidTr="00CA3A25">
        <w:trPr>
          <w:trHeight w:val="412"/>
        </w:trPr>
        <w:tc>
          <w:tcPr>
            <w:tcW w:w="10284" w:type="dxa"/>
            <w:gridSpan w:val="3"/>
            <w:shd w:val="clear" w:color="auto" w:fill="auto"/>
          </w:tcPr>
          <w:p w14:paraId="428C931C" w14:textId="0A0A6554" w:rsidR="00B3507B" w:rsidRPr="002F44ED" w:rsidRDefault="00B3507B" w:rsidP="00CA3A25">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 usłudze opisanej w </w:t>
            </w:r>
            <w:r>
              <w:rPr>
                <w:rFonts w:ascii="Century Gothic" w:eastAsia="Andale Sans UI" w:hAnsi="Century Gothic"/>
                <w:b/>
                <w:bCs/>
                <w:sz w:val="16"/>
                <w:szCs w:val="16"/>
              </w:rPr>
              <w:t xml:space="preserve">ustalonych warunkach udziału w postępowaniu </w:t>
            </w:r>
            <w:r w:rsidRPr="002F44ED">
              <w:rPr>
                <w:rFonts w:ascii="Century Gothic" w:eastAsia="Andale Sans UI" w:hAnsi="Century Gothic"/>
                <w:b/>
                <w:bCs/>
                <w:sz w:val="16"/>
                <w:szCs w:val="16"/>
              </w:rPr>
              <w:t xml:space="preserve">, cz. </w:t>
            </w:r>
            <w:r>
              <w:rPr>
                <w:rFonts w:ascii="Century Gothic" w:eastAsia="Andale Sans UI" w:hAnsi="Century Gothic"/>
                <w:b/>
                <w:bCs/>
                <w:sz w:val="16"/>
                <w:szCs w:val="16"/>
              </w:rPr>
              <w:t>I</w:t>
            </w:r>
            <w:r w:rsidRPr="002F44ED">
              <w:rPr>
                <w:rFonts w:ascii="Century Gothic" w:eastAsia="Andale Sans UI" w:hAnsi="Century Gothic"/>
                <w:b/>
                <w:bCs/>
                <w:sz w:val="16"/>
                <w:szCs w:val="16"/>
              </w:rPr>
              <w:t>II SWZ</w:t>
            </w:r>
            <w:r>
              <w:rPr>
                <w:rFonts w:ascii="Century Gothic" w:eastAsia="Andale Sans UI" w:hAnsi="Century Gothic"/>
                <w:b/>
                <w:bCs/>
                <w:sz w:val="16"/>
                <w:szCs w:val="16"/>
              </w:rPr>
              <w:t xml:space="preserve"> 5.2</w:t>
            </w:r>
            <w:r w:rsidRPr="002F44ED">
              <w:rPr>
                <w:rFonts w:ascii="Century Gothic" w:eastAsia="Andale Sans UI" w:hAnsi="Century Gothic"/>
                <w:b/>
                <w:bCs/>
                <w:sz w:val="16"/>
                <w:szCs w:val="16"/>
              </w:rPr>
              <w:t>)</w:t>
            </w:r>
            <w:r>
              <w:rPr>
                <w:rFonts w:ascii="Century Gothic" w:eastAsia="Andale Sans UI" w:hAnsi="Century Gothic"/>
                <w:b/>
                <w:bCs/>
                <w:sz w:val="16"/>
                <w:szCs w:val="16"/>
              </w:rPr>
              <w:t xml:space="preserve"> (nazwa wykonanego zamówienia, wartość zamówienia, nazwa zamawiającego, siedziba zamawiającego, termin wykonania, rola/udział w realizowanym zamówieniu, potwierdzenie w zakresie sprawności fizycznej</w:t>
            </w:r>
            <w:r w:rsidR="00D811E4">
              <w:rPr>
                <w:rFonts w:ascii="Century Gothic" w:eastAsia="Andale Sans UI" w:hAnsi="Century Gothic"/>
                <w:b/>
                <w:bCs/>
                <w:sz w:val="16"/>
                <w:szCs w:val="16"/>
              </w:rPr>
              <w:t xml:space="preserve">, </w:t>
            </w:r>
            <w:r w:rsidR="00D811E4">
              <w:rPr>
                <w:rFonts w:ascii="Century Gothic" w:eastAsia="Andale Sans UI" w:hAnsi="Century Gothic"/>
                <w:b/>
                <w:bCs/>
                <w:sz w:val="16"/>
                <w:szCs w:val="16"/>
              </w:rPr>
              <w:t>podstawa dysponowania (umowa o pracę, umowa cywilna itd.)</w:t>
            </w:r>
          </w:p>
        </w:tc>
      </w:tr>
      <w:tr w:rsidR="00B3507B" w:rsidRPr="002F44ED" w14:paraId="487C7DA7" w14:textId="77777777" w:rsidTr="00CA3A25">
        <w:trPr>
          <w:trHeight w:val="1260"/>
        </w:trPr>
        <w:tc>
          <w:tcPr>
            <w:tcW w:w="422" w:type="dxa"/>
            <w:shd w:val="clear" w:color="auto" w:fill="auto"/>
          </w:tcPr>
          <w:p w14:paraId="2C1E4096"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A078D6" w14:textId="77777777" w:rsidR="00B3507B" w:rsidRPr="002F44ED" w:rsidRDefault="00B3507B" w:rsidP="00CA3A25">
            <w:pPr>
              <w:suppressLineNumbers/>
              <w:snapToGrid w:val="0"/>
              <w:jc w:val="both"/>
              <w:rPr>
                <w:rFonts w:ascii="Century Gothic" w:eastAsia="Andale Sans UI" w:hAnsi="Century Gothic"/>
                <w:sz w:val="16"/>
                <w:szCs w:val="16"/>
              </w:rPr>
            </w:pPr>
          </w:p>
          <w:p w14:paraId="6A486203"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5E4F6BC"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BDA8ED8"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3AA6DAB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2E22A8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2B965A0"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D7C66B2"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513C8EF8" w14:textId="77777777" w:rsidR="00B3507B" w:rsidRDefault="00B3507B" w:rsidP="00B3507B">
      <w:pPr>
        <w:pStyle w:val="Stopka"/>
        <w:jc w:val="center"/>
        <w:rPr>
          <w:rFonts w:ascii="Arial" w:hAnsi="Arial"/>
          <w:b/>
          <w:bCs/>
          <w:sz w:val="18"/>
          <w:szCs w:val="18"/>
        </w:rPr>
      </w:pPr>
    </w:p>
    <w:p w14:paraId="335A6385" w14:textId="40066AD0" w:rsidR="00B3507B" w:rsidRPr="00DA4644" w:rsidRDefault="00B3507B" w:rsidP="00B3507B">
      <w:pPr>
        <w:pStyle w:val="Stopka"/>
        <w:jc w:val="center"/>
        <w:rPr>
          <w:rFonts w:ascii="Arial" w:hAnsi="Arial"/>
          <w:b/>
          <w:bCs/>
          <w:sz w:val="18"/>
          <w:szCs w:val="18"/>
        </w:rPr>
      </w:pPr>
      <w:r w:rsidRPr="00DA4644">
        <w:rPr>
          <w:rFonts w:ascii="Arial" w:hAnsi="Arial"/>
          <w:b/>
          <w:bCs/>
          <w:sz w:val="18"/>
          <w:szCs w:val="18"/>
        </w:rPr>
        <w:t>Wykaz osób skierowanych przez Wykonawcę do realizacji zamówienia</w:t>
      </w:r>
    </w:p>
    <w:p w14:paraId="2DA8AE99" w14:textId="58F2AEB3" w:rsidR="00B3507B" w:rsidRDefault="00B3507B" w:rsidP="00B3507B">
      <w:pPr>
        <w:pStyle w:val="Stopka"/>
        <w:jc w:val="center"/>
        <w:rPr>
          <w:rFonts w:ascii="Arial" w:hAnsi="Arial"/>
          <w:b/>
          <w:sz w:val="18"/>
          <w:szCs w:val="18"/>
        </w:rPr>
      </w:pPr>
      <w:r>
        <w:rPr>
          <w:rFonts w:ascii="Arial" w:hAnsi="Arial"/>
          <w:b/>
          <w:sz w:val="18"/>
          <w:szCs w:val="18"/>
        </w:rPr>
        <w:t>(cz. III SWZ pkt. 5.</w:t>
      </w:r>
      <w:r>
        <w:rPr>
          <w:rFonts w:ascii="Arial" w:hAnsi="Arial"/>
          <w:b/>
          <w:sz w:val="18"/>
          <w:szCs w:val="18"/>
        </w:rPr>
        <w:t>5</w:t>
      </w:r>
      <w:r>
        <w:rPr>
          <w:rFonts w:ascii="Arial" w:hAnsi="Arial"/>
          <w:b/>
          <w:sz w:val="18"/>
          <w:szCs w:val="18"/>
        </w:rPr>
        <w:t>)</w:t>
      </w:r>
    </w:p>
    <w:p w14:paraId="3B3EEFC9" w14:textId="4CDD9E5C" w:rsidR="00B3507B" w:rsidRPr="002F44ED" w:rsidRDefault="00B3507B" w:rsidP="00B3507B">
      <w:pPr>
        <w:pStyle w:val="Stopka"/>
        <w:jc w:val="center"/>
        <w:rPr>
          <w:rFonts w:ascii="Arial" w:hAnsi="Arial"/>
          <w:sz w:val="18"/>
          <w:szCs w:val="18"/>
        </w:rPr>
      </w:pPr>
      <w:r>
        <w:rPr>
          <w:rFonts w:ascii="Arial" w:hAnsi="Arial"/>
          <w:b/>
          <w:sz w:val="18"/>
          <w:szCs w:val="18"/>
        </w:rPr>
        <w:t xml:space="preserve">Należy wykazać min </w:t>
      </w:r>
      <w:r>
        <w:rPr>
          <w:rFonts w:ascii="Arial" w:hAnsi="Arial"/>
          <w:b/>
          <w:sz w:val="18"/>
          <w:szCs w:val="18"/>
        </w:rPr>
        <w:t>3</w:t>
      </w:r>
      <w:r>
        <w:rPr>
          <w:rFonts w:ascii="Arial" w:hAnsi="Arial"/>
          <w:b/>
          <w:sz w:val="18"/>
          <w:szCs w:val="18"/>
        </w:rPr>
        <w:t xml:space="preserve">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4C2789E1" w14:textId="77777777" w:rsidTr="00CA3A25">
        <w:trPr>
          <w:trHeight w:val="134"/>
        </w:trPr>
        <w:tc>
          <w:tcPr>
            <w:tcW w:w="4614" w:type="dxa"/>
            <w:gridSpan w:val="2"/>
            <w:shd w:val="clear" w:color="auto" w:fill="B4C6E7" w:themeFill="accent1" w:themeFillTint="66"/>
          </w:tcPr>
          <w:p w14:paraId="7881C171"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24E6FA92"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19C2BAE9" w14:textId="77777777" w:rsidTr="00CA3A25">
        <w:trPr>
          <w:trHeight w:val="412"/>
        </w:trPr>
        <w:tc>
          <w:tcPr>
            <w:tcW w:w="10284" w:type="dxa"/>
            <w:gridSpan w:val="3"/>
            <w:shd w:val="clear" w:color="auto" w:fill="auto"/>
          </w:tcPr>
          <w:p w14:paraId="23E16A96" w14:textId="6A932F13" w:rsidR="00B3507B" w:rsidRPr="002F44ED" w:rsidRDefault="00B3507B" w:rsidP="00CA3A25">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 usłudze opisanej w </w:t>
            </w:r>
            <w:r>
              <w:rPr>
                <w:rFonts w:ascii="Century Gothic" w:eastAsia="Andale Sans UI" w:hAnsi="Century Gothic"/>
                <w:b/>
                <w:bCs/>
                <w:sz w:val="16"/>
                <w:szCs w:val="16"/>
              </w:rPr>
              <w:t xml:space="preserve">ustalonych warunkach udziału w postępowaniu </w:t>
            </w:r>
            <w:r w:rsidRPr="002F44ED">
              <w:rPr>
                <w:rFonts w:ascii="Century Gothic" w:eastAsia="Andale Sans UI" w:hAnsi="Century Gothic"/>
                <w:b/>
                <w:bCs/>
                <w:sz w:val="16"/>
                <w:szCs w:val="16"/>
              </w:rPr>
              <w:t xml:space="preserve">, cz. </w:t>
            </w:r>
            <w:r>
              <w:rPr>
                <w:rFonts w:ascii="Century Gothic" w:eastAsia="Andale Sans UI" w:hAnsi="Century Gothic"/>
                <w:b/>
                <w:bCs/>
                <w:sz w:val="16"/>
                <w:szCs w:val="16"/>
              </w:rPr>
              <w:t>I</w:t>
            </w:r>
            <w:r w:rsidRPr="002F44ED">
              <w:rPr>
                <w:rFonts w:ascii="Century Gothic" w:eastAsia="Andale Sans UI" w:hAnsi="Century Gothic"/>
                <w:b/>
                <w:bCs/>
                <w:sz w:val="16"/>
                <w:szCs w:val="16"/>
              </w:rPr>
              <w:t>II SWZ</w:t>
            </w:r>
            <w:r>
              <w:rPr>
                <w:rFonts w:ascii="Century Gothic" w:eastAsia="Andale Sans UI" w:hAnsi="Century Gothic"/>
                <w:b/>
                <w:bCs/>
                <w:sz w:val="16"/>
                <w:szCs w:val="16"/>
              </w:rPr>
              <w:t xml:space="preserve"> 5.</w:t>
            </w:r>
            <w:r>
              <w:rPr>
                <w:rFonts w:ascii="Century Gothic" w:eastAsia="Andale Sans UI" w:hAnsi="Century Gothic"/>
                <w:b/>
                <w:bCs/>
                <w:sz w:val="16"/>
                <w:szCs w:val="16"/>
              </w:rPr>
              <w:t>3</w:t>
            </w:r>
            <w:r w:rsidRPr="002F44ED">
              <w:rPr>
                <w:rFonts w:ascii="Century Gothic" w:eastAsia="Andale Sans UI" w:hAnsi="Century Gothic"/>
                <w:b/>
                <w:bCs/>
                <w:sz w:val="16"/>
                <w:szCs w:val="16"/>
              </w:rPr>
              <w:t>)</w:t>
            </w:r>
            <w:r>
              <w:rPr>
                <w:rFonts w:ascii="Century Gothic" w:eastAsia="Andale Sans UI" w:hAnsi="Century Gothic"/>
                <w:b/>
                <w:bCs/>
                <w:sz w:val="16"/>
                <w:szCs w:val="16"/>
              </w:rPr>
              <w:t xml:space="preserve"> (nazwa wykonanego zamówienia, wartość zamówienia, nazwa zamawiającego, siedziba zamawiającego, termin wykonania, rola/udział w realizowanym zamówieniu, potwierdzenie </w:t>
            </w:r>
            <w:r>
              <w:rPr>
                <w:rFonts w:ascii="Century Gothic" w:eastAsia="Andale Sans UI" w:hAnsi="Century Gothic"/>
                <w:b/>
                <w:bCs/>
                <w:sz w:val="16"/>
                <w:szCs w:val="16"/>
              </w:rPr>
              <w:t>statusu kwalifikowanego pracownika ochrony fizycznej</w:t>
            </w:r>
            <w:r w:rsidR="000C4731">
              <w:rPr>
                <w:rFonts w:ascii="Century Gothic" w:eastAsia="Andale Sans UI" w:hAnsi="Century Gothic"/>
                <w:b/>
                <w:bCs/>
                <w:sz w:val="16"/>
                <w:szCs w:val="16"/>
              </w:rPr>
              <w:t xml:space="preserve">, </w:t>
            </w:r>
            <w:r w:rsidR="000C4731" w:rsidRPr="000C4731">
              <w:rPr>
                <w:rFonts w:ascii="Century Gothic" w:eastAsia="Andale Sans UI" w:hAnsi="Century Gothic"/>
                <w:b/>
                <w:bCs/>
                <w:sz w:val="16"/>
                <w:szCs w:val="16"/>
              </w:rPr>
              <w:t>podstawa dysponowania (umowa o pracę, umowa cywilna itd.)</w:t>
            </w:r>
          </w:p>
        </w:tc>
      </w:tr>
      <w:tr w:rsidR="00B3507B" w:rsidRPr="002F44ED" w14:paraId="28189CAD" w14:textId="77777777" w:rsidTr="00CA3A25">
        <w:trPr>
          <w:trHeight w:val="1260"/>
        </w:trPr>
        <w:tc>
          <w:tcPr>
            <w:tcW w:w="422" w:type="dxa"/>
            <w:shd w:val="clear" w:color="auto" w:fill="auto"/>
          </w:tcPr>
          <w:p w14:paraId="5E893BE2"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lastRenderedPageBreak/>
              <w:t>1.</w:t>
            </w:r>
          </w:p>
        </w:tc>
        <w:tc>
          <w:tcPr>
            <w:tcW w:w="9862" w:type="dxa"/>
            <w:gridSpan w:val="2"/>
            <w:shd w:val="clear" w:color="auto" w:fill="auto"/>
          </w:tcPr>
          <w:p w14:paraId="51CB32A1" w14:textId="77777777" w:rsidR="00B3507B" w:rsidRPr="002F44ED" w:rsidRDefault="00B3507B" w:rsidP="00CA3A25">
            <w:pPr>
              <w:suppressLineNumbers/>
              <w:snapToGrid w:val="0"/>
              <w:jc w:val="both"/>
              <w:rPr>
                <w:rFonts w:ascii="Century Gothic" w:eastAsia="Andale Sans UI" w:hAnsi="Century Gothic"/>
                <w:sz w:val="16"/>
                <w:szCs w:val="16"/>
              </w:rPr>
            </w:pPr>
          </w:p>
          <w:p w14:paraId="7B62290B"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FCD9409"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CB52604"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C802DF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C700D48"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1BA77F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99945D4"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r w:rsidR="00B3507B" w:rsidRPr="002F44ED" w14:paraId="789EC176" w14:textId="77777777" w:rsidTr="00CA3A25">
        <w:trPr>
          <w:trHeight w:val="134"/>
        </w:trPr>
        <w:tc>
          <w:tcPr>
            <w:tcW w:w="4614" w:type="dxa"/>
            <w:gridSpan w:val="2"/>
            <w:shd w:val="clear" w:color="auto" w:fill="B4C6E7" w:themeFill="accent1" w:themeFillTint="66"/>
          </w:tcPr>
          <w:p w14:paraId="1847B15D"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116C08EA"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694957C4" w14:textId="77777777" w:rsidTr="00CA3A25">
        <w:trPr>
          <w:trHeight w:val="412"/>
        </w:trPr>
        <w:tc>
          <w:tcPr>
            <w:tcW w:w="10284" w:type="dxa"/>
            <w:gridSpan w:val="3"/>
            <w:shd w:val="clear" w:color="auto" w:fill="auto"/>
          </w:tcPr>
          <w:p w14:paraId="7D70BE81" w14:textId="2665CE68" w:rsidR="00B3507B" w:rsidRPr="002F44ED" w:rsidRDefault="00B3507B" w:rsidP="00CA3A25">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 usłudze opisanej w </w:t>
            </w:r>
            <w:r>
              <w:rPr>
                <w:rFonts w:ascii="Century Gothic" w:eastAsia="Andale Sans UI" w:hAnsi="Century Gothic"/>
                <w:b/>
                <w:bCs/>
                <w:sz w:val="16"/>
                <w:szCs w:val="16"/>
              </w:rPr>
              <w:t xml:space="preserve">ustalonych warunkach udziału w postępowaniu </w:t>
            </w:r>
            <w:r w:rsidRPr="002F44ED">
              <w:rPr>
                <w:rFonts w:ascii="Century Gothic" w:eastAsia="Andale Sans UI" w:hAnsi="Century Gothic"/>
                <w:b/>
                <w:bCs/>
                <w:sz w:val="16"/>
                <w:szCs w:val="16"/>
              </w:rPr>
              <w:t xml:space="preserve">, cz. </w:t>
            </w:r>
            <w:r>
              <w:rPr>
                <w:rFonts w:ascii="Century Gothic" w:eastAsia="Andale Sans UI" w:hAnsi="Century Gothic"/>
                <w:b/>
                <w:bCs/>
                <w:sz w:val="16"/>
                <w:szCs w:val="16"/>
              </w:rPr>
              <w:t>I</w:t>
            </w:r>
            <w:r w:rsidRPr="002F44ED">
              <w:rPr>
                <w:rFonts w:ascii="Century Gothic" w:eastAsia="Andale Sans UI" w:hAnsi="Century Gothic"/>
                <w:b/>
                <w:bCs/>
                <w:sz w:val="16"/>
                <w:szCs w:val="16"/>
              </w:rPr>
              <w:t>II SWZ</w:t>
            </w:r>
            <w:r>
              <w:rPr>
                <w:rFonts w:ascii="Century Gothic" w:eastAsia="Andale Sans UI" w:hAnsi="Century Gothic"/>
                <w:b/>
                <w:bCs/>
                <w:sz w:val="16"/>
                <w:szCs w:val="16"/>
              </w:rPr>
              <w:t xml:space="preserve"> 5.3</w:t>
            </w:r>
            <w:r w:rsidRPr="002F44ED">
              <w:rPr>
                <w:rFonts w:ascii="Century Gothic" w:eastAsia="Andale Sans UI" w:hAnsi="Century Gothic"/>
                <w:b/>
                <w:bCs/>
                <w:sz w:val="16"/>
                <w:szCs w:val="16"/>
              </w:rPr>
              <w:t>)</w:t>
            </w:r>
            <w:r>
              <w:rPr>
                <w:rFonts w:ascii="Century Gothic" w:eastAsia="Andale Sans UI" w:hAnsi="Century Gothic"/>
                <w:b/>
                <w:bCs/>
                <w:sz w:val="16"/>
                <w:szCs w:val="16"/>
              </w:rPr>
              <w:t xml:space="preserve"> (nazwa wykonanego zamówienia, wartość zamówienia, nazwa zamawiającego, siedziba zamawiającego, termin wykonania, rola/udział w realizowanym zamówieniu, potwierdzenie statusu kwalifikowanego pracownika ochrony fizycznej</w:t>
            </w:r>
            <w:r w:rsidR="000C4731">
              <w:rPr>
                <w:rFonts w:ascii="Century Gothic" w:eastAsia="Andale Sans UI" w:hAnsi="Century Gothic"/>
                <w:b/>
                <w:bCs/>
                <w:sz w:val="16"/>
                <w:szCs w:val="16"/>
              </w:rPr>
              <w:t>,</w:t>
            </w:r>
            <w:r w:rsidR="000C4731">
              <w:t xml:space="preserve"> </w:t>
            </w:r>
            <w:r w:rsidR="000C4731" w:rsidRPr="000C4731">
              <w:rPr>
                <w:rFonts w:ascii="Century Gothic" w:eastAsia="Andale Sans UI" w:hAnsi="Century Gothic"/>
                <w:b/>
                <w:bCs/>
                <w:sz w:val="16"/>
                <w:szCs w:val="16"/>
              </w:rPr>
              <w:t>podstawa dysponowania (umowa o pracę, umowa cywilna itd.)</w:t>
            </w:r>
            <w:r w:rsidR="000C4731">
              <w:rPr>
                <w:rFonts w:ascii="Century Gothic" w:eastAsia="Andale Sans UI" w:hAnsi="Century Gothic"/>
                <w:b/>
                <w:bCs/>
                <w:sz w:val="16"/>
                <w:szCs w:val="16"/>
              </w:rPr>
              <w:t xml:space="preserve"> </w:t>
            </w:r>
          </w:p>
        </w:tc>
      </w:tr>
      <w:tr w:rsidR="00B3507B" w:rsidRPr="002F44ED" w14:paraId="6DC2D59B" w14:textId="77777777" w:rsidTr="00CA3A25">
        <w:trPr>
          <w:trHeight w:val="1260"/>
        </w:trPr>
        <w:tc>
          <w:tcPr>
            <w:tcW w:w="422" w:type="dxa"/>
            <w:shd w:val="clear" w:color="auto" w:fill="auto"/>
          </w:tcPr>
          <w:p w14:paraId="3DB8F29D"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7B4046E6" w14:textId="77777777" w:rsidR="00B3507B" w:rsidRPr="002F44ED" w:rsidRDefault="00B3507B" w:rsidP="00CA3A25">
            <w:pPr>
              <w:suppressLineNumbers/>
              <w:snapToGrid w:val="0"/>
              <w:jc w:val="both"/>
              <w:rPr>
                <w:rFonts w:ascii="Century Gothic" w:eastAsia="Andale Sans UI" w:hAnsi="Century Gothic"/>
                <w:sz w:val="16"/>
                <w:szCs w:val="16"/>
              </w:rPr>
            </w:pPr>
          </w:p>
          <w:p w14:paraId="6BECEBE6"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B22CA9E"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0C3F72E"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8EE42D9"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787864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5382CEF"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720BB6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r w:rsidR="00B3507B" w:rsidRPr="002F44ED" w14:paraId="3B598E71" w14:textId="77777777" w:rsidTr="00CA3A25">
        <w:trPr>
          <w:trHeight w:val="134"/>
        </w:trPr>
        <w:tc>
          <w:tcPr>
            <w:tcW w:w="4614" w:type="dxa"/>
            <w:gridSpan w:val="2"/>
            <w:shd w:val="clear" w:color="auto" w:fill="B4C6E7" w:themeFill="accent1" w:themeFillTint="66"/>
          </w:tcPr>
          <w:p w14:paraId="66897E10"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43B6153D"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7CBFA0B" w14:textId="77777777" w:rsidTr="00CA3A25">
        <w:trPr>
          <w:trHeight w:val="412"/>
        </w:trPr>
        <w:tc>
          <w:tcPr>
            <w:tcW w:w="10284" w:type="dxa"/>
            <w:gridSpan w:val="3"/>
            <w:shd w:val="clear" w:color="auto" w:fill="auto"/>
          </w:tcPr>
          <w:p w14:paraId="75BA5140" w14:textId="37D1C65C" w:rsidR="00B3507B" w:rsidRPr="002F44ED" w:rsidRDefault="00B3507B" w:rsidP="00CA3A25">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 usłudze opisanej w </w:t>
            </w:r>
            <w:r>
              <w:rPr>
                <w:rFonts w:ascii="Century Gothic" w:eastAsia="Andale Sans UI" w:hAnsi="Century Gothic"/>
                <w:b/>
                <w:bCs/>
                <w:sz w:val="16"/>
                <w:szCs w:val="16"/>
              </w:rPr>
              <w:t xml:space="preserve">ustalonych warunkach udziału w postępowaniu </w:t>
            </w:r>
            <w:r w:rsidRPr="002F44ED">
              <w:rPr>
                <w:rFonts w:ascii="Century Gothic" w:eastAsia="Andale Sans UI" w:hAnsi="Century Gothic"/>
                <w:b/>
                <w:bCs/>
                <w:sz w:val="16"/>
                <w:szCs w:val="16"/>
              </w:rPr>
              <w:t xml:space="preserve">, cz. </w:t>
            </w:r>
            <w:r>
              <w:rPr>
                <w:rFonts w:ascii="Century Gothic" w:eastAsia="Andale Sans UI" w:hAnsi="Century Gothic"/>
                <w:b/>
                <w:bCs/>
                <w:sz w:val="16"/>
                <w:szCs w:val="16"/>
              </w:rPr>
              <w:t>I</w:t>
            </w:r>
            <w:r w:rsidRPr="002F44ED">
              <w:rPr>
                <w:rFonts w:ascii="Century Gothic" w:eastAsia="Andale Sans UI" w:hAnsi="Century Gothic"/>
                <w:b/>
                <w:bCs/>
                <w:sz w:val="16"/>
                <w:szCs w:val="16"/>
              </w:rPr>
              <w:t>II SWZ</w:t>
            </w:r>
            <w:r>
              <w:rPr>
                <w:rFonts w:ascii="Century Gothic" w:eastAsia="Andale Sans UI" w:hAnsi="Century Gothic"/>
                <w:b/>
                <w:bCs/>
                <w:sz w:val="16"/>
                <w:szCs w:val="16"/>
              </w:rPr>
              <w:t xml:space="preserve"> 5.3</w:t>
            </w:r>
            <w:r w:rsidRPr="002F44ED">
              <w:rPr>
                <w:rFonts w:ascii="Century Gothic" w:eastAsia="Andale Sans UI" w:hAnsi="Century Gothic"/>
                <w:b/>
                <w:bCs/>
                <w:sz w:val="16"/>
                <w:szCs w:val="16"/>
              </w:rPr>
              <w:t>)</w:t>
            </w:r>
            <w:r>
              <w:rPr>
                <w:rFonts w:ascii="Century Gothic" w:eastAsia="Andale Sans UI" w:hAnsi="Century Gothic"/>
                <w:b/>
                <w:bCs/>
                <w:sz w:val="16"/>
                <w:szCs w:val="16"/>
              </w:rPr>
              <w:t xml:space="preserve"> (nazwa wykonanego zamówienia, wartość zamówienia, nazwa zamawiającego, siedziba zamawiającego, termin wykonania, rola/udział w realizowanym zamówieniu, potwierdzenie statusu kwalifikowanego pracownika ochrony fizycznej</w:t>
            </w:r>
            <w:r w:rsidR="000C4731">
              <w:rPr>
                <w:rFonts w:ascii="Century Gothic" w:eastAsia="Andale Sans UI" w:hAnsi="Century Gothic"/>
                <w:b/>
                <w:bCs/>
                <w:sz w:val="16"/>
                <w:szCs w:val="16"/>
              </w:rPr>
              <w:t xml:space="preserve">, </w:t>
            </w:r>
            <w:r w:rsidR="000C4731" w:rsidRPr="000C4731">
              <w:rPr>
                <w:rFonts w:ascii="Century Gothic" w:eastAsia="Andale Sans UI" w:hAnsi="Century Gothic"/>
                <w:b/>
                <w:bCs/>
                <w:sz w:val="16"/>
                <w:szCs w:val="16"/>
              </w:rPr>
              <w:t>podstawa dysponowania (umowa o pracę, umowa cywilna itd.)</w:t>
            </w:r>
          </w:p>
        </w:tc>
      </w:tr>
      <w:tr w:rsidR="00B3507B" w:rsidRPr="002F44ED" w14:paraId="7F89E68F" w14:textId="77777777" w:rsidTr="00CA3A25">
        <w:trPr>
          <w:trHeight w:val="1260"/>
        </w:trPr>
        <w:tc>
          <w:tcPr>
            <w:tcW w:w="422" w:type="dxa"/>
            <w:shd w:val="clear" w:color="auto" w:fill="auto"/>
          </w:tcPr>
          <w:p w14:paraId="374419CA"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4A9E3126" w14:textId="77777777" w:rsidR="00B3507B" w:rsidRPr="002F44ED" w:rsidRDefault="00B3507B" w:rsidP="00CA3A25">
            <w:pPr>
              <w:suppressLineNumbers/>
              <w:snapToGrid w:val="0"/>
              <w:jc w:val="both"/>
              <w:rPr>
                <w:rFonts w:ascii="Century Gothic" w:eastAsia="Andale Sans UI" w:hAnsi="Century Gothic"/>
                <w:sz w:val="16"/>
                <w:szCs w:val="16"/>
              </w:rPr>
            </w:pPr>
          </w:p>
          <w:p w14:paraId="31D065AF"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22D9AD1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3D2F067"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E5D621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7F89729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56FEAB7A"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03055B3D"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533F5756" w14:textId="77777777" w:rsidR="00B3507B" w:rsidRDefault="00B3507B" w:rsidP="00B3507B">
      <w:pPr>
        <w:tabs>
          <w:tab w:val="center" w:pos="4536"/>
          <w:tab w:val="right" w:pos="9072"/>
        </w:tabs>
        <w:rPr>
          <w:rFonts w:ascii="Century Gothic" w:hAnsi="Century Gothic"/>
          <w:szCs w:val="20"/>
        </w:rPr>
      </w:pPr>
    </w:p>
    <w:p w14:paraId="50EB5E37" w14:textId="77777777" w:rsidR="00D7584A" w:rsidRDefault="00D7584A" w:rsidP="00D7584A">
      <w:pPr>
        <w:tabs>
          <w:tab w:val="center" w:pos="4536"/>
          <w:tab w:val="right" w:pos="9072"/>
        </w:tabs>
        <w:jc w:val="center"/>
        <w:rPr>
          <w:rFonts w:ascii="Century Gothic" w:hAnsi="Century Gothic"/>
          <w:szCs w:val="20"/>
        </w:rPr>
      </w:pPr>
    </w:p>
    <w:tbl>
      <w:tblPr>
        <w:tblStyle w:val="Tabela-Siatka"/>
        <w:tblW w:w="4990"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D7584A" w:rsidRPr="006C0205" w14:paraId="62201253" w14:textId="77777777" w:rsidTr="00162CCC">
        <w:trPr>
          <w:trHeight w:val="2016"/>
        </w:trPr>
        <w:tc>
          <w:tcPr>
            <w:tcW w:w="4990" w:type="dxa"/>
          </w:tcPr>
          <w:p w14:paraId="7186F98A" w14:textId="77777777" w:rsidR="00D7584A" w:rsidRPr="006C0205" w:rsidRDefault="00D7584A" w:rsidP="00162CCC">
            <w:pPr>
              <w:tabs>
                <w:tab w:val="left" w:pos="9870"/>
              </w:tabs>
              <w:spacing w:before="180"/>
              <w:ind w:left="956" w:right="856"/>
              <w:jc w:val="center"/>
              <w:rPr>
                <w:b/>
                <w:sz w:val="20"/>
                <w:szCs w:val="20"/>
                <w:shd w:val="clear" w:color="auto" w:fill="C4C4C4"/>
              </w:rPr>
            </w:pPr>
            <w:r w:rsidRPr="006C0205">
              <w:rPr>
                <w:sz w:val="20"/>
                <w:szCs w:val="20"/>
              </w:rPr>
              <w:t>Data; kwalifikowany podpis elektroniczny lub podpis zaufany lub podpis osobisty</w:t>
            </w:r>
          </w:p>
        </w:tc>
      </w:tr>
    </w:tbl>
    <w:p w14:paraId="05B12D97" w14:textId="77777777" w:rsidR="00D7584A" w:rsidRPr="002F44ED" w:rsidRDefault="00D7584A" w:rsidP="00D7584A">
      <w:pPr>
        <w:tabs>
          <w:tab w:val="center" w:pos="4536"/>
          <w:tab w:val="right" w:pos="9072"/>
        </w:tabs>
        <w:jc w:val="center"/>
        <w:rPr>
          <w:rFonts w:ascii="Century Gothic" w:hAnsi="Century Gothic"/>
          <w:szCs w:val="20"/>
        </w:rPr>
      </w:pPr>
    </w:p>
    <w:sectPr w:rsidR="00D7584A"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Arial Unicode MS'"/>
    <w:charset w:val="EE"/>
    <w:family w:val="roman"/>
    <w:pitch w:val="variable"/>
  </w:font>
  <w:font w:name="Liberation Serif">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4731"/>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97890"/>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35C93"/>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507B"/>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7584A"/>
    <w:rsid w:val="00D811E4"/>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8B0"/>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2989</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14</cp:revision>
  <cp:lastPrinted>2021-08-12T12:31:00Z</cp:lastPrinted>
  <dcterms:created xsi:type="dcterms:W3CDTF">2023-04-13T10:26:00Z</dcterms:created>
  <dcterms:modified xsi:type="dcterms:W3CDTF">2024-07-12T11:49:00Z</dcterms:modified>
</cp:coreProperties>
</file>