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F0B58" w14:textId="1432F916" w:rsidR="001F61D2" w:rsidRPr="001F61D2" w:rsidRDefault="001F61D2" w:rsidP="001F61D2">
      <w:pPr>
        <w:keepNext/>
        <w:tabs>
          <w:tab w:val="left" w:pos="720"/>
        </w:tabs>
        <w:suppressAutoHyphens/>
        <w:ind w:left="720"/>
        <w:outlineLvl w:val="0"/>
        <w:rPr>
          <w:b/>
          <w:i/>
          <w:iCs/>
          <w:spacing w:val="70"/>
          <w:sz w:val="28"/>
          <w:szCs w:val="20"/>
          <w:lang w:eastAsia="ar-SA"/>
        </w:rPr>
      </w:pPr>
      <w:r w:rsidRPr="001F61D2">
        <w:rPr>
          <w:b/>
          <w:noProof/>
          <w:color w:val="0000FF"/>
          <w:sz w:val="22"/>
          <w:szCs w:val="20"/>
        </w:rPr>
        <w:drawing>
          <wp:anchor distT="0" distB="0" distL="114300" distR="114300" simplePos="0" relativeHeight="251659264" behindDoc="0" locked="0" layoutInCell="1" allowOverlap="1" wp14:anchorId="3A0B0802" wp14:editId="7AB1F8E1">
            <wp:simplePos x="0" y="0"/>
            <wp:positionH relativeFrom="column">
              <wp:posOffset>17145</wp:posOffset>
            </wp:positionH>
            <wp:positionV relativeFrom="paragraph">
              <wp:posOffset>-66040</wp:posOffset>
            </wp:positionV>
            <wp:extent cx="827405" cy="819785"/>
            <wp:effectExtent l="0" t="0" r="0" b="0"/>
            <wp:wrapNone/>
            <wp:docPr id="17181547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1D2">
        <w:rPr>
          <w:bCs/>
          <w:i/>
          <w:iCs/>
          <w:color w:val="0000FF"/>
          <w:szCs w:val="20"/>
          <w:lang w:eastAsia="ar-SA"/>
        </w:rPr>
        <w:t xml:space="preserve">                 </w:t>
      </w:r>
      <w:r w:rsidRPr="001F61D2">
        <w:rPr>
          <w:b/>
          <w:i/>
          <w:iCs/>
          <w:spacing w:val="70"/>
          <w:sz w:val="28"/>
          <w:szCs w:val="20"/>
          <w:lang w:eastAsia="ar-SA"/>
        </w:rPr>
        <w:t>Specjalistyczny Szpital Wojewódzki</w:t>
      </w:r>
    </w:p>
    <w:p w14:paraId="11A307E9" w14:textId="77777777" w:rsidR="001F61D2" w:rsidRPr="001F61D2" w:rsidRDefault="001F61D2" w:rsidP="001F61D2">
      <w:pPr>
        <w:suppressAutoHyphens/>
        <w:jc w:val="center"/>
        <w:rPr>
          <w:b/>
          <w:i/>
          <w:iCs/>
          <w:spacing w:val="70"/>
          <w:sz w:val="28"/>
          <w:szCs w:val="20"/>
          <w:lang w:eastAsia="ar-SA"/>
        </w:rPr>
      </w:pPr>
      <w:r w:rsidRPr="001F61D2">
        <w:rPr>
          <w:b/>
          <w:i/>
          <w:iCs/>
          <w:spacing w:val="70"/>
          <w:sz w:val="28"/>
          <w:szCs w:val="20"/>
          <w:lang w:eastAsia="ar-SA"/>
        </w:rPr>
        <w:t>w Ciechanowie</w:t>
      </w:r>
    </w:p>
    <w:p w14:paraId="3673406D" w14:textId="77777777" w:rsidR="001F61D2" w:rsidRPr="001F61D2" w:rsidRDefault="001F61D2" w:rsidP="001F61D2">
      <w:pPr>
        <w:suppressAutoHyphens/>
        <w:jc w:val="center"/>
        <w:rPr>
          <w:b/>
          <w:i/>
          <w:iCs/>
          <w:sz w:val="28"/>
          <w:szCs w:val="20"/>
          <w:lang w:eastAsia="ar-SA"/>
        </w:rPr>
      </w:pPr>
      <w:r w:rsidRPr="001F61D2">
        <w:rPr>
          <w:b/>
          <w:i/>
          <w:iCs/>
          <w:sz w:val="28"/>
          <w:szCs w:val="20"/>
          <w:lang w:eastAsia="ar-SA"/>
        </w:rPr>
        <w:t>06-400 Ciechanów, ul. Powstańców Wielkopolskich 2</w:t>
      </w:r>
    </w:p>
    <w:p w14:paraId="7E7B53B6" w14:textId="77777777" w:rsidR="001F61D2" w:rsidRPr="001F61D2" w:rsidRDefault="001F61D2" w:rsidP="001F61D2">
      <w:pPr>
        <w:suppressAutoHyphens/>
        <w:rPr>
          <w:sz w:val="20"/>
          <w:szCs w:val="20"/>
          <w:lang w:eastAsia="ar-SA"/>
        </w:rPr>
      </w:pPr>
      <w:r w:rsidRPr="001F61D2">
        <w:rPr>
          <w:sz w:val="20"/>
          <w:szCs w:val="20"/>
          <w:lang w:eastAsia="ar-SA"/>
        </w:rPr>
        <w:t xml:space="preserve">                                                                            </w:t>
      </w:r>
    </w:p>
    <w:p w14:paraId="5C475D35" w14:textId="77777777" w:rsidR="001F61D2" w:rsidRPr="001F61D2" w:rsidRDefault="001F61D2" w:rsidP="001F61D2">
      <w:pPr>
        <w:tabs>
          <w:tab w:val="right" w:pos="9072"/>
        </w:tabs>
        <w:suppressAutoHyphens/>
        <w:jc w:val="center"/>
        <w:rPr>
          <w:sz w:val="20"/>
          <w:szCs w:val="20"/>
          <w:lang w:eastAsia="ar-SA"/>
        </w:rPr>
      </w:pPr>
      <w:r w:rsidRPr="001F61D2">
        <w:rPr>
          <w:color w:val="0000FF"/>
          <w:sz w:val="20"/>
          <w:szCs w:val="20"/>
          <w:lang w:eastAsia="ar-SA"/>
        </w:rPr>
        <w:t xml:space="preserve">               </w:t>
      </w:r>
      <w:r w:rsidRPr="001F61D2">
        <w:rPr>
          <w:sz w:val="20"/>
          <w:szCs w:val="20"/>
          <w:lang w:eastAsia="ar-SA"/>
        </w:rPr>
        <w:t>Centrala : (23) 672 32 71-3,  Sekretariat: (23) 672 31 27,  Fax: (23) 672 27 64</w:t>
      </w:r>
    </w:p>
    <w:p w14:paraId="38CFB044" w14:textId="77777777" w:rsidR="001F61D2" w:rsidRPr="001F61D2" w:rsidRDefault="001F61D2" w:rsidP="001F61D2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sz w:val="20"/>
          <w:szCs w:val="20"/>
          <w:u w:val="single"/>
          <w:lang w:val="de-DE" w:eastAsia="ar-SA"/>
        </w:rPr>
      </w:pPr>
      <w:proofErr w:type="spellStart"/>
      <w:r w:rsidRPr="001F61D2">
        <w:rPr>
          <w:sz w:val="20"/>
          <w:szCs w:val="20"/>
          <w:lang w:val="de-DE" w:eastAsia="ar-SA"/>
        </w:rPr>
        <w:t>e-mail</w:t>
      </w:r>
      <w:proofErr w:type="spellEnd"/>
      <w:r w:rsidRPr="001F61D2">
        <w:rPr>
          <w:sz w:val="20"/>
          <w:szCs w:val="20"/>
          <w:lang w:val="de-DE" w:eastAsia="ar-SA"/>
        </w:rPr>
        <w:t xml:space="preserve">: </w:t>
      </w:r>
      <w:hyperlink r:id="rId8" w:history="1">
        <w:r w:rsidRPr="001F61D2">
          <w:rPr>
            <w:color w:val="0000FF"/>
            <w:sz w:val="20"/>
            <w:szCs w:val="20"/>
            <w:u w:val="single"/>
            <w:lang w:val="de-DE" w:eastAsia="ar-SA"/>
          </w:rPr>
          <w:t>sekretariat@szpitalciechanow.com.pl</w:t>
        </w:r>
      </w:hyperlink>
    </w:p>
    <w:p w14:paraId="12A9FDC4" w14:textId="77777777" w:rsidR="001F61D2" w:rsidRPr="001F61D2" w:rsidRDefault="001F61D2" w:rsidP="001F61D2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b/>
          <w:sz w:val="22"/>
          <w:szCs w:val="22"/>
          <w:lang w:val="de-DE" w:eastAsia="ar-SA"/>
        </w:rPr>
      </w:pPr>
      <w:r w:rsidRPr="001F61D2">
        <w:rPr>
          <w:b/>
          <w:sz w:val="22"/>
          <w:szCs w:val="22"/>
          <w:lang w:val="de-DE" w:eastAsia="ar-SA"/>
        </w:rPr>
        <w:t>NIP 566-10-19-200   REGON  000311622</w:t>
      </w:r>
    </w:p>
    <w:p w14:paraId="0C636A9F" w14:textId="1FB1DB19" w:rsidR="001F61D2" w:rsidRPr="001F61D2" w:rsidRDefault="001F61D2" w:rsidP="001F61D2">
      <w:pPr>
        <w:tabs>
          <w:tab w:val="center" w:pos="2268"/>
          <w:tab w:val="center" w:pos="4536"/>
          <w:tab w:val="right" w:pos="9072"/>
        </w:tabs>
        <w:suppressAutoHyphens/>
        <w:jc w:val="center"/>
        <w:rPr>
          <w:b/>
          <w:bCs/>
          <w:sz w:val="20"/>
          <w:szCs w:val="20"/>
          <w:u w:val="single"/>
          <w:lang w:val="de-DE" w:eastAsia="ar-SA"/>
        </w:rPr>
      </w:pPr>
      <w:r w:rsidRPr="001F61D2">
        <w:rPr>
          <w:b/>
          <w:bCs/>
          <w:sz w:val="20"/>
          <w:szCs w:val="20"/>
          <w:u w:val="single"/>
          <w:lang w:val="de-DE" w:eastAsia="ar-SA"/>
        </w:rPr>
        <w:t>__________________________________________________________________________________________</w:t>
      </w:r>
    </w:p>
    <w:p w14:paraId="18C959EE" w14:textId="77777777" w:rsidR="001F61D2" w:rsidRDefault="001F61D2" w:rsidP="004D3622">
      <w:pPr>
        <w:jc w:val="right"/>
        <w:rPr>
          <w:rFonts w:ascii="Arial" w:hAnsi="Arial" w:cs="Arial"/>
          <w:sz w:val="18"/>
          <w:szCs w:val="18"/>
        </w:rPr>
      </w:pPr>
    </w:p>
    <w:p w14:paraId="58AFD26C" w14:textId="5CFE09C3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23.07.2024r.</w:t>
      </w:r>
    </w:p>
    <w:p w14:paraId="6C28691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ZP/2505/65/24</w:t>
      </w:r>
    </w:p>
    <w:p w14:paraId="6554EB8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5DD69A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A2ACE96" w14:textId="3612211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1F61D2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Dostawa kodów kreskowych dla potrzeb szpitalnego systemu informatycznego do oznakowania skierowań oraz badań pacjentów.</w:t>
      </w:r>
    </w:p>
    <w:p w14:paraId="77441CB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B0DA817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23.07.2024r.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5F64283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DE21BB" w14:paraId="04395B4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62725B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9F3F0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A000CD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4B7E4E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E21BB" w14:paraId="2AA1C0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6F0CF5" w14:textId="77777777" w:rsidR="00DE21BB" w:rsidRDefault="001F61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Etykiety z kodami kreskowymi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50D0E4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96ABC61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C9B140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82 656,00</w:t>
            </w:r>
          </w:p>
        </w:tc>
      </w:tr>
      <w:tr w:rsidR="00DE21BB" w14:paraId="128325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56C669" w14:textId="77777777" w:rsidR="00DE21BB" w:rsidRDefault="001F61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DAKI S.C. ARKADIUSZ IDZIK I AGATA IDZIK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42-600 TARNOWSKIE GÓRY, UL.GLIWICKA 30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6452498088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065CE0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38 376,00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25AFBB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38 376,00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D34ECF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DE21BB" w14:paraId="78AFD37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94CD1" w14:textId="77777777" w:rsidR="00DE21BB" w:rsidRDefault="001F61D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LIBELI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Nasienna 3, 44-120 Pyskowice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9691661943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14C824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4EDB3B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3D2B38" w14:textId="77777777" w:rsidR="00DE21BB" w:rsidRDefault="001F61D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C4F7690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F8423F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6BDBDA5" w14:textId="77777777" w:rsidR="001F61D2" w:rsidRDefault="001F61D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2E539443" w14:textId="77777777" w:rsidR="001F61D2" w:rsidRDefault="001F61D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</w:p>
    <w:p w14:paraId="6B658B28" w14:textId="78213DFA" w:rsidR="006E6974" w:rsidRPr="001F61D2" w:rsidRDefault="001F61D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F61D2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493D21D4" w14:textId="10EDA91B" w:rsidR="001F61D2" w:rsidRPr="001F61D2" w:rsidRDefault="001F61D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F61D2">
        <w:rPr>
          <w:rFonts w:ascii="Arial" w:hAnsi="Arial" w:cs="Arial"/>
          <w:i/>
          <w:iCs/>
          <w:sz w:val="18"/>
          <w:szCs w:val="18"/>
        </w:rPr>
        <w:t>Referent</w:t>
      </w:r>
    </w:p>
    <w:p w14:paraId="46E83388" w14:textId="44778D73" w:rsidR="001F61D2" w:rsidRPr="001F61D2" w:rsidRDefault="001F61D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1F61D2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1F61D2" w:rsidRPr="001F61D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3E57" w14:textId="77777777" w:rsidR="00DF23C9" w:rsidRDefault="00DF23C9" w:rsidP="002A54AA">
      <w:r>
        <w:separator/>
      </w:r>
    </w:p>
  </w:endnote>
  <w:endnote w:type="continuationSeparator" w:id="0">
    <w:p w14:paraId="344C00B5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43C1" w14:textId="77777777" w:rsidR="00DF23C9" w:rsidRDefault="00DF23C9" w:rsidP="002A54AA">
      <w:r>
        <w:separator/>
      </w:r>
    </w:p>
  </w:footnote>
  <w:footnote w:type="continuationSeparator" w:id="0">
    <w:p w14:paraId="746F6D25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E786403"/>
    <w:multiLevelType w:val="hybridMultilevel"/>
    <w:tmpl w:val="4B40498A"/>
    <w:lvl w:ilvl="0" w:tplc="14578608">
      <w:start w:val="1"/>
      <w:numFmt w:val="decimal"/>
      <w:lvlText w:val="%1."/>
      <w:lvlJc w:val="left"/>
      <w:pPr>
        <w:ind w:left="720" w:hanging="360"/>
      </w:pPr>
    </w:lvl>
    <w:lvl w:ilvl="1" w:tplc="14578608" w:tentative="1">
      <w:start w:val="1"/>
      <w:numFmt w:val="lowerLetter"/>
      <w:lvlText w:val="%2."/>
      <w:lvlJc w:val="left"/>
      <w:pPr>
        <w:ind w:left="1440" w:hanging="360"/>
      </w:pPr>
    </w:lvl>
    <w:lvl w:ilvl="2" w:tplc="14578608" w:tentative="1">
      <w:start w:val="1"/>
      <w:numFmt w:val="lowerRoman"/>
      <w:lvlText w:val="%3."/>
      <w:lvlJc w:val="right"/>
      <w:pPr>
        <w:ind w:left="2160" w:hanging="180"/>
      </w:pPr>
    </w:lvl>
    <w:lvl w:ilvl="3" w:tplc="14578608" w:tentative="1">
      <w:start w:val="1"/>
      <w:numFmt w:val="decimal"/>
      <w:lvlText w:val="%4."/>
      <w:lvlJc w:val="left"/>
      <w:pPr>
        <w:ind w:left="2880" w:hanging="360"/>
      </w:pPr>
    </w:lvl>
    <w:lvl w:ilvl="4" w:tplc="14578608" w:tentative="1">
      <w:start w:val="1"/>
      <w:numFmt w:val="lowerLetter"/>
      <w:lvlText w:val="%5."/>
      <w:lvlJc w:val="left"/>
      <w:pPr>
        <w:ind w:left="3600" w:hanging="360"/>
      </w:pPr>
    </w:lvl>
    <w:lvl w:ilvl="5" w:tplc="14578608" w:tentative="1">
      <w:start w:val="1"/>
      <w:numFmt w:val="lowerRoman"/>
      <w:lvlText w:val="%6."/>
      <w:lvlJc w:val="right"/>
      <w:pPr>
        <w:ind w:left="4320" w:hanging="180"/>
      </w:pPr>
    </w:lvl>
    <w:lvl w:ilvl="6" w:tplc="14578608" w:tentative="1">
      <w:start w:val="1"/>
      <w:numFmt w:val="decimal"/>
      <w:lvlText w:val="%7."/>
      <w:lvlJc w:val="left"/>
      <w:pPr>
        <w:ind w:left="5040" w:hanging="360"/>
      </w:pPr>
    </w:lvl>
    <w:lvl w:ilvl="7" w:tplc="14578608" w:tentative="1">
      <w:start w:val="1"/>
      <w:numFmt w:val="lowerLetter"/>
      <w:lvlText w:val="%8."/>
      <w:lvlJc w:val="left"/>
      <w:pPr>
        <w:ind w:left="5760" w:hanging="360"/>
      </w:pPr>
    </w:lvl>
    <w:lvl w:ilvl="8" w:tplc="145786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F7749"/>
    <w:multiLevelType w:val="hybridMultilevel"/>
    <w:tmpl w:val="D5444C24"/>
    <w:lvl w:ilvl="0" w:tplc="249565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759494">
    <w:abstractNumId w:val="38"/>
  </w:num>
  <w:num w:numId="2" w16cid:durableId="518009385">
    <w:abstractNumId w:val="1"/>
  </w:num>
  <w:num w:numId="3" w16cid:durableId="1896427108">
    <w:abstractNumId w:val="33"/>
  </w:num>
  <w:num w:numId="4" w16cid:durableId="189952796">
    <w:abstractNumId w:val="20"/>
  </w:num>
  <w:num w:numId="5" w16cid:durableId="30999763">
    <w:abstractNumId w:val="11"/>
  </w:num>
  <w:num w:numId="6" w16cid:durableId="856775654">
    <w:abstractNumId w:val="43"/>
  </w:num>
  <w:num w:numId="7" w16cid:durableId="399796042">
    <w:abstractNumId w:val="42"/>
  </w:num>
  <w:num w:numId="8" w16cid:durableId="1413041846">
    <w:abstractNumId w:val="39"/>
  </w:num>
  <w:num w:numId="9" w16cid:durableId="1826509833">
    <w:abstractNumId w:val="44"/>
  </w:num>
  <w:num w:numId="10" w16cid:durableId="257376115">
    <w:abstractNumId w:val="25"/>
  </w:num>
  <w:num w:numId="11" w16cid:durableId="145438524">
    <w:abstractNumId w:val="5"/>
  </w:num>
  <w:num w:numId="12" w16cid:durableId="443230504">
    <w:abstractNumId w:val="2"/>
  </w:num>
  <w:num w:numId="13" w16cid:durableId="619380925">
    <w:abstractNumId w:val="46"/>
  </w:num>
  <w:num w:numId="14" w16cid:durableId="739669679">
    <w:abstractNumId w:val="21"/>
  </w:num>
  <w:num w:numId="15" w16cid:durableId="260799486">
    <w:abstractNumId w:val="12"/>
  </w:num>
  <w:num w:numId="16" w16cid:durableId="1962227335">
    <w:abstractNumId w:val="28"/>
  </w:num>
  <w:num w:numId="17" w16cid:durableId="1273972111">
    <w:abstractNumId w:val="17"/>
  </w:num>
  <w:num w:numId="18" w16cid:durableId="23098336">
    <w:abstractNumId w:val="47"/>
  </w:num>
  <w:num w:numId="19" w16cid:durableId="1676415424">
    <w:abstractNumId w:val="35"/>
  </w:num>
  <w:num w:numId="20" w16cid:durableId="900292737">
    <w:abstractNumId w:val="36"/>
  </w:num>
  <w:num w:numId="21" w16cid:durableId="1576475909">
    <w:abstractNumId w:val="9"/>
  </w:num>
  <w:num w:numId="22" w16cid:durableId="816143422">
    <w:abstractNumId w:val="48"/>
  </w:num>
  <w:num w:numId="23" w16cid:durableId="87624809">
    <w:abstractNumId w:val="0"/>
  </w:num>
  <w:num w:numId="24" w16cid:durableId="1971475940">
    <w:abstractNumId w:val="30"/>
  </w:num>
  <w:num w:numId="25" w16cid:durableId="1052340841">
    <w:abstractNumId w:val="45"/>
  </w:num>
  <w:num w:numId="26" w16cid:durableId="48694619">
    <w:abstractNumId w:val="22"/>
  </w:num>
  <w:num w:numId="27" w16cid:durableId="258678886">
    <w:abstractNumId w:val="24"/>
  </w:num>
  <w:num w:numId="28" w16cid:durableId="1032731716">
    <w:abstractNumId w:val="26"/>
  </w:num>
  <w:num w:numId="29" w16cid:durableId="838690156">
    <w:abstractNumId w:val="41"/>
  </w:num>
  <w:num w:numId="30" w16cid:durableId="873156298">
    <w:abstractNumId w:val="10"/>
  </w:num>
  <w:num w:numId="31" w16cid:durableId="299113094">
    <w:abstractNumId w:val="6"/>
  </w:num>
  <w:num w:numId="32" w16cid:durableId="1102141212">
    <w:abstractNumId w:val="37"/>
  </w:num>
  <w:num w:numId="33" w16cid:durableId="1394501866">
    <w:abstractNumId w:val="34"/>
  </w:num>
  <w:num w:numId="34" w16cid:durableId="1945069512">
    <w:abstractNumId w:val="18"/>
  </w:num>
  <w:num w:numId="35" w16cid:durableId="722217629">
    <w:abstractNumId w:val="3"/>
  </w:num>
  <w:num w:numId="36" w16cid:durableId="1429353752">
    <w:abstractNumId w:val="40"/>
  </w:num>
  <w:num w:numId="37" w16cid:durableId="295182854">
    <w:abstractNumId w:val="14"/>
  </w:num>
  <w:num w:numId="38" w16cid:durableId="218127443">
    <w:abstractNumId w:val="7"/>
  </w:num>
  <w:num w:numId="39" w16cid:durableId="577398513">
    <w:abstractNumId w:val="49"/>
  </w:num>
  <w:num w:numId="40" w16cid:durableId="1681468752">
    <w:abstractNumId w:val="32"/>
  </w:num>
  <w:num w:numId="41" w16cid:durableId="755054472">
    <w:abstractNumId w:val="27"/>
  </w:num>
  <w:num w:numId="42" w16cid:durableId="103767395">
    <w:abstractNumId w:val="23"/>
  </w:num>
  <w:num w:numId="43" w16cid:durableId="944390143">
    <w:abstractNumId w:val="8"/>
  </w:num>
  <w:num w:numId="44" w16cid:durableId="909777381">
    <w:abstractNumId w:val="31"/>
  </w:num>
  <w:num w:numId="45" w16cid:durableId="317536151">
    <w:abstractNumId w:val="4"/>
  </w:num>
  <w:num w:numId="46" w16cid:durableId="1830293774">
    <w:abstractNumId w:val="50"/>
  </w:num>
  <w:num w:numId="47" w16cid:durableId="90663805">
    <w:abstractNumId w:val="13"/>
  </w:num>
  <w:num w:numId="48" w16cid:durableId="1694383596">
    <w:abstractNumId w:val="29"/>
  </w:num>
  <w:num w:numId="49" w16cid:durableId="1216164175">
    <w:abstractNumId w:val="16"/>
  </w:num>
  <w:num w:numId="50" w16cid:durableId="368536468">
    <w:abstractNumId w:val="19"/>
  </w:num>
  <w:num w:numId="51" w16cid:durableId="8207372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1D2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57505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E21BB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554B50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iechanow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4</cp:revision>
  <cp:lastPrinted>2024-07-23T08:41:00Z</cp:lastPrinted>
  <dcterms:created xsi:type="dcterms:W3CDTF">2018-10-10T08:20:00Z</dcterms:created>
  <dcterms:modified xsi:type="dcterms:W3CDTF">2024-07-23T08:42:00Z</dcterms:modified>
</cp:coreProperties>
</file>