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AB35C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23.07.2024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79BF9B1F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6AEF823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ZP/2505/46.2/24</w:t>
      </w:r>
    </w:p>
    <w:p w14:paraId="4172249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2F19DF3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1A4553DD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70AEFDEE" w14:textId="7E1AEE72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Zakup obuwia roboczego dla personelu Szpitala</w:t>
      </w:r>
      <w:r w:rsidR="00392176">
        <w:rPr>
          <w:rFonts w:ascii="Arial" w:hAnsi="Arial" w:cs="Arial"/>
          <w:b/>
          <w:sz w:val="18"/>
          <w:szCs w:val="18"/>
        </w:rPr>
        <w:t>.</w:t>
      </w:r>
    </w:p>
    <w:p w14:paraId="0450799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EC4513F" w14:textId="15853450" w:rsidR="00FC2453" w:rsidRPr="00B36627" w:rsidRDefault="007A3C34" w:rsidP="00B36627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C2453" w14:paraId="2B8F655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6DCE47" w14:textId="04FE27D6" w:rsidR="00FC2453" w:rsidRPr="009D1742" w:rsidRDefault="00C82C9E">
            <w:pPr>
              <w:jc w:val="center"/>
              <w:rPr>
                <w:b/>
                <w:bCs/>
              </w:rPr>
            </w:pPr>
            <w:r w:rsidRPr="009D174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Obuwie medyczne</w:t>
            </w:r>
          </w:p>
        </w:tc>
      </w:tr>
      <w:tr w:rsidR="00FC2453" w14:paraId="12E36F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2EA101" w14:textId="77777777" w:rsidR="00FC2453" w:rsidRPr="009D1742" w:rsidRDefault="00C82C9E">
            <w:pPr>
              <w:rPr>
                <w:b/>
                <w:bCs/>
              </w:rPr>
            </w:pPr>
            <w:r w:rsidRPr="009D174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Pofam-Jedność Sp. z o.o.</w:t>
            </w:r>
            <w:r w:rsidRPr="009D174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Lindego 6, 60-573 Poznań</w:t>
            </w:r>
            <w:r w:rsidRPr="009D174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7791940541</w:t>
            </w:r>
          </w:p>
        </w:tc>
      </w:tr>
    </w:tbl>
    <w:p w14:paraId="6C844F09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CFA314B" w14:textId="3234930A" w:rsidR="00FC2453" w:rsidRPr="00B36627" w:rsidRDefault="00212A59" w:rsidP="00B36627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18.07.2024</w:t>
      </w:r>
      <w:r w:rsidR="00392176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392176" w:rsidRPr="00392176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C2453" w14:paraId="05717B6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1B960" w14:textId="254AFCA8" w:rsidR="00FC2453" w:rsidRDefault="00C82C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Obuwie medyczne</w:t>
            </w:r>
          </w:p>
        </w:tc>
      </w:tr>
      <w:tr w:rsidR="00FC2453" w14:paraId="58DF4C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71A78" w14:textId="77777777" w:rsidR="00FC2453" w:rsidRDefault="00C82C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Pofam-Jedność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Lindego 6, 60-573 Poznań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7791940541</w:t>
            </w:r>
          </w:p>
        </w:tc>
      </w:tr>
      <w:tr w:rsidR="00FC2453" w14:paraId="48250C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84D67C" w14:textId="77777777" w:rsidR="00FC2453" w:rsidRDefault="00C82C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 BERETTA Dariusz Jażdżyk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26-600 Radom ul. Wstępna 70/72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796-008-17-74</w:t>
            </w:r>
          </w:p>
        </w:tc>
      </w:tr>
      <w:tr w:rsidR="00FC2453" w14:paraId="546C47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5B2A22" w14:textId="77777777" w:rsidR="00FC2453" w:rsidRDefault="00C82C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MEDIBUT Zakład Produkcyjny s.c. Janusz Brudz Anna Krystosik-Brudz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gen. J. Dąbrowskiego 45 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7262523955</w:t>
            </w:r>
          </w:p>
        </w:tc>
      </w:tr>
    </w:tbl>
    <w:p w14:paraId="25100CAC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4D36D53" w14:textId="25F9C665" w:rsidR="000008D6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131"/>
        <w:gridCol w:w="1565"/>
        <w:gridCol w:w="1817"/>
        <w:gridCol w:w="2543"/>
      </w:tblGrid>
      <w:tr w:rsidR="00392176" w14:paraId="1D0735C9" w14:textId="77777777" w:rsidTr="00392176">
        <w:tc>
          <w:tcPr>
            <w:tcW w:w="90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FC459B" w14:textId="2D6B3CB9" w:rsidR="00392176" w:rsidRDefault="0039217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Obuwie medyczne</w:t>
            </w:r>
          </w:p>
        </w:tc>
      </w:tr>
      <w:tr w:rsidR="00392176" w14:paraId="3ED6325B" w14:textId="77777777" w:rsidTr="005B7E9E">
        <w:tc>
          <w:tcPr>
            <w:tcW w:w="31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A717C4" w14:textId="77777777" w:rsidR="00392176" w:rsidRDefault="0039217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5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D47996F" w14:textId="77777777" w:rsidR="00392176" w:rsidRDefault="0039217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92176" w14:paraId="2D33DF96" w14:textId="77777777" w:rsidTr="005B7E9E">
        <w:tc>
          <w:tcPr>
            <w:tcW w:w="31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B0CA" w14:textId="77777777" w:rsidR="00392176" w:rsidRDefault="00392176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C90628" w14:textId="77777777" w:rsidR="00392176" w:rsidRDefault="0039217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2D88DC" w14:textId="77777777" w:rsidR="00392176" w:rsidRDefault="0039217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jakość odzieży i obuwia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E8272D" w14:textId="77777777" w:rsidR="00392176" w:rsidRDefault="0039217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92176" w14:paraId="0420927A" w14:textId="77777777" w:rsidTr="005B7E9E"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154918" w14:textId="403AE7A4" w:rsidR="00392176" w:rsidRPr="00DF0FE0" w:rsidRDefault="00392176">
            <w:pPr>
              <w:rPr>
                <w:b/>
                <w:bCs/>
              </w:rPr>
            </w:pPr>
            <w:r w:rsidRPr="00DF0FE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Pofam-Jedność Sp. z o.o.</w:t>
            </w:r>
            <w:r w:rsidRPr="00DF0FE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Lindego 6, 60-573 Poznań</w:t>
            </w:r>
            <w:r w:rsidRPr="00DF0FE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7791940541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A2021F" w14:textId="10B9B8BA" w:rsidR="00392176" w:rsidRPr="00DF0FE0" w:rsidRDefault="00392176">
            <w:pPr>
              <w:jc w:val="center"/>
              <w:rPr>
                <w:b/>
                <w:bCs/>
              </w:rPr>
            </w:pPr>
            <w:r w:rsidRPr="00DF0FE0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48,59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3989F2" w14:textId="77777777" w:rsidR="005B7E9E" w:rsidRPr="00DF0FE0" w:rsidRDefault="005B7E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FE0">
              <w:rPr>
                <w:rFonts w:ascii="Arial" w:hAnsi="Arial" w:cs="Arial"/>
                <w:b/>
                <w:bCs/>
                <w:sz w:val="18"/>
                <w:szCs w:val="18"/>
              </w:rPr>
              <w:t>50,00</w:t>
            </w:r>
          </w:p>
          <w:p w14:paraId="293DD1BD" w14:textId="758F36E3" w:rsidR="00392176" w:rsidRPr="00DF0FE0" w:rsidRDefault="005B7E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FE0">
              <w:rPr>
                <w:rFonts w:ascii="Arial" w:hAnsi="Arial" w:cs="Arial"/>
                <w:b/>
                <w:bCs/>
                <w:sz w:val="18"/>
                <w:szCs w:val="18"/>
              </w:rPr>
              <w:t>(240 pkt „małych”)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A3F5FC" w14:textId="6C28F1D0" w:rsidR="00392176" w:rsidRPr="00C03A2B" w:rsidRDefault="005B7E9E">
            <w:pPr>
              <w:jc w:val="center"/>
              <w:rPr>
                <w:b/>
                <w:bCs/>
                <w:u w:val="single"/>
              </w:rPr>
            </w:pPr>
            <w:r w:rsidRPr="00C03A2B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  <w:u w:val="single"/>
              </w:rPr>
              <w:t>98,59</w:t>
            </w:r>
          </w:p>
        </w:tc>
      </w:tr>
      <w:tr w:rsidR="00392176" w14:paraId="69BB570C" w14:textId="77777777" w:rsidTr="005B7E9E"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20815F" w14:textId="7F6EF570" w:rsidR="00392176" w:rsidRDefault="00392176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PPH BERETTA Dariusz Jażdżyk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26-600 Radom ul. Wstępna 70/72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796-008-17-74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A100C4E" w14:textId="34F4E1F8" w:rsidR="00392176" w:rsidRDefault="00392176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44,72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AD8B76A" w14:textId="77777777" w:rsidR="005B7E9E" w:rsidRDefault="005B7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50,00</w:t>
            </w:r>
          </w:p>
          <w:p w14:paraId="46C1CE21" w14:textId="37BD7906" w:rsidR="00392176" w:rsidRPr="005B7E9E" w:rsidRDefault="005B7E9E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B7E9E">
              <w:rPr>
                <w:rFonts w:ascii="Arial" w:hAnsi="Arial" w:cs="Arial"/>
                <w:sz w:val="18"/>
                <w:szCs w:val="18"/>
              </w:rPr>
              <w:t>(240 pkt „małych”)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40D9FE2" w14:textId="020D0D5D" w:rsidR="00392176" w:rsidRDefault="005B7E9E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94,72</w:t>
            </w:r>
          </w:p>
        </w:tc>
      </w:tr>
      <w:tr w:rsidR="00392176" w14:paraId="5200FD8E" w14:textId="77777777" w:rsidTr="005B7E9E">
        <w:tc>
          <w:tcPr>
            <w:tcW w:w="3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49AF60" w14:textId="1EE4813A" w:rsidR="00392176" w:rsidRDefault="00392176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MEDIBUT Zakład Produkcyjny s.c. Janusz Brudz Anna Krystosik-Brudz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gen. J. Dąbrowskiego 45 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7262523955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0D9E179" w14:textId="7ABF2461" w:rsidR="00392176" w:rsidRDefault="00392176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50,00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FD5B52C" w14:textId="77777777" w:rsidR="005B7E9E" w:rsidRDefault="005B7E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36,25</w:t>
            </w:r>
          </w:p>
          <w:p w14:paraId="32EBC6A5" w14:textId="3583796A" w:rsidR="00392176" w:rsidRPr="005B7E9E" w:rsidRDefault="005B7E9E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</w:pPr>
            <w:r w:rsidRPr="005B7E9E">
              <w:rPr>
                <w:rFonts w:ascii="Arial" w:hAnsi="Arial" w:cs="Arial"/>
                <w:sz w:val="18"/>
                <w:szCs w:val="18"/>
              </w:rPr>
              <w:t>(174 pkt „małych”)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30823C" w14:textId="3B309693" w:rsidR="00392176" w:rsidRDefault="005B7E9E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86,25</w:t>
            </w:r>
          </w:p>
        </w:tc>
      </w:tr>
    </w:tbl>
    <w:p w14:paraId="0E15D8CE" w14:textId="77777777" w:rsidR="000008D6" w:rsidRDefault="000008D6" w:rsidP="005B2EC9"/>
    <w:p w14:paraId="772B0D88" w14:textId="77777777" w:rsidR="005B2EC9" w:rsidRDefault="005B2EC9" w:rsidP="005B2EC9"/>
    <w:p w14:paraId="49B30B2C" w14:textId="3FB213D6" w:rsidR="008B2970" w:rsidRPr="005B2EC9" w:rsidRDefault="00B36627" w:rsidP="005B2EC9">
      <w:r>
        <w:drawing>
          <wp:inline distT="0" distB="0" distL="0" distR="0" wp14:anchorId="2DAFC386" wp14:editId="7FCD9CCC">
            <wp:extent cx="2692021" cy="1421384"/>
            <wp:effectExtent l="0" t="0" r="0" b="7620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83650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876" cy="1425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49C780D"/>
    <w:multiLevelType w:val="hybridMultilevel"/>
    <w:tmpl w:val="A82AF134"/>
    <w:lvl w:ilvl="0" w:tplc="16743608">
      <w:start w:val="1"/>
      <w:numFmt w:val="decimal"/>
      <w:lvlText w:val="%1."/>
      <w:lvlJc w:val="left"/>
      <w:pPr>
        <w:ind w:left="720" w:hanging="360"/>
      </w:pPr>
    </w:lvl>
    <w:lvl w:ilvl="1" w:tplc="16743608" w:tentative="1">
      <w:start w:val="1"/>
      <w:numFmt w:val="lowerLetter"/>
      <w:lvlText w:val="%2."/>
      <w:lvlJc w:val="left"/>
      <w:pPr>
        <w:ind w:left="1440" w:hanging="360"/>
      </w:pPr>
    </w:lvl>
    <w:lvl w:ilvl="2" w:tplc="16743608" w:tentative="1">
      <w:start w:val="1"/>
      <w:numFmt w:val="lowerRoman"/>
      <w:lvlText w:val="%3."/>
      <w:lvlJc w:val="right"/>
      <w:pPr>
        <w:ind w:left="2160" w:hanging="180"/>
      </w:pPr>
    </w:lvl>
    <w:lvl w:ilvl="3" w:tplc="16743608" w:tentative="1">
      <w:start w:val="1"/>
      <w:numFmt w:val="decimal"/>
      <w:lvlText w:val="%4."/>
      <w:lvlJc w:val="left"/>
      <w:pPr>
        <w:ind w:left="2880" w:hanging="360"/>
      </w:pPr>
    </w:lvl>
    <w:lvl w:ilvl="4" w:tplc="16743608" w:tentative="1">
      <w:start w:val="1"/>
      <w:numFmt w:val="lowerLetter"/>
      <w:lvlText w:val="%5."/>
      <w:lvlJc w:val="left"/>
      <w:pPr>
        <w:ind w:left="3600" w:hanging="360"/>
      </w:pPr>
    </w:lvl>
    <w:lvl w:ilvl="5" w:tplc="16743608" w:tentative="1">
      <w:start w:val="1"/>
      <w:numFmt w:val="lowerRoman"/>
      <w:lvlText w:val="%6."/>
      <w:lvlJc w:val="right"/>
      <w:pPr>
        <w:ind w:left="4320" w:hanging="180"/>
      </w:pPr>
    </w:lvl>
    <w:lvl w:ilvl="6" w:tplc="16743608" w:tentative="1">
      <w:start w:val="1"/>
      <w:numFmt w:val="decimal"/>
      <w:lvlText w:val="%7."/>
      <w:lvlJc w:val="left"/>
      <w:pPr>
        <w:ind w:left="5040" w:hanging="360"/>
      </w:pPr>
    </w:lvl>
    <w:lvl w:ilvl="7" w:tplc="16743608" w:tentative="1">
      <w:start w:val="1"/>
      <w:numFmt w:val="lowerLetter"/>
      <w:lvlText w:val="%8."/>
      <w:lvlJc w:val="left"/>
      <w:pPr>
        <w:ind w:left="5760" w:hanging="360"/>
      </w:pPr>
    </w:lvl>
    <w:lvl w:ilvl="8" w:tplc="16743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C23E6"/>
    <w:multiLevelType w:val="hybridMultilevel"/>
    <w:tmpl w:val="B05C24F0"/>
    <w:lvl w:ilvl="0" w:tplc="13850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5"/>
  </w:num>
  <w:num w:numId="2" w16cid:durableId="761755774">
    <w:abstractNumId w:val="7"/>
  </w:num>
  <w:num w:numId="3" w16cid:durableId="1070276252">
    <w:abstractNumId w:val="8"/>
  </w:num>
  <w:num w:numId="4" w16cid:durableId="2005552699">
    <w:abstractNumId w:val="6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4"/>
  </w:num>
  <w:num w:numId="8" w16cid:durableId="1134912817">
    <w:abstractNumId w:val="3"/>
  </w:num>
  <w:num w:numId="9" w16cid:durableId="112329064">
    <w:abstractNumId w:val="0"/>
  </w:num>
  <w:num w:numId="10" w16cid:durableId="1390493834">
    <w:abstractNumId w:val="10"/>
  </w:num>
  <w:num w:numId="11" w16cid:durableId="1524245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392176"/>
    <w:rsid w:val="00481BBA"/>
    <w:rsid w:val="004F45CD"/>
    <w:rsid w:val="00523E13"/>
    <w:rsid w:val="00555AD3"/>
    <w:rsid w:val="005A23C2"/>
    <w:rsid w:val="005B26A1"/>
    <w:rsid w:val="005B2EC9"/>
    <w:rsid w:val="005B7E9E"/>
    <w:rsid w:val="005C3376"/>
    <w:rsid w:val="005F54C7"/>
    <w:rsid w:val="0061632A"/>
    <w:rsid w:val="006731A1"/>
    <w:rsid w:val="00691D9B"/>
    <w:rsid w:val="006C73FE"/>
    <w:rsid w:val="00732100"/>
    <w:rsid w:val="007A3C34"/>
    <w:rsid w:val="007B0723"/>
    <w:rsid w:val="007E5F5E"/>
    <w:rsid w:val="008A05AA"/>
    <w:rsid w:val="008B2970"/>
    <w:rsid w:val="009D1742"/>
    <w:rsid w:val="00A75C1D"/>
    <w:rsid w:val="00A840D3"/>
    <w:rsid w:val="00AE5CE9"/>
    <w:rsid w:val="00B3408F"/>
    <w:rsid w:val="00B36627"/>
    <w:rsid w:val="00B833DD"/>
    <w:rsid w:val="00BB18B8"/>
    <w:rsid w:val="00C03A2B"/>
    <w:rsid w:val="00C82C9E"/>
    <w:rsid w:val="00DF0FE0"/>
    <w:rsid w:val="00E376F5"/>
    <w:rsid w:val="00F1400B"/>
    <w:rsid w:val="00F169FE"/>
    <w:rsid w:val="00F53F87"/>
    <w:rsid w:val="00FC2453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880C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2024-07-23T06:41:00Z</cp:lastPrinted>
  <dcterms:created xsi:type="dcterms:W3CDTF">2024-07-23T06:41:00Z</dcterms:created>
  <dcterms:modified xsi:type="dcterms:W3CDTF">2024-07-23T12:03:00Z</dcterms:modified>
</cp:coreProperties>
</file>