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BE063" w14:textId="77777777" w:rsidR="004D3622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29.07.2024r.</w:t>
      </w:r>
    </w:p>
    <w:p w14:paraId="51010523" w14:textId="77777777" w:rsidR="00697734" w:rsidRPr="00D72058" w:rsidRDefault="00697734" w:rsidP="004D3622">
      <w:pPr>
        <w:jc w:val="right"/>
        <w:rPr>
          <w:rFonts w:ascii="Arial" w:hAnsi="Arial" w:cs="Arial"/>
          <w:sz w:val="18"/>
          <w:szCs w:val="18"/>
        </w:rPr>
      </w:pPr>
    </w:p>
    <w:p w14:paraId="252BFDC0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ZP/2501/63/24</w:t>
      </w:r>
    </w:p>
    <w:p w14:paraId="37552C27" w14:textId="77777777" w:rsidR="00697734" w:rsidRDefault="00697734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</w:p>
    <w:p w14:paraId="23B262AD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63BF0C5E" w14:textId="77777777" w:rsidR="00697734" w:rsidRDefault="00697734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</w:p>
    <w:p w14:paraId="0D805BF8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3BC8C653" w14:textId="77777777" w:rsidR="00C739FC" w:rsidRDefault="007A20BC" w:rsidP="00130D67">
      <w:pPr>
        <w:pStyle w:val="Nagwek8"/>
        <w:spacing w:before="0"/>
        <w:ind w:left="290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C739FC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C739FC" w:rsidRPr="00C739FC">
        <w:rPr>
          <w:rFonts w:ascii="Arial" w:hAnsi="Arial" w:cs="Arial"/>
          <w:b/>
          <w:bCs/>
          <w:sz w:val="18"/>
          <w:szCs w:val="18"/>
        </w:rPr>
        <w:t>p</w:t>
      </w:r>
      <w:r w:rsidR="004D3622" w:rsidRPr="00C739FC">
        <w:rPr>
          <w:rFonts w:ascii="Arial" w:hAnsi="Arial" w:cs="Arial"/>
          <w:b/>
          <w:bCs/>
          <w:sz w:val="18"/>
          <w:szCs w:val="18"/>
        </w:rPr>
        <w:t>rodukt</w:t>
      </w:r>
      <w:r w:rsidR="00C739FC" w:rsidRPr="00C739FC">
        <w:rPr>
          <w:rFonts w:ascii="Arial" w:hAnsi="Arial" w:cs="Arial"/>
          <w:b/>
          <w:bCs/>
          <w:sz w:val="18"/>
          <w:szCs w:val="18"/>
        </w:rPr>
        <w:t>ów</w:t>
      </w:r>
      <w:r w:rsidR="004D3622" w:rsidRPr="00C739FC">
        <w:rPr>
          <w:rFonts w:ascii="Arial" w:hAnsi="Arial" w:cs="Arial"/>
          <w:b/>
          <w:bCs/>
          <w:sz w:val="18"/>
          <w:szCs w:val="18"/>
        </w:rPr>
        <w:t xml:space="preserve"> lecznicz</w:t>
      </w:r>
      <w:r w:rsidR="00C739FC" w:rsidRPr="00C739FC">
        <w:rPr>
          <w:rFonts w:ascii="Arial" w:hAnsi="Arial" w:cs="Arial"/>
          <w:b/>
          <w:bCs/>
          <w:sz w:val="18"/>
          <w:szCs w:val="18"/>
        </w:rPr>
        <w:t>ych</w:t>
      </w:r>
      <w:r w:rsidR="004D3622" w:rsidRPr="00C739FC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1054F9C3" w14:textId="24932395" w:rsidR="00AB4DD0" w:rsidRPr="00D72058" w:rsidRDefault="004D3622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C739FC">
        <w:rPr>
          <w:rFonts w:ascii="Arial" w:hAnsi="Arial" w:cs="Arial"/>
          <w:b/>
          <w:bCs/>
          <w:sz w:val="18"/>
          <w:szCs w:val="18"/>
        </w:rPr>
        <w:t>i materiał</w:t>
      </w:r>
      <w:r w:rsidR="00C739FC" w:rsidRPr="00C739FC">
        <w:rPr>
          <w:rFonts w:ascii="Arial" w:hAnsi="Arial" w:cs="Arial"/>
          <w:b/>
          <w:bCs/>
          <w:sz w:val="18"/>
          <w:szCs w:val="18"/>
        </w:rPr>
        <w:t>ów</w:t>
      </w:r>
      <w:r w:rsidRPr="00C739FC">
        <w:rPr>
          <w:rFonts w:ascii="Arial" w:hAnsi="Arial" w:cs="Arial"/>
          <w:b/>
          <w:bCs/>
          <w:sz w:val="18"/>
          <w:szCs w:val="18"/>
        </w:rPr>
        <w:t xml:space="preserve"> opatrunkow</w:t>
      </w:r>
      <w:r w:rsidR="00C739FC" w:rsidRPr="00C739FC">
        <w:rPr>
          <w:rFonts w:ascii="Arial" w:hAnsi="Arial" w:cs="Arial"/>
          <w:b/>
          <w:bCs/>
          <w:sz w:val="18"/>
          <w:szCs w:val="18"/>
        </w:rPr>
        <w:t>ych.</w:t>
      </w:r>
    </w:p>
    <w:p w14:paraId="26FE57F4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0680E244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29.07.2024r.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19750E24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056C3F" w14:paraId="07B19889" w14:textId="77777777" w:rsidTr="00697734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AC40D6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402FB3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72DDB1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AF85ED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056C3F" w14:paraId="4105E40A" w14:textId="77777777" w:rsidTr="00697734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3358587" w14:textId="77777777" w:rsidR="00056C3F" w:rsidRDefault="0069773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1 - P1-Ibuprofen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I.v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.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7506A00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2FF79A9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DEB2561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92 664,00</w:t>
            </w:r>
          </w:p>
        </w:tc>
      </w:tr>
      <w:tr w:rsidR="00056C3F" w14:paraId="4E2DA697" w14:textId="77777777" w:rsidTr="00697734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A0A1965" w14:textId="77777777" w:rsidR="00056C3F" w:rsidRDefault="0069773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P2-Antybiotyki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07CEF4B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3F4BB2F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EBDB09E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178 740,00</w:t>
            </w:r>
          </w:p>
        </w:tc>
      </w:tr>
      <w:tr w:rsidR="00056C3F" w14:paraId="6C9028B7" w14:textId="77777777" w:rsidTr="00697734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5CDF2C" w14:textId="77777777" w:rsidR="00056C3F" w:rsidRDefault="0069773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Forteczna 35-37 87-100 Toruń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EA7F8A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146 844,00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2BA1D5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158 608,00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EC33E8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6C3F" w14:paraId="5C318C61" w14:textId="77777777" w:rsidTr="00697734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76E1B9" w14:textId="77777777" w:rsidR="00056C3F" w:rsidRDefault="00697734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Tramco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5242625887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BE701D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135 626,00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DFF6C1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146 476,08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0A2B71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6C3F" w14:paraId="24B73CE9" w14:textId="77777777" w:rsidTr="00697734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E348AA" w14:textId="77777777" w:rsidR="00056C3F" w:rsidRDefault="00697734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67A362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149 418,00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F3C9BC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161 371,44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8EF0C3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6C3F" w14:paraId="2981382B" w14:textId="77777777" w:rsidTr="00697734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A888D8" w14:textId="77777777" w:rsidR="00056C3F" w:rsidRDefault="0069773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9683E8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150 890,00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4F5962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162 961,20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24F96A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6C3F" w14:paraId="0A0BC8E4" w14:textId="77777777" w:rsidTr="00697734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D54893C" w14:textId="77777777" w:rsidR="00056C3F" w:rsidRDefault="0069773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3 - P3-Emtrycytabina +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tenofowir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dizoproksyl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tenofowiru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)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F21A4CE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8BC3CCB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874F5F1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2 786,40</w:t>
            </w:r>
          </w:p>
        </w:tc>
      </w:tr>
      <w:tr w:rsidR="00056C3F" w14:paraId="6148731C" w14:textId="77777777" w:rsidTr="00697734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2677FF" w14:textId="77777777" w:rsidR="00056C3F" w:rsidRDefault="00697734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D628B6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3 708,00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E49501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4 004,64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34FFDC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6C3F" w14:paraId="49EF81AA" w14:textId="77777777" w:rsidTr="00697734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74F15C" w14:textId="77777777" w:rsidR="00056C3F" w:rsidRDefault="0069773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5C1763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3 779,28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F9F6F2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4 081,62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8394C7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6C3F" w14:paraId="2CF4E497" w14:textId="77777777" w:rsidTr="00697734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44E3BC4" w14:textId="77777777" w:rsidR="00056C3F" w:rsidRDefault="0069773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P4-Epoetyna alfa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8577BFC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F3C4BB6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73164CD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483 084,00</w:t>
            </w:r>
          </w:p>
        </w:tc>
      </w:tr>
      <w:tr w:rsidR="00056C3F" w14:paraId="2E6ACA17" w14:textId="77777777" w:rsidTr="00697734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F23FB5" w14:textId="77777777" w:rsidR="00056C3F" w:rsidRDefault="0069773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Podlipie 16 95-010- Stryków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82EE33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441 336,00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F90680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476 642,88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7B2C99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6C3F" w14:paraId="28AB72AA" w14:textId="77777777" w:rsidTr="00697734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1D7AC65" w14:textId="77777777" w:rsidR="00056C3F" w:rsidRDefault="0069773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P5-Filgastrim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9FD88F0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E7B4EC1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B892DB7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99 360,00</w:t>
            </w:r>
          </w:p>
        </w:tc>
      </w:tr>
      <w:tr w:rsidR="00056C3F" w14:paraId="1AE6E7AF" w14:textId="77777777" w:rsidTr="00697734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5AAB8A" w14:textId="77777777" w:rsidR="00056C3F" w:rsidRDefault="0069773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Podlipie 16 95-010- Stryków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73A76C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74 880,00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EAAF5B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80 870,40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55F6B9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6C3F" w14:paraId="666741CF" w14:textId="77777777" w:rsidTr="00697734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52DB33" w14:textId="77777777" w:rsidR="00056C3F" w:rsidRDefault="00697734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AFF6F7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12 360,00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A2277D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13 348,80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D1C460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6C3F" w14:paraId="2B3816FE" w14:textId="77777777" w:rsidTr="00697734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2547F1D" w14:textId="77777777" w:rsidR="00056C3F" w:rsidRDefault="0069773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6 - P6-Gąbka hemostatyczna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E9D3801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07A483F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E32501C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64 800,00</w:t>
            </w:r>
          </w:p>
        </w:tc>
      </w:tr>
      <w:tr w:rsidR="00056C3F" w14:paraId="6F26950C" w14:textId="77777777" w:rsidTr="00697734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D6D96E" w14:textId="77777777" w:rsidR="00056C3F" w:rsidRDefault="0069773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MEDICUS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43-100 Tychy ul. Browarowa 21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6462875090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600B8E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28 620,00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A82212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30 909,60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30046E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6C3F" w14:paraId="642DF60F" w14:textId="77777777" w:rsidTr="00697734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30EA31" w14:textId="77777777" w:rsidR="00056C3F" w:rsidRDefault="00697734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Neomed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Orężna 6a 05-501 Piaseczno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123 128 41 33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9524F5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23 880,00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B78599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25 790,40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8D1A11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6C3F" w14:paraId="0556AE32" w14:textId="77777777" w:rsidTr="00697734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458F44" w14:textId="77777777" w:rsidR="00056C3F" w:rsidRDefault="00697734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95FA2B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53 580,00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AB34FE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57 866,40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1CA0EF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6C3F" w14:paraId="70304217" w14:textId="77777777" w:rsidTr="00697734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657593" w14:textId="77777777" w:rsidR="00056C3F" w:rsidRDefault="00697734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Promedica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Toruń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Grudziądzka 159A, 87-100 Toruń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9562273104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5C7831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23 960,00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7BF04E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25 876,80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BEA798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6C3F" w14:paraId="194AF09D" w14:textId="77777777" w:rsidTr="00697734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6645E53" w14:textId="77777777" w:rsidR="00056C3F" w:rsidRDefault="0069773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7 - P7-Etomidat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3835444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044A4CB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472F5C3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14 580,00</w:t>
            </w:r>
          </w:p>
        </w:tc>
      </w:tr>
      <w:tr w:rsidR="00056C3F" w14:paraId="0BE90EC5" w14:textId="77777777" w:rsidTr="00697734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FD8868" w14:textId="77777777" w:rsidR="00056C3F" w:rsidRDefault="00697734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Delfarma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Św. Teresy od Dzieciątka Jezus 111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9471902089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66E1AA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11 400,00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EBEF2E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12 312,00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4388EE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6C3F" w14:paraId="393E549F" w14:textId="77777777" w:rsidTr="00697734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E85C3C" w14:textId="77777777" w:rsidR="00056C3F" w:rsidRDefault="00697734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2713E9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12 360,00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338844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13 348,80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FF8280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6C3F" w14:paraId="445108CB" w14:textId="77777777" w:rsidTr="00697734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74135B9" w14:textId="77777777" w:rsidR="00056C3F" w:rsidRDefault="0069773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8 - P8-Ofloksacyna maść do oczu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BB6CB82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EA9F0C5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886BEC2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9 720,00</w:t>
            </w:r>
          </w:p>
        </w:tc>
      </w:tr>
      <w:tr w:rsidR="00056C3F" w14:paraId="186A97D2" w14:textId="77777777" w:rsidTr="00697734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CB384C" w14:textId="77777777" w:rsidR="00056C3F" w:rsidRDefault="00697734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3BB2AB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7 245,00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423C16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7 824,60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07FC65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6C3F" w14:paraId="3A2D8BD3" w14:textId="77777777" w:rsidTr="00697734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C4F00B2" w14:textId="77777777" w:rsidR="00056C3F" w:rsidRDefault="0069773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9 - P9-Olanzapina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i.v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.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DDA895B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3D40FA0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9681D01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43 740,00</w:t>
            </w:r>
          </w:p>
        </w:tc>
      </w:tr>
      <w:tr w:rsidR="00056C3F" w14:paraId="07C07F14" w14:textId="77777777" w:rsidTr="00697734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59FD0A" w14:textId="77777777" w:rsidR="00056C3F" w:rsidRDefault="00697734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Delfarma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Św. Teresy od Dzieciątka Jezus 111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9471902089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4D24E1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26 550,00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8C80B8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28 674,00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32BE6E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6C3F" w14:paraId="4712E6FD" w14:textId="77777777" w:rsidTr="00697734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D7C45B" w14:textId="77777777" w:rsidR="00056C3F" w:rsidRDefault="00697734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94C9B3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28 080,00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0AAE93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30 326,40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D7E904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6C3F" w14:paraId="27028E01" w14:textId="77777777" w:rsidTr="00697734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345C04" w14:textId="77777777" w:rsidR="00056C3F" w:rsidRDefault="0069773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BAD2B4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28 345,50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3227A5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30 613,14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27C022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6C3F" w14:paraId="5F98DACE" w14:textId="77777777" w:rsidTr="00697734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80E71F1" w14:textId="77777777" w:rsidR="00056C3F" w:rsidRDefault="0069773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10 - P10-Opatrunki specjalistyczne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D35F029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94B24EB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2D424E9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888 732,00</w:t>
            </w:r>
          </w:p>
        </w:tc>
      </w:tr>
      <w:tr w:rsidR="00056C3F" w14:paraId="018189E8" w14:textId="77777777" w:rsidTr="00697734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0EFAB7" w14:textId="77777777" w:rsidR="00056C3F" w:rsidRDefault="00697734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Solventum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Poland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Kwidzyńska 6 51-416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5252914245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B4E4D9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796 550,00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BC0C4F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860 274,00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31045E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6C3F" w14:paraId="7CBEDA28" w14:textId="77777777" w:rsidTr="00697734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1943124" w14:textId="77777777" w:rsidR="00056C3F" w:rsidRDefault="0069773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11 - P11-Leki różne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D2E2433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E2F699B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BF3382D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448 200,00</w:t>
            </w:r>
          </w:p>
        </w:tc>
      </w:tr>
      <w:tr w:rsidR="00056C3F" w14:paraId="5DB2BAF2" w14:textId="77777777" w:rsidTr="00697734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C41922" w14:textId="77777777" w:rsidR="00056C3F" w:rsidRDefault="00697734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Kazimierzowska 46/48/35 02-546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04F6B5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328 782,50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7950EC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355 058,00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225F66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6C3F" w14:paraId="2C7926B8" w14:textId="77777777" w:rsidTr="00697734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BACF86" w14:textId="77777777" w:rsidR="00056C3F" w:rsidRDefault="00697734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Tramco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5242625887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B819F4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354 189,50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C86A0D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382 524,66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994857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6C3F" w14:paraId="1F573EDC" w14:textId="77777777" w:rsidTr="00697734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CF3716" w14:textId="77777777" w:rsidR="00056C3F" w:rsidRDefault="00697734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812375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354 189,50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39F887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382 524,66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000F48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6C3F" w14:paraId="18FAF733" w14:textId="77777777" w:rsidTr="00697734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1134181" w14:textId="77777777" w:rsidR="00056C3F" w:rsidRDefault="0069773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12 - P12-Finerenon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AC4EBED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F9B9287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E511E0F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9 396,00</w:t>
            </w:r>
          </w:p>
        </w:tc>
      </w:tr>
      <w:tr w:rsidR="00056C3F" w14:paraId="02A2D483" w14:textId="77777777" w:rsidTr="00697734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EA1985" w14:textId="77777777" w:rsidR="00056C3F" w:rsidRDefault="0069773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E1F3C9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8 079,90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523238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8 726,29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5D8422" w14:textId="77777777" w:rsidR="00056C3F" w:rsidRDefault="0069773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484A2047" w14:textId="77777777" w:rsidR="00697734" w:rsidRDefault="00697734" w:rsidP="00697734">
      <w:pPr>
        <w:ind w:right="110"/>
        <w:rPr>
          <w:rFonts w:ascii="Arial" w:hAnsi="Arial" w:cs="Arial"/>
          <w:sz w:val="18"/>
          <w:szCs w:val="18"/>
        </w:rPr>
      </w:pPr>
    </w:p>
    <w:p w14:paraId="5EC5117E" w14:textId="77777777" w:rsidR="00697734" w:rsidRDefault="00697734" w:rsidP="00697734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493CF679" w14:textId="77777777" w:rsidR="00697734" w:rsidRDefault="00697734" w:rsidP="00697734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3BBF55FE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3652D827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233B29B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2C1D3" w14:textId="77777777" w:rsidR="00DF23C9" w:rsidRDefault="00DF23C9" w:rsidP="002A54AA">
      <w:r>
        <w:separator/>
      </w:r>
    </w:p>
  </w:endnote>
  <w:endnote w:type="continuationSeparator" w:id="0">
    <w:p w14:paraId="78F0487D" w14:textId="77777777" w:rsidR="00DF23C9" w:rsidRDefault="00DF23C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05AE1" w14:textId="77777777" w:rsidR="00DF23C9" w:rsidRDefault="00DF23C9" w:rsidP="002A54AA">
      <w:r>
        <w:separator/>
      </w:r>
    </w:p>
  </w:footnote>
  <w:footnote w:type="continuationSeparator" w:id="0">
    <w:p w14:paraId="08450ADC" w14:textId="77777777" w:rsidR="00DF23C9" w:rsidRDefault="00DF23C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56C3F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97734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C21FA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739FC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4F33F1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3</cp:revision>
  <cp:lastPrinted>2018-07-12T09:45:00Z</cp:lastPrinted>
  <dcterms:created xsi:type="dcterms:W3CDTF">2024-07-29T08:57:00Z</dcterms:created>
  <dcterms:modified xsi:type="dcterms:W3CDTF">2024-07-29T08:58:00Z</dcterms:modified>
</cp:coreProperties>
</file>