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CA3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30.07.2024r.</w:t>
      </w:r>
    </w:p>
    <w:p w14:paraId="57F3892E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ZP/2501/62/24</w:t>
      </w:r>
    </w:p>
    <w:p w14:paraId="34E2847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100085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94CE645" w14:textId="2C6C1BEC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1A484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1A4847" w:rsidRPr="001A4847">
        <w:rPr>
          <w:rFonts w:ascii="Arial" w:hAnsi="Arial" w:cs="Arial"/>
          <w:b/>
          <w:bCs/>
          <w:sz w:val="18"/>
          <w:szCs w:val="18"/>
        </w:rPr>
        <w:t>p</w:t>
      </w:r>
      <w:r w:rsidR="004D3622" w:rsidRPr="001A4847">
        <w:rPr>
          <w:rFonts w:ascii="Arial" w:hAnsi="Arial" w:cs="Arial"/>
          <w:b/>
          <w:bCs/>
          <w:sz w:val="18"/>
          <w:szCs w:val="18"/>
        </w:rPr>
        <w:t>rodukt</w:t>
      </w:r>
      <w:r w:rsidR="001A4847" w:rsidRPr="001A4847">
        <w:rPr>
          <w:rFonts w:ascii="Arial" w:hAnsi="Arial" w:cs="Arial"/>
          <w:b/>
          <w:bCs/>
          <w:sz w:val="18"/>
          <w:szCs w:val="18"/>
        </w:rPr>
        <w:t>ów</w:t>
      </w:r>
      <w:r w:rsidR="004D3622" w:rsidRPr="001A4847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1A4847" w:rsidRPr="001A4847">
        <w:rPr>
          <w:rFonts w:ascii="Arial" w:hAnsi="Arial" w:cs="Arial"/>
          <w:b/>
          <w:bCs/>
          <w:sz w:val="18"/>
          <w:szCs w:val="18"/>
        </w:rPr>
        <w:t>ych</w:t>
      </w:r>
      <w:r w:rsidR="004D3622" w:rsidRPr="001A4847">
        <w:rPr>
          <w:rFonts w:ascii="Arial" w:hAnsi="Arial" w:cs="Arial"/>
          <w:b/>
          <w:bCs/>
          <w:sz w:val="18"/>
          <w:szCs w:val="18"/>
        </w:rPr>
        <w:t xml:space="preserve"> 2</w:t>
      </w:r>
      <w:r w:rsidR="001A4847" w:rsidRPr="001A4847">
        <w:rPr>
          <w:rFonts w:ascii="Arial" w:hAnsi="Arial" w:cs="Arial"/>
          <w:b/>
          <w:bCs/>
          <w:sz w:val="18"/>
          <w:szCs w:val="18"/>
        </w:rPr>
        <w:t>.</w:t>
      </w:r>
    </w:p>
    <w:p w14:paraId="062AB7D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FDC681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30.07.2024r.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592D74F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0B249F" w14:paraId="1899EFA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AC31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A6D6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4809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59E6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B249F" w14:paraId="78B9453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8C3355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P1-Szczepionka przeciw grypie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9A374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47216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D9C72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10 800,00</w:t>
            </w:r>
          </w:p>
        </w:tc>
      </w:tr>
      <w:tr w:rsidR="000B249F" w14:paraId="73A9F7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A0E4C8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P2-Leki różne formy doustne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75C77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71EEF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E9E95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215 082,00</w:t>
            </w:r>
          </w:p>
        </w:tc>
      </w:tr>
      <w:tr w:rsidR="000B249F" w14:paraId="1F6551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7CCFF1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4232C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183 274,02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3018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197 937,05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7DFD2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59932A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FD2BF5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8C123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192 250,35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A4D63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207 630,38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B32A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769AF30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DAF749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P3-Naldemedyna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4DA3E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96B76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06D15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13 500,00</w:t>
            </w:r>
          </w:p>
        </w:tc>
      </w:tr>
      <w:tr w:rsidR="000B249F" w14:paraId="7B6B2D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9C190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33746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10 145,50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4502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10 957,14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3DAB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608290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C8BA3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D627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10 145,50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6704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10 957,14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9F1F5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7A008F5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E75E5A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P4-Dazatynib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1B5DE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EDBA5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124C2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113 400,00</w:t>
            </w:r>
          </w:p>
        </w:tc>
      </w:tr>
      <w:tr w:rsidR="000B249F" w14:paraId="36A8A3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803A1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FFF74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42 925,00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D423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46 359,00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150E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FCBE1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7784C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Podlipie 16,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95-010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EEA9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24 975,00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A0A0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26 973,00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0904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419C99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1CEBC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84DFA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31 337,25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5165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33 844,23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B5AC3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028FEE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C5A69E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5BE0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35 167,50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A73EE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37 980,90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5C8A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47590EE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CE241C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P5-Leki okulistyczne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4C257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46D25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FF908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61 506,00</w:t>
            </w:r>
          </w:p>
        </w:tc>
      </w:tr>
      <w:tr w:rsidR="000B249F" w14:paraId="7A4254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9D3E55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D263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50 622,65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0A01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54 672,46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EA797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77E03C0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C1A0DA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P6-Leki różne w postaci ampułka / fiolka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44BC6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FCF39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19D3D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712 071,00</w:t>
            </w:r>
          </w:p>
        </w:tc>
      </w:tr>
      <w:tr w:rsidR="000B249F" w14:paraId="0664D1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C252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DAE53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663 322,65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8864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716 388,46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6387F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4D73487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D80802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P7-Żywność specjalnego przeznaczenia medycznego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B82AA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4991D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6D26B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11 025,00</w:t>
            </w:r>
          </w:p>
        </w:tc>
      </w:tr>
      <w:tr w:rsidR="000B249F" w14:paraId="0B93E3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B0057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Regis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Walerego Sławka 3a 30-633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6830007537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CDEF2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5CBE5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8 922,00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E6C7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1F6A72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70FC1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4489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16 170,00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27F4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16 978,50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F9DB9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B78977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C68DC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P8-Diety EN i ONS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39521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1058C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2A011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654 183,00</w:t>
            </w:r>
          </w:p>
        </w:tc>
      </w:tr>
      <w:tr w:rsidR="000B249F" w14:paraId="63A15F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56737C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9470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637 093,00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7598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672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315,72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22C1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98297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84999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8C459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634 105,50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708A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669 149,45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4A59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674E047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1984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C3C8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625 428,40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59F0B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660 004,84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754E6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15B3F3B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0EE9EE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P9-Leki narkotyczne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3123F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3E29D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D7751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52 002,00</w:t>
            </w:r>
          </w:p>
        </w:tc>
      </w:tr>
      <w:tr w:rsidR="000B249F" w14:paraId="06CFFA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99465D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2D2EE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36 782,70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6E55C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39 725,32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E5E2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148153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E8184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7BA2F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34 608,35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8651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37 377,02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BB824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4EBD747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5FE0F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P10-Leki różne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45A5B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F241D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D53E2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26 719,20</w:t>
            </w:r>
          </w:p>
        </w:tc>
      </w:tr>
      <w:tr w:rsidR="000B249F" w14:paraId="655D25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2907F0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2269D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17 717,75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2326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19 135,17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5154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3D80B7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630D4F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02624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22 094,78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0D15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23 862,36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C2CD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346281D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11639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Wolskie, ul. Wolska 14, 05-860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25A7D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21 930,17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4A7B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23 684,58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3E62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756E32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1B52F2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9D8D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23 042,76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10A28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24 886,18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37B02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45F2BB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1BFD6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A93C4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22 608,15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7B1B5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24 416,80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D5538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0614E17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FE2350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P11-Novoseven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9D5BC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D69F1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A2C96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73 440,00</w:t>
            </w:r>
          </w:p>
        </w:tc>
      </w:tr>
      <w:tr w:rsidR="000B249F" w14:paraId="736664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A476D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31F7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67 799,92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A6C7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73 223,92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034C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319B18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84C4A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3948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82 373,72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D5596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88 963,62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D4A3C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3743979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001F1C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P12-Leki różne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B6468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BD266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760FA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56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376,00</w:t>
            </w:r>
          </w:p>
        </w:tc>
      </w:tr>
      <w:tr w:rsidR="000B249F" w14:paraId="4F7B4E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C5E58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5C168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53 620,00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DA3575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57 909,60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41844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407FBB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781C58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P13-Abemacyklib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E4282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E5EF6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1E574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430 920,00</w:t>
            </w:r>
          </w:p>
        </w:tc>
      </w:tr>
      <w:tr w:rsidR="000B249F" w14:paraId="00E2E4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516889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2438A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393 509,90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9EDD5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424 990,69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E886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14EEA24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61244E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P14-Preparat do wypełniania cewników dializacyjnych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BA727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C72CE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130D3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155 520,00</w:t>
            </w:r>
          </w:p>
        </w:tc>
      </w:tr>
      <w:tr w:rsidR="000B249F" w14:paraId="407C12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4CA46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60ADA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140 940,00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2D1C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152 215,20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66D81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0AD2A0D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DA56E0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15 -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P15-Immunoglobulina ludzka normalna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43B35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43835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129B0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2 097 900,00</w:t>
            </w:r>
          </w:p>
        </w:tc>
      </w:tr>
      <w:tr w:rsidR="000B249F" w14:paraId="789FE0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0C8D2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Takeda Pharma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Prosta 68, 00-838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5262108132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4F80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1 529 580,00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C194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1 651 946,40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2B8F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4CD99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6D1017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F10A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1 665 000,00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FECFC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1 798 200,00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4E6F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45D5730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80E2B0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P16-Beklometazon + Formoterol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8587B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B3D15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72E55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405,00</w:t>
            </w:r>
          </w:p>
        </w:tc>
      </w:tr>
      <w:tr w:rsidR="000B249F" w14:paraId="3E3D6E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9C7E1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65C66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231,25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7911B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249,75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A9917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18C5D79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C3EA4E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P17-Środki cieniujące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0094B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561D4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ADFCB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891 756,00</w:t>
            </w:r>
          </w:p>
        </w:tc>
      </w:tr>
      <w:tr w:rsidR="000B249F" w14:paraId="44AC39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ECC280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EE920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843 047,70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63DA4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910 491,52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B8915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52BB984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2D8CEC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P18-Leki różne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8402D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6EBCE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5234A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18 252,00</w:t>
            </w:r>
          </w:p>
        </w:tc>
      </w:tr>
      <w:tr w:rsidR="000B249F" w14:paraId="6B4067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CCD36D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D7BFF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48 877,00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BFF2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52 787,16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89A9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0F996C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C609F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860F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49 657,20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2C5AE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53 629,78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7A60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68DD6F8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E74448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P19-Leki różne 4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3341D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70C99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F2777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164 408,40</w:t>
            </w:r>
          </w:p>
        </w:tc>
      </w:tr>
      <w:tr w:rsidR="000B249F" w14:paraId="2FD18FA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DB9A9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9853C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101 524,40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D2A26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109 646,35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E251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0095ED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04778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2859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101 532,00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0C824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109 654,50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F622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936E4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B8C439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C6F4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105 667,40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5374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114 120,79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37013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50E34F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8AC7D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FE1C3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103 788,90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C430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112 092,01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F4BC2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039CAC2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6BF7D2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P20-Antybiotyki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0F159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BC4E0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0AF66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520 273,80</w:t>
            </w:r>
          </w:p>
        </w:tc>
      </w:tr>
      <w:tr w:rsidR="000B249F" w14:paraId="33104D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855E56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0E0F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434 080,85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43F1E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468 807,32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A4C46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44D72A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3978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884A1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398 823,55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8E40F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430 759,60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5F5F4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51B4AA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7E50B2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EA812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434 137,75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9696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468 868,77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FD125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3FD6F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F750DA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58A1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431 521,95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EF9ED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466 043,71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ACD1E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5F94CE5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9EC652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P21-Bezpieczne pojemniki z formaliną na próbki biologiczne / histopatologiczne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2B21B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BA235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EB2FC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226 800,00</w:t>
            </w:r>
          </w:p>
        </w:tc>
      </w:tr>
      <w:tr w:rsidR="000B249F" w14:paraId="0AA0ED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CD2C5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Cirro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Elewatorska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EB05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131 128,40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F1206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141 618,67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5CF5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1FA8A1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C3B1E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P22-Kwas traneksamowy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8D789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57E1C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7CFCC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238 680,00</w:t>
            </w:r>
          </w:p>
        </w:tc>
      </w:tr>
      <w:tr w:rsidR="000B249F" w14:paraId="4158D0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0F48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023DF5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102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0FA21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A2E2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3F9136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382C6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CA9F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153 000,00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E118D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165 240,00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294B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7ADA733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E1178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P23-Nalokson + oksykodon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4FCD5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863B4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9D127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0B249F" w14:paraId="341B72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2D4D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2CA15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6 072,50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5460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6 558,30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CCCE85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960619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03619A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P24-Gadobutrol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C41C0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73EC2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380D3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93 960,00</w:t>
            </w:r>
          </w:p>
        </w:tc>
      </w:tr>
      <w:tr w:rsidR="000B249F" w14:paraId="1B2DD8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C601A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FB085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80 400,00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33A785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86 832,00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AE84E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056AAB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9875E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2AFB7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83 432,00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FCCCC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90 106,56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49E1D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6860BB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4EEE55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A188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2CEC14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88 992,00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69BC1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1C7FD25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FE8529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P25-Flumazenil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47705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AD18B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99E20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32 400,00</w:t>
            </w:r>
          </w:p>
        </w:tc>
      </w:tr>
      <w:tr w:rsidR="000B249F" w14:paraId="7C0297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56A95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"FRESENIUS KABI POLSKA" SPÓŁKA Z OGRANICZONĄ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C6D68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21EC5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25 110,00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3940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1DB253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80A39C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11452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25 213,50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96CCD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27 230,58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3C8475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318427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BA53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6D86AB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26 566,50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D4329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28 691,82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607C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CDF0C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E9F9F6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27190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25 956,00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F7E00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28 032,48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A7FA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62AAFDD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EE2E4A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P26-Cefuroksym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72866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9BF09E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6AC24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97 200,00</w:t>
            </w:r>
          </w:p>
        </w:tc>
      </w:tr>
      <w:tr w:rsidR="000B249F" w14:paraId="0EBBD3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842B2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83859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85 740,00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91DB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92 599,20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6CFB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5535A6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BD541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0851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89 068,00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0DE7A6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96 193,44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C723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5B47CF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304247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B537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89 896,00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6CF1F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97 087,68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C4BE2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71AF232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FCD0BB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27 -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P27-Leki różne 5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E0892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FB44E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8F760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122 894,28</w:t>
            </w:r>
          </w:p>
        </w:tc>
      </w:tr>
      <w:tr w:rsidR="000B249F" w14:paraId="78DEED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3CB95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5F343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95 761,80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522CE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103 422,74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91726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29B5C3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9382A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FC6AD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96 603,13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A995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104 331,38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F84D2F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0488827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1E391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P28-Midazolam roztwór do stosowania w jamie ustnej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805BFA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556A01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D05638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91 800,00</w:t>
            </w:r>
          </w:p>
        </w:tc>
      </w:tr>
      <w:tr w:rsidR="000B249F" w14:paraId="636964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025DE3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87F9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76 088,60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A3B18D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82 241,43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F4510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0B249F" w14:paraId="0581BA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4765F5" w14:textId="77777777" w:rsidR="000B249F" w:rsidRDefault="00C202F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1F5B8C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78 897,00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7C0C9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85 208,76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B97F7" w14:textId="77777777" w:rsidR="000B249F" w:rsidRDefault="00C202F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CD7879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A99410C" w14:textId="0807858B" w:rsidR="007E464B" w:rsidRDefault="007E464B" w:rsidP="007E464B">
      <w:pPr>
        <w:spacing w:before="100" w:before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</w:t>
      </w:r>
      <w:r>
        <w:rPr>
          <w:rFonts w:ascii="Arial" w:hAnsi="Arial" w:cs="Arial"/>
          <w:sz w:val="18"/>
          <w:szCs w:val="18"/>
        </w:rPr>
        <w:t xml:space="preserve">zgodnie z art. 223 ust.2 pkt 2) ustawy PZP z dnia 11. Września 2019 r. poprawił w ofertach złożonych przez Wykonawców </w:t>
      </w:r>
      <w:r>
        <w:rPr>
          <w:rFonts w:ascii="Arial" w:hAnsi="Arial" w:cs="Arial"/>
          <w:sz w:val="18"/>
          <w:szCs w:val="18"/>
        </w:rPr>
        <w:t>Farmacol</w:t>
      </w:r>
      <w:r>
        <w:rPr>
          <w:rFonts w:ascii="Arial" w:hAnsi="Arial" w:cs="Arial"/>
          <w:sz w:val="18"/>
          <w:szCs w:val="18"/>
        </w:rPr>
        <w:t xml:space="preserve"> Sp. z o.o. oraz </w:t>
      </w:r>
      <w:r>
        <w:rPr>
          <w:rFonts w:ascii="Arial" w:hAnsi="Arial" w:cs="Arial"/>
          <w:sz w:val="18"/>
          <w:szCs w:val="18"/>
        </w:rPr>
        <w:t>Salus International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Sp.</w:t>
      </w:r>
      <w:r w:rsidR="00C202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o.o.</w:t>
      </w:r>
      <w:r>
        <w:rPr>
          <w:rFonts w:ascii="Arial" w:hAnsi="Arial" w:cs="Arial"/>
          <w:sz w:val="18"/>
          <w:szCs w:val="18"/>
        </w:rPr>
        <w:t xml:space="preserve"> oczywiste omyłki rachunkowe, z uwzględnieniem konsekwencji rachunkowych dokonanych poprawek. </w:t>
      </w:r>
    </w:p>
    <w:p w14:paraId="746144EB" w14:textId="77777777" w:rsidR="007E464B" w:rsidRDefault="007E464B" w:rsidP="007E464B">
      <w:pPr>
        <w:spacing w:before="100" w:beforeAutospacing="1"/>
        <w:rPr>
          <w:rFonts w:ascii="Arial" w:hAnsi="Arial" w:cs="Arial"/>
          <w:sz w:val="18"/>
          <w:szCs w:val="18"/>
        </w:rPr>
      </w:pPr>
    </w:p>
    <w:p w14:paraId="529DEA39" w14:textId="6F885787" w:rsidR="007E464B" w:rsidRDefault="007E464B" w:rsidP="007E464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Prosimy w/w Wykonawców o wyrażenie zgody na poprawienie oferty za pośrednictwem portalu zakupowego Zamawiającego  </w:t>
      </w:r>
      <w:hyperlink r:id="rId7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do dnia </w:t>
      </w:r>
      <w:r w:rsidR="00C202FE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.0</w:t>
      </w:r>
      <w:r w:rsidR="00C202FE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.2024 r. godzina 12:00.</w:t>
      </w:r>
    </w:p>
    <w:p w14:paraId="0F2F7A7B" w14:textId="77777777" w:rsidR="007E464B" w:rsidRDefault="007E464B" w:rsidP="007E464B">
      <w:pPr>
        <w:ind w:right="11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Brak odpowiedzi w wyznaczonym terminie uznany zostanie za wyrażenie zgody na poprawienie omyłek.</w:t>
      </w:r>
    </w:p>
    <w:p w14:paraId="65117500" w14:textId="77777777" w:rsidR="007E464B" w:rsidRDefault="007E464B" w:rsidP="007E464B">
      <w:pPr>
        <w:ind w:right="110"/>
        <w:rPr>
          <w:rFonts w:ascii="Arial" w:hAnsi="Arial" w:cs="Arial"/>
          <w:b/>
          <w:bCs/>
          <w:sz w:val="18"/>
          <w:szCs w:val="18"/>
        </w:rPr>
      </w:pPr>
    </w:p>
    <w:p w14:paraId="537A2EE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BCCAE0E" w14:textId="77777777" w:rsidR="00352CCD" w:rsidRDefault="00352CCD" w:rsidP="00352CC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163E1FA3" w14:textId="77777777" w:rsidR="00352CCD" w:rsidRDefault="00352CCD" w:rsidP="00352CC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1656B5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5EFC8" w14:textId="77777777" w:rsidR="00DF23C9" w:rsidRDefault="00DF23C9" w:rsidP="002A54AA">
      <w:r>
        <w:separator/>
      </w:r>
    </w:p>
  </w:endnote>
  <w:endnote w:type="continuationSeparator" w:id="0">
    <w:p w14:paraId="177A5BE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151ED" w14:textId="77777777" w:rsidR="00DF23C9" w:rsidRDefault="00DF23C9" w:rsidP="002A54AA">
      <w:r>
        <w:separator/>
      </w:r>
    </w:p>
  </w:footnote>
  <w:footnote w:type="continuationSeparator" w:id="0">
    <w:p w14:paraId="0A075548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B249F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A4847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2CCD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464B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C27D8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3EF9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02FE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0C7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A905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7182</Characters>
  <Application>Microsoft Office Word</Application>
  <DocSecurity>0</DocSecurity>
  <Lines>59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2024-07-30T10:04:00Z</dcterms:created>
  <dcterms:modified xsi:type="dcterms:W3CDTF">2024-07-30T10:07:00Z</dcterms:modified>
</cp:coreProperties>
</file>