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DA0A9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30.07.2024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2193329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BCC757A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ZP/2501/70/24</w:t>
      </w:r>
    </w:p>
    <w:p w14:paraId="2DC38B0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41B99736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07EABC47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5345921C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Artykuły spożywcze</w:t>
      </w:r>
    </w:p>
    <w:p w14:paraId="2F031D5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589F617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361EB588" w14:textId="77777777" w:rsidR="00646511" w:rsidRDefault="00646511"/>
    <w:tbl>
      <w:tblPr>
        <w:tblStyle w:val="NormalTablePHPDOCX0"/>
        <w:tblW w:w="3126" w:type="pct"/>
        <w:tblLook w:val="04A0" w:firstRow="1" w:lastRow="0" w:firstColumn="1" w:lastColumn="0" w:noHBand="0" w:noVBand="1"/>
      </w:tblPr>
      <w:tblGrid>
        <w:gridCol w:w="5664"/>
      </w:tblGrid>
      <w:tr w:rsidR="00646511" w14:paraId="617C1B1D" w14:textId="77777777" w:rsidTr="00651D0D">
        <w:tc>
          <w:tcPr>
            <w:tcW w:w="5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832DAD" w14:textId="77777777" w:rsidR="00646511" w:rsidRPr="00651D0D" w:rsidRDefault="0065045D">
            <w:pPr>
              <w:rPr>
                <w:b/>
                <w:bCs/>
              </w:rPr>
            </w:pPr>
            <w:r w:rsidRPr="00651D0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 w:rsidRPr="00651D0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 w:rsidRPr="00651D0D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</w:tr>
    </w:tbl>
    <w:p w14:paraId="513722BB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B3C3DAB" w14:textId="22EC2B79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26.07.2024</w:t>
      </w:r>
      <w:r w:rsidR="00651D0D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651D0D" w:rsidRPr="00651D0D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3DCC99A6" w14:textId="77777777" w:rsidR="00646511" w:rsidRDefault="0064651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646511" w14:paraId="15B0E762" w14:textId="77777777" w:rsidTr="00651D0D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2A8EB0" w14:textId="77777777" w:rsidR="00646511" w:rsidRDefault="006504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Hurtownia Sawa Marcin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Budżak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</w:tr>
      <w:tr w:rsidR="00646511" w14:paraId="002AE6AF" w14:textId="77777777" w:rsidTr="00651D0D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94E3A" w14:textId="77777777" w:rsidR="00646511" w:rsidRDefault="006504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Aber Sp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Sprzętowa 3, 10-467 Olsztyn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739-29-35-337</w:t>
            </w:r>
          </w:p>
        </w:tc>
      </w:tr>
      <w:tr w:rsidR="00646511" w14:paraId="25900266" w14:textId="77777777" w:rsidTr="00651D0D">
        <w:tc>
          <w:tcPr>
            <w:tcW w:w="9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0725D" w14:textId="77777777" w:rsidR="00646511" w:rsidRDefault="006504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</w:tr>
    </w:tbl>
    <w:p w14:paraId="7760624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7A6851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2E5882CE" w14:textId="77777777" w:rsidR="00646511" w:rsidRDefault="00646511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646511" w14:paraId="053F9E6A" w14:textId="77777777" w:rsidTr="00651D0D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D7059" w14:textId="77777777" w:rsidR="00646511" w:rsidRDefault="006504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C0BDB" w14:textId="77777777" w:rsidR="00646511" w:rsidRDefault="006504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646511" w14:paraId="6020364B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CF16A" w14:textId="77777777" w:rsidR="00646511" w:rsidRDefault="00646511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67675" w14:textId="017A13C4" w:rsidR="00646511" w:rsidRPr="00651D0D" w:rsidRDefault="00651D0D">
            <w:pPr>
              <w:rPr>
                <w:rFonts w:ascii="Arial" w:hAnsi="Arial" w:cs="Arial"/>
                <w:sz w:val="18"/>
                <w:szCs w:val="18"/>
              </w:rPr>
            </w:pPr>
            <w:r w:rsidRPr="00651D0D">
              <w:rPr>
                <w:rFonts w:ascii="Arial" w:hAnsi="Arial" w:cs="Arial"/>
                <w:sz w:val="18"/>
                <w:szCs w:val="18"/>
              </w:rPr>
              <w:t>Cena (80%)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EB1F39" w14:textId="2E945BAA" w:rsidR="00646511" w:rsidRPr="00651D0D" w:rsidRDefault="00651D0D">
            <w:pPr>
              <w:rPr>
                <w:rFonts w:ascii="Arial" w:hAnsi="Arial" w:cs="Arial"/>
                <w:sz w:val="18"/>
                <w:szCs w:val="18"/>
              </w:rPr>
            </w:pPr>
            <w:r w:rsidRPr="00651D0D">
              <w:rPr>
                <w:rFonts w:ascii="Arial" w:hAnsi="Arial" w:cs="Arial"/>
                <w:sz w:val="18"/>
                <w:szCs w:val="18"/>
              </w:rPr>
              <w:t>Termin płatności (20%)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9BACD" w14:textId="77777777" w:rsidR="00646511" w:rsidRDefault="0065045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646511" w14:paraId="5AA7E3FB" w14:textId="77777777" w:rsidTr="00651D0D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CFC3C5" w14:textId="77777777" w:rsidR="00646511" w:rsidRDefault="006504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Hurtownia Sawa Marcin Budżak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Śmiecińska 14 06-400 Ciechanów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5661999902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964552" w14:textId="77777777" w:rsidR="00646511" w:rsidRDefault="006504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74,16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2CDBB" w14:textId="0B3B34D0" w:rsidR="00651D0D" w:rsidRDefault="00651D0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(60 dni)</w:t>
            </w:r>
          </w:p>
          <w:p w14:paraId="446F2B0D" w14:textId="742A12DE" w:rsidR="00651D0D" w:rsidRDefault="00651D0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65045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  <w:p w14:paraId="06EE0BB9" w14:textId="24A1F468" w:rsidR="00646511" w:rsidRDefault="00646511">
            <w:pPr>
              <w:jc w:val="center"/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445CC5" w14:textId="036146FB" w:rsidR="00646511" w:rsidRDefault="00651D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</w:t>
            </w:r>
            <w:r w:rsidR="0065045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4,16</w:t>
            </w:r>
          </w:p>
        </w:tc>
      </w:tr>
      <w:tr w:rsidR="00646511" w14:paraId="52F9E89E" w14:textId="77777777" w:rsidTr="00651D0D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1FC1B" w14:textId="77777777" w:rsidR="00646511" w:rsidRDefault="006504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Aber Sp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Sprzętowa 3, 10-467 Olsztyn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739-29-35-337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919589" w14:textId="77777777" w:rsidR="00646511" w:rsidRDefault="006504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60,62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02BED" w14:textId="77777777" w:rsidR="00651D0D" w:rsidRDefault="00651D0D" w:rsidP="00651D0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(60 dni)</w:t>
            </w:r>
          </w:p>
          <w:p w14:paraId="02520CE7" w14:textId="77777777" w:rsidR="00651D0D" w:rsidRDefault="00651D0D" w:rsidP="00651D0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  <w:p w14:paraId="6122A12D" w14:textId="200199A6" w:rsidR="00646511" w:rsidRDefault="00646511">
            <w:pPr>
              <w:jc w:val="center"/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E37A8" w14:textId="2862C694" w:rsidR="00646511" w:rsidRDefault="00651D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</w:t>
            </w:r>
            <w:r w:rsidR="0065045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0,62</w:t>
            </w:r>
          </w:p>
        </w:tc>
      </w:tr>
      <w:tr w:rsidR="00646511" w14:paraId="5E236122" w14:textId="77777777" w:rsidTr="00651D0D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5DE544" w14:textId="77777777" w:rsidR="00646511" w:rsidRDefault="0065045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Hurt i Detal Artykuły Spożywczo Rolne Anna Siekierko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Szpitalna 24, 18-200 Wysokie Mazowieckie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7221027136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142D0" w14:textId="77777777" w:rsidR="00646511" w:rsidRDefault="0065045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977006" w14:textId="77777777" w:rsidR="00651D0D" w:rsidRDefault="00651D0D" w:rsidP="00651D0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(60 dni)</w:t>
            </w:r>
          </w:p>
          <w:p w14:paraId="67B17E7A" w14:textId="77777777" w:rsidR="00651D0D" w:rsidRDefault="00651D0D" w:rsidP="00651D0D">
            <w:pPr>
              <w:jc w:val="center"/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  <w:p w14:paraId="6DDCE89F" w14:textId="20C59951" w:rsidR="00646511" w:rsidRDefault="00646511">
            <w:pPr>
              <w:jc w:val="center"/>
            </w:pP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D50B68" w14:textId="08CFCAD6" w:rsidR="00646511" w:rsidRDefault="00651D0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</w:t>
            </w:r>
            <w:r w:rsidR="0065045D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</w:tr>
    </w:tbl>
    <w:p w14:paraId="0E5232B7" w14:textId="77777777" w:rsidR="00646511" w:rsidRDefault="00646511"/>
    <w:p w14:paraId="1F0C2918" w14:textId="617B67D5" w:rsidR="008B2970" w:rsidRPr="005B2EC9" w:rsidRDefault="00432144" w:rsidP="005B2EC9">
      <w:r>
        <w:drawing>
          <wp:inline distT="0" distB="0" distL="0" distR="0" wp14:anchorId="50389BAD" wp14:editId="5B388C26">
            <wp:extent cx="3265209" cy="1724025"/>
            <wp:effectExtent l="0" t="0" r="0" b="0"/>
            <wp:docPr id="14614836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483650" name="Obraz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172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1ABD"/>
    <w:multiLevelType w:val="hybridMultilevel"/>
    <w:tmpl w:val="FB3CBB3E"/>
    <w:lvl w:ilvl="0" w:tplc="161745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713342"/>
    <w:multiLevelType w:val="hybridMultilevel"/>
    <w:tmpl w:val="55A89160"/>
    <w:lvl w:ilvl="0" w:tplc="46090427">
      <w:start w:val="1"/>
      <w:numFmt w:val="decimal"/>
      <w:lvlText w:val="%1."/>
      <w:lvlJc w:val="left"/>
      <w:pPr>
        <w:ind w:left="720" w:hanging="360"/>
      </w:pPr>
    </w:lvl>
    <w:lvl w:ilvl="1" w:tplc="46090427" w:tentative="1">
      <w:start w:val="1"/>
      <w:numFmt w:val="lowerLetter"/>
      <w:lvlText w:val="%2."/>
      <w:lvlJc w:val="left"/>
      <w:pPr>
        <w:ind w:left="1440" w:hanging="360"/>
      </w:pPr>
    </w:lvl>
    <w:lvl w:ilvl="2" w:tplc="46090427" w:tentative="1">
      <w:start w:val="1"/>
      <w:numFmt w:val="lowerRoman"/>
      <w:lvlText w:val="%3."/>
      <w:lvlJc w:val="right"/>
      <w:pPr>
        <w:ind w:left="2160" w:hanging="180"/>
      </w:pPr>
    </w:lvl>
    <w:lvl w:ilvl="3" w:tplc="46090427" w:tentative="1">
      <w:start w:val="1"/>
      <w:numFmt w:val="decimal"/>
      <w:lvlText w:val="%4."/>
      <w:lvlJc w:val="left"/>
      <w:pPr>
        <w:ind w:left="2880" w:hanging="360"/>
      </w:pPr>
    </w:lvl>
    <w:lvl w:ilvl="4" w:tplc="46090427" w:tentative="1">
      <w:start w:val="1"/>
      <w:numFmt w:val="lowerLetter"/>
      <w:lvlText w:val="%5."/>
      <w:lvlJc w:val="left"/>
      <w:pPr>
        <w:ind w:left="3600" w:hanging="360"/>
      </w:pPr>
    </w:lvl>
    <w:lvl w:ilvl="5" w:tplc="46090427" w:tentative="1">
      <w:start w:val="1"/>
      <w:numFmt w:val="lowerRoman"/>
      <w:lvlText w:val="%6."/>
      <w:lvlJc w:val="right"/>
      <w:pPr>
        <w:ind w:left="4320" w:hanging="180"/>
      </w:pPr>
    </w:lvl>
    <w:lvl w:ilvl="6" w:tplc="46090427" w:tentative="1">
      <w:start w:val="1"/>
      <w:numFmt w:val="decimal"/>
      <w:lvlText w:val="%7."/>
      <w:lvlJc w:val="left"/>
      <w:pPr>
        <w:ind w:left="5040" w:hanging="360"/>
      </w:pPr>
    </w:lvl>
    <w:lvl w:ilvl="7" w:tplc="46090427" w:tentative="1">
      <w:start w:val="1"/>
      <w:numFmt w:val="lowerLetter"/>
      <w:lvlText w:val="%8."/>
      <w:lvlJc w:val="left"/>
      <w:pPr>
        <w:ind w:left="5760" w:hanging="360"/>
      </w:pPr>
    </w:lvl>
    <w:lvl w:ilvl="8" w:tplc="46090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6"/>
  </w:num>
  <w:num w:numId="8" w16cid:durableId="1134912817">
    <w:abstractNumId w:val="5"/>
  </w:num>
  <w:num w:numId="9" w16cid:durableId="112329064">
    <w:abstractNumId w:val="0"/>
  </w:num>
  <w:num w:numId="10" w16cid:durableId="1249272002">
    <w:abstractNumId w:val="1"/>
  </w:num>
  <w:num w:numId="11" w16cid:durableId="2053915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32144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46511"/>
    <w:rsid w:val="0065045D"/>
    <w:rsid w:val="00651D0D"/>
    <w:rsid w:val="006731A1"/>
    <w:rsid w:val="00691D9B"/>
    <w:rsid w:val="00732100"/>
    <w:rsid w:val="007A3C34"/>
    <w:rsid w:val="007B0723"/>
    <w:rsid w:val="007E5F5E"/>
    <w:rsid w:val="008A05AA"/>
    <w:rsid w:val="008B2970"/>
    <w:rsid w:val="00A75C1D"/>
    <w:rsid w:val="00A840D3"/>
    <w:rsid w:val="00AE5CE9"/>
    <w:rsid w:val="00B3408F"/>
    <w:rsid w:val="00BB18B8"/>
    <w:rsid w:val="00BD64E6"/>
    <w:rsid w:val="00E376F5"/>
    <w:rsid w:val="00F1400B"/>
    <w:rsid w:val="00F169FE"/>
    <w:rsid w:val="00F22D5B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6B7B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2016-10-06T11:11:00Z</cp:lastPrinted>
  <dcterms:created xsi:type="dcterms:W3CDTF">2024-07-30T11:11:00Z</dcterms:created>
  <dcterms:modified xsi:type="dcterms:W3CDTF">2024-07-31T05:57:00Z</dcterms:modified>
</cp:coreProperties>
</file>