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BD1CC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31.07.2024r.</w:t>
      </w:r>
    </w:p>
    <w:p w14:paraId="2DDC6C95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ZP/2505/72/24</w:t>
      </w:r>
    </w:p>
    <w:p w14:paraId="7C3E5223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DE209E3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3A24F5C" w14:textId="6D88C4C4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>postępowania o udzielenie zamówienia publicznego na</w:t>
      </w:r>
      <w:r w:rsidRPr="00586978">
        <w:rPr>
          <w:rFonts w:ascii="Arial" w:hAnsi="Arial" w:cs="Arial"/>
          <w:b/>
          <w:bCs/>
          <w:sz w:val="18"/>
          <w:szCs w:val="18"/>
        </w:rPr>
        <w:t xml:space="preserve"> </w:t>
      </w:r>
      <w:r w:rsidR="001100C2" w:rsidRPr="00586978">
        <w:rPr>
          <w:rFonts w:ascii="Arial" w:hAnsi="Arial" w:cs="Arial"/>
          <w:b/>
          <w:bCs/>
          <w:sz w:val="18"/>
          <w:szCs w:val="18"/>
        </w:rPr>
        <w:t xml:space="preserve">dostawę </w:t>
      </w:r>
      <w:proofErr w:type="spellStart"/>
      <w:r w:rsidR="004D3622" w:rsidRPr="00586978">
        <w:rPr>
          <w:rFonts w:ascii="Arial" w:hAnsi="Arial" w:cs="Arial"/>
          <w:b/>
          <w:bCs/>
          <w:sz w:val="18"/>
          <w:szCs w:val="18"/>
        </w:rPr>
        <w:t>glukometrów</w:t>
      </w:r>
      <w:proofErr w:type="spellEnd"/>
      <w:r w:rsidR="004D3622" w:rsidRPr="00586978">
        <w:rPr>
          <w:rFonts w:ascii="Arial" w:hAnsi="Arial" w:cs="Arial"/>
          <w:b/>
          <w:bCs/>
          <w:sz w:val="18"/>
          <w:szCs w:val="18"/>
        </w:rPr>
        <w:t xml:space="preserve"> i pasków do </w:t>
      </w:r>
      <w:proofErr w:type="spellStart"/>
      <w:r w:rsidR="004D3622" w:rsidRPr="00586978">
        <w:rPr>
          <w:rFonts w:ascii="Arial" w:hAnsi="Arial" w:cs="Arial"/>
          <w:b/>
          <w:bCs/>
          <w:sz w:val="18"/>
          <w:szCs w:val="18"/>
        </w:rPr>
        <w:t>glukometrów</w:t>
      </w:r>
      <w:proofErr w:type="spellEnd"/>
      <w:r w:rsidR="00586978" w:rsidRPr="00586978">
        <w:rPr>
          <w:rFonts w:ascii="Arial" w:hAnsi="Arial" w:cs="Arial"/>
          <w:b/>
          <w:bCs/>
          <w:sz w:val="18"/>
          <w:szCs w:val="18"/>
        </w:rPr>
        <w:t>.</w:t>
      </w:r>
    </w:p>
    <w:p w14:paraId="64CB6D0A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B22F2B2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31.07.2024r.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6C57D3E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113"/>
        <w:gridCol w:w="2126"/>
        <w:gridCol w:w="1843"/>
        <w:gridCol w:w="1976"/>
      </w:tblGrid>
      <w:tr w:rsidR="0028492C" w14:paraId="63FB1DE4" w14:textId="77777777" w:rsidTr="0058697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6280A0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ED5071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33E27C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8463F3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8492C" w14:paraId="6CF5E144" w14:textId="77777777" w:rsidTr="0058697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B6B202" w14:textId="7D5BBE76" w:rsidR="0028492C" w:rsidRDefault="0058697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</w:t>
            </w:r>
            <w:r w:rsidR="00C85C0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lukometr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y</w:t>
            </w:r>
            <w:proofErr w:type="spellEnd"/>
            <w:r w:rsidR="00C85C0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 paski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D7CC13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BCA41C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F08A48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73 116,00</w:t>
            </w:r>
          </w:p>
        </w:tc>
      </w:tr>
      <w:tr w:rsidR="0028492C" w14:paraId="07F1CF99" w14:textId="77777777" w:rsidTr="0058697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A71E2B" w14:textId="77777777" w:rsidR="00586978" w:rsidRDefault="00C85C08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2FCFEA4F" w14:textId="1108BF7F" w:rsidR="0028492C" w:rsidRDefault="00C85C0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5CB53C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81 135,00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A1A526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87 615,00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498149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8492C" w14:paraId="2A08ADE2" w14:textId="77777777" w:rsidTr="0058697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947C19" w14:textId="77777777" w:rsidR="00586978" w:rsidRDefault="00C85C08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14:paraId="62B5E0A5" w14:textId="013D167D" w:rsidR="0028492C" w:rsidRDefault="00C85C0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77FF64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79 294,00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8D9D48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85 639,00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D7BA08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8492C" w14:paraId="280ED24D" w14:textId="77777777" w:rsidTr="0058697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F4A569" w14:textId="77777777" w:rsidR="00586978" w:rsidRDefault="00C85C08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Kazimierzowska 46/48/35 </w:t>
            </w:r>
          </w:p>
          <w:p w14:paraId="2A037D03" w14:textId="1E6997E3" w:rsidR="0028492C" w:rsidRDefault="00C85C0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DFA19F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81 871,00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48402E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88 443,00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D3025F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8492C" w14:paraId="25A3BBF8" w14:textId="77777777" w:rsidTr="0058697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F3CF2E" w14:textId="77777777" w:rsidR="00586978" w:rsidRDefault="00C85C08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Centrum Diabetologii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Niedźwiedzia 29B, </w:t>
            </w:r>
          </w:p>
          <w:p w14:paraId="5BA69B01" w14:textId="6B7A8957" w:rsidR="0028492C" w:rsidRDefault="00C85C0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02-737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521-364-36-58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9556B3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76 520,00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2BC2A0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82 642,00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D67DC5" w14:textId="77777777" w:rsidR="0028492C" w:rsidRDefault="00C85C0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156EE4ED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A5104A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CA386E6" w14:textId="77777777" w:rsidR="00C85C08" w:rsidRDefault="00C85C08" w:rsidP="00C85C08">
      <w:pPr>
        <w:ind w:right="11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E.Katarzyna</w:t>
      </w:r>
      <w:proofErr w:type="spellEnd"/>
      <w:r>
        <w:rPr>
          <w:rFonts w:ascii="Arial" w:hAnsi="Arial" w:cs="Arial"/>
          <w:sz w:val="16"/>
          <w:szCs w:val="16"/>
        </w:rPr>
        <w:t xml:space="preserve"> Jakimiec</w:t>
      </w:r>
    </w:p>
    <w:p w14:paraId="087B1520" w14:textId="77777777" w:rsidR="00C85C08" w:rsidRDefault="00C85C08" w:rsidP="00C85C08">
      <w:pPr>
        <w:ind w:right="1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Specjalista ds. Zamówień Publicznych</w:t>
      </w:r>
    </w:p>
    <w:p w14:paraId="712D63F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3801D" w14:textId="77777777" w:rsidR="00DF23C9" w:rsidRDefault="00DF23C9" w:rsidP="002A54AA">
      <w:r>
        <w:separator/>
      </w:r>
    </w:p>
  </w:endnote>
  <w:endnote w:type="continuationSeparator" w:id="0">
    <w:p w14:paraId="2F9ECAC7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97AE5" w14:textId="77777777" w:rsidR="00DF23C9" w:rsidRDefault="00DF23C9" w:rsidP="002A54AA">
      <w:r>
        <w:separator/>
      </w:r>
    </w:p>
  </w:footnote>
  <w:footnote w:type="continuationSeparator" w:id="0">
    <w:p w14:paraId="1956DE77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8492C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86978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E6453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5C08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5F59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2024-07-31T09:05:00Z</dcterms:created>
  <dcterms:modified xsi:type="dcterms:W3CDTF">2024-07-31T09:06:00Z</dcterms:modified>
</cp:coreProperties>
</file>