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CA37" w14:textId="316FF650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C25475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.0</w:t>
      </w:r>
      <w:r w:rsidR="00C25475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.2024r.</w:t>
      </w:r>
    </w:p>
    <w:p w14:paraId="57F3892E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ZP/2501/62/24</w:t>
      </w:r>
    </w:p>
    <w:p w14:paraId="34E28473" w14:textId="4CAB5B64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C25475">
        <w:rPr>
          <w:rFonts w:ascii="Arial" w:hAnsi="Arial" w:cs="Arial"/>
          <w:b/>
          <w:bCs/>
          <w:sz w:val="18"/>
          <w:szCs w:val="18"/>
        </w:rPr>
        <w:t xml:space="preserve"> dodatkowych</w:t>
      </w:r>
    </w:p>
    <w:p w14:paraId="7100085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94CE645" w14:textId="2C6C1BE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1A484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p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>rodukt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ów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ych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 xml:space="preserve"> 2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.</w:t>
      </w:r>
    </w:p>
    <w:p w14:paraId="062AB7D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FDC681C" w14:textId="758A5954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>do godz. 1</w:t>
      </w:r>
      <w:r w:rsidR="00912ECF">
        <w:rPr>
          <w:rFonts w:ascii="Arial" w:hAnsi="Arial" w:cs="Arial"/>
          <w:sz w:val="18"/>
          <w:szCs w:val="18"/>
        </w:rPr>
        <w:t>2</w:t>
      </w:r>
      <w:r w:rsidRPr="004D3622">
        <w:rPr>
          <w:rFonts w:ascii="Arial" w:hAnsi="Arial" w:cs="Arial"/>
          <w:sz w:val="18"/>
          <w:szCs w:val="18"/>
        </w:rPr>
        <w:t xml:space="preserve">:00 w dniu </w:t>
      </w:r>
      <w:r w:rsidR="00912ECF">
        <w:rPr>
          <w:rFonts w:ascii="Arial" w:hAnsi="Arial" w:cs="Arial"/>
          <w:sz w:val="18"/>
          <w:szCs w:val="18"/>
        </w:rPr>
        <w:t>01</w:t>
      </w:r>
      <w:r w:rsidRPr="004D3622">
        <w:rPr>
          <w:rFonts w:ascii="Arial" w:hAnsi="Arial" w:cs="Arial"/>
          <w:sz w:val="18"/>
          <w:szCs w:val="18"/>
        </w:rPr>
        <w:t>.0</w:t>
      </w:r>
      <w:r w:rsidR="00912ECF">
        <w:rPr>
          <w:rFonts w:ascii="Arial" w:hAnsi="Arial" w:cs="Arial"/>
          <w:sz w:val="18"/>
          <w:szCs w:val="18"/>
        </w:rPr>
        <w:t>8</w:t>
      </w:r>
      <w:r w:rsidRPr="004D3622">
        <w:rPr>
          <w:rFonts w:ascii="Arial" w:hAnsi="Arial" w:cs="Arial"/>
          <w:sz w:val="18"/>
          <w:szCs w:val="18"/>
        </w:rPr>
        <w:t xml:space="preserve">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592D74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0B249F" w14:paraId="1899EFAB" w14:textId="77777777" w:rsidTr="00C25475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AC31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A6D6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4809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59E6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B249F" w14:paraId="769AF303" w14:textId="77777777" w:rsidTr="00C25475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DAF74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P3-Naldemedyna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4DA3E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96B76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06D15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0B249F" w14:paraId="7B6B2DCB" w14:textId="77777777" w:rsidTr="00C25475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9C19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37460" w14:textId="2E90E119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</w:t>
            </w:r>
            <w:r w:rsidR="00C2547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5,50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45027" w14:textId="0B4F3F6C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</w:t>
            </w:r>
            <w:r w:rsidR="00C2547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="00C2547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3DAB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0829051" w14:textId="77777777" w:rsidTr="00C25475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8BA3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D6272" w14:textId="4D46E3DF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</w:t>
            </w:r>
            <w:r w:rsidR="00C2547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 126,00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6704E" w14:textId="5571B50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</w:t>
            </w:r>
            <w:r w:rsidR="00C2547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 936,08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F1F5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5117500" w14:textId="77777777" w:rsidR="007E464B" w:rsidRDefault="007E464B" w:rsidP="007E464B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14:paraId="537A2EE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BCCAE0E" w14:textId="77777777" w:rsidR="00352CCD" w:rsidRDefault="00352CCD" w:rsidP="00352CC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163E1FA3" w14:textId="77777777" w:rsidR="00352CCD" w:rsidRDefault="00352CCD" w:rsidP="00352CC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1656B5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EFC8" w14:textId="77777777" w:rsidR="00DF23C9" w:rsidRDefault="00DF23C9" w:rsidP="002A54AA">
      <w:r>
        <w:separator/>
      </w:r>
    </w:p>
  </w:endnote>
  <w:endnote w:type="continuationSeparator" w:id="0">
    <w:p w14:paraId="177A5BE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51ED" w14:textId="77777777" w:rsidR="00DF23C9" w:rsidRDefault="00DF23C9" w:rsidP="002A54AA">
      <w:r>
        <w:separator/>
      </w:r>
    </w:p>
  </w:footnote>
  <w:footnote w:type="continuationSeparator" w:id="0">
    <w:p w14:paraId="0A075548" w14:textId="77777777" w:rsidR="00DF23C9" w:rsidRDefault="00DF23C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464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249F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A4847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776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2CCD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464B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27D8"/>
    <w:rsid w:val="008D2CAD"/>
    <w:rsid w:val="008E248C"/>
    <w:rsid w:val="00912ECF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3EF9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02FE"/>
    <w:rsid w:val="00C23AD3"/>
    <w:rsid w:val="00C25475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0C7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A905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12</cp:revision>
  <cp:lastPrinted>2024-08-01T09:00:00Z</cp:lastPrinted>
  <dcterms:created xsi:type="dcterms:W3CDTF">2024-07-30T10:04:00Z</dcterms:created>
  <dcterms:modified xsi:type="dcterms:W3CDTF">2024-08-01T09:00:00Z</dcterms:modified>
</cp:coreProperties>
</file>