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78F3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01.08.2024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215E2A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1CA45152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ZP/2501/61/24</w:t>
      </w:r>
    </w:p>
    <w:p w14:paraId="66D082EB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83B50D4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698BE97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6CD47E12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Wyroby medyczne jednorazowego użytku</w:t>
      </w:r>
    </w:p>
    <w:p w14:paraId="2EF562D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6DE8889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F21F5FF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5C6BAB7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6FC58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P01 igły do znieczuleń podpojęczynówkowych</w:t>
            </w:r>
          </w:p>
        </w:tc>
      </w:tr>
      <w:tr w:rsidR="00130DCB" w14:paraId="21D589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DB27F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Nowy Świat 7/14 00-496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536-00-15-638</w:t>
            </w:r>
          </w:p>
        </w:tc>
      </w:tr>
    </w:tbl>
    <w:p w14:paraId="62630755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5704C6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1D319B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P02 igły do nakłuć lędźwiowych</w:t>
            </w:r>
          </w:p>
        </w:tc>
      </w:tr>
      <w:tr w:rsidR="00130DCB" w14:paraId="7AF10F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08F29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</w:tbl>
    <w:p w14:paraId="10D6B498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40FD57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AD3D5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P03 igły iniekcyjne, igły iniekcyjne bezpieczne oraz motylki</w:t>
            </w:r>
          </w:p>
        </w:tc>
      </w:tr>
      <w:tr w:rsidR="00130DCB" w14:paraId="51EB37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2D67C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</w:tbl>
    <w:p w14:paraId="3B96F25C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30BC6E2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DC913C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P04 łączniki jednorazowe</w:t>
            </w:r>
          </w:p>
        </w:tc>
      </w:tr>
      <w:tr w:rsidR="00130DCB" w14:paraId="31DDF0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AD9AF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Biochem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Nowa 23, 05-500 Stara Iwiczna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9511590183</w:t>
            </w:r>
          </w:p>
        </w:tc>
      </w:tr>
    </w:tbl>
    <w:p w14:paraId="2CFDCA13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2A5E3DD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E0BFA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P05 mini spike</w:t>
            </w:r>
          </w:p>
        </w:tc>
      </w:tr>
      <w:tr w:rsidR="00130DCB" w14:paraId="71516B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76B6D8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217AFCCC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02D735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0E67E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P07 igły z filtrem</w:t>
            </w:r>
          </w:p>
        </w:tc>
      </w:tr>
      <w:tr w:rsidR="00130DCB" w14:paraId="77FBEC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C4125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7010272502</w:t>
            </w:r>
          </w:p>
        </w:tc>
      </w:tr>
    </w:tbl>
    <w:p w14:paraId="36218824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5FCEB6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0A74B" w14:textId="77777777" w:rsidR="00130DCB" w:rsidRDefault="00B654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P08 igły do pobierania leków</w:t>
            </w:r>
          </w:p>
        </w:tc>
      </w:tr>
      <w:tr w:rsidR="00130DCB" w14:paraId="3DF6A7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82BD7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7010272502</w:t>
            </w:r>
          </w:p>
        </w:tc>
      </w:tr>
    </w:tbl>
    <w:p w14:paraId="5BF45F18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48F105F8" w14:textId="78E6948B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26.07.2024</w:t>
      </w:r>
      <w:r w:rsidR="00EA17F5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EA17F5" w:rsidRPr="00EA17F5">
        <w:rPr>
          <w:rFonts w:ascii="Arial" w:hAnsi="Arial" w:cs="Arial"/>
          <w:sz w:val="20"/>
          <w:szCs w:val="20"/>
        </w:rPr>
        <w:t>10:00</w:t>
      </w:r>
      <w:r w:rsidR="008A05AA" w:rsidRPr="008A05AA">
        <w:rPr>
          <w:rFonts w:ascii="Arial" w:hAnsi="Arial" w:cs="Arial"/>
          <w:sz w:val="20"/>
          <w:szCs w:val="20"/>
        </w:rPr>
        <w:t>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573D8335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2CD18F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F5BCC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P01 igły do znieczuleń podpojęczynówkowych</w:t>
            </w:r>
          </w:p>
        </w:tc>
      </w:tr>
      <w:tr w:rsidR="00130DCB" w14:paraId="64F054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18B0C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 Sp.zo.o.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Krypska 24/1,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1130007544</w:t>
            </w:r>
          </w:p>
        </w:tc>
      </w:tr>
      <w:tr w:rsidR="00130DCB" w14:paraId="2A93D1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13539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Balton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Nowy Świat 7/14 00-496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536-00-15-638</w:t>
            </w:r>
          </w:p>
        </w:tc>
      </w:tr>
    </w:tbl>
    <w:p w14:paraId="26CEC9CC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00DCE28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05154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P02 igły do nakłuć lędźwiowych</w:t>
            </w:r>
          </w:p>
        </w:tc>
      </w:tr>
      <w:tr w:rsidR="00130DCB" w14:paraId="398A12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EB14CF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 Sp.zo.o.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Krypska 24/1,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1130007544</w:t>
            </w:r>
          </w:p>
        </w:tc>
      </w:tr>
      <w:tr w:rsidR="00130DCB" w14:paraId="5DA7EB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FF4FE0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  <w:tr w:rsidR="00130DCB" w14:paraId="5782B8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7ACF4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Nowy Świat 7/14 00-496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536-00-15-638</w:t>
            </w:r>
          </w:p>
        </w:tc>
      </w:tr>
    </w:tbl>
    <w:p w14:paraId="331A85CD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5EC7BA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BD71A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P03 igły iniekcyjne, igły iniekcyjne bezpieczne oraz motylki</w:t>
            </w:r>
          </w:p>
        </w:tc>
      </w:tr>
      <w:tr w:rsidR="00130DCB" w14:paraId="2AD81B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6AA82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ZARYS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</w:tbl>
    <w:p w14:paraId="500F8C51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749468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6E1E1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P04 łączniki jednorazowe</w:t>
            </w:r>
          </w:p>
        </w:tc>
      </w:tr>
      <w:tr w:rsidR="00130DCB" w14:paraId="6BE381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79E8C3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Częstochowska 38/52 , 93-121 Łódź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5542980836</w:t>
            </w:r>
          </w:p>
        </w:tc>
      </w:tr>
      <w:tr w:rsidR="00130DCB" w14:paraId="5C7EB1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0147D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Biochem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Nowa 23, 05-500 Stara Iwiczna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9511590183</w:t>
            </w:r>
          </w:p>
        </w:tc>
      </w:tr>
    </w:tbl>
    <w:p w14:paraId="6BB07E82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21CB2D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22D92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P05 mini spike</w:t>
            </w:r>
          </w:p>
        </w:tc>
      </w:tr>
      <w:tr w:rsidR="00130DCB" w14:paraId="424120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C4509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130DCB" w14:paraId="27260C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8F1504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PHU Anmar Sp. z o.o.Sp.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NIP: 646-25-38-085</w:t>
            </w:r>
          </w:p>
        </w:tc>
      </w:tr>
      <w:tr w:rsidR="00130DCB" w14:paraId="6C5640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D403C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7010272502</w:t>
            </w:r>
          </w:p>
        </w:tc>
      </w:tr>
    </w:tbl>
    <w:p w14:paraId="74C425BC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2D84AE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89ABB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P07 igły z filtrem</w:t>
            </w:r>
          </w:p>
        </w:tc>
      </w:tr>
      <w:tr w:rsidR="00130DCB" w14:paraId="77C98B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82829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7010272502</w:t>
            </w:r>
          </w:p>
        </w:tc>
      </w:tr>
    </w:tbl>
    <w:p w14:paraId="12D9C7B5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0DCB" w14:paraId="71851B0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F29D8" w14:textId="77777777" w:rsidR="00130DCB" w:rsidRDefault="00B654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P08 igły do pobierania leków</w:t>
            </w:r>
          </w:p>
        </w:tc>
      </w:tr>
      <w:tr w:rsidR="00130DCB" w14:paraId="3AAC7A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BF541" w14:textId="77777777" w:rsidR="00130DCB" w:rsidRDefault="00B654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7010272502</w:t>
            </w:r>
          </w:p>
        </w:tc>
      </w:tr>
    </w:tbl>
    <w:p w14:paraId="4F52C820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35D443F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EEA6BC7" w14:textId="77777777" w:rsidR="00EA17F5" w:rsidRDefault="00EA17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9082177" w14:textId="77777777" w:rsidR="00EA17F5" w:rsidRDefault="00EA17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B9A4CF2" w14:textId="77777777" w:rsidR="00EA17F5" w:rsidRDefault="00EA17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ABA360A" w14:textId="77777777" w:rsidR="00EA17F5" w:rsidRDefault="00EA17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9FDBAEF" w14:textId="77777777" w:rsidR="00EA17F5" w:rsidRDefault="00EA17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1F5C155" w14:textId="77777777" w:rsidR="00EA17F5" w:rsidRDefault="00EA17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B3F905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14:paraId="0A10ED2D" w14:textId="77777777" w:rsidR="00130DCB" w:rsidRDefault="00130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7867510E" w14:textId="77777777" w:rsidTr="00E67228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33AC57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P01 igły do znieczuleń </w:t>
            </w:r>
            <w:proofErr w:type="spellStart"/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podpojęczynówkowych</w:t>
            </w:r>
            <w:proofErr w:type="spellEnd"/>
          </w:p>
        </w:tc>
      </w:tr>
      <w:tr w:rsidR="00E67228" w:rsidRPr="00E67228" w14:paraId="7C82C1A2" w14:textId="77777777" w:rsidTr="00E67228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D82EB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43C86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55C90EA1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65DA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8F3BBB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F33F1C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5AEF7910" w14:textId="77777777" w:rsidTr="00E67228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2490D1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Billmed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Sp.zo.o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Krypska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24/1,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D4935F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78,16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265749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78,16</w:t>
            </w:r>
          </w:p>
        </w:tc>
      </w:tr>
      <w:tr w:rsidR="00E67228" w:rsidRPr="00E67228" w14:paraId="7EE3F541" w14:textId="77777777" w:rsidTr="00E67228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044A3B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A09718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D14F82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FFA9F6E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6CC31281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172AA02B" w14:textId="77777777" w:rsidTr="00E67228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A9CD03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P02 igły do nakłuć lędźwiowych</w:t>
            </w:r>
          </w:p>
        </w:tc>
      </w:tr>
      <w:tr w:rsidR="00E67228" w:rsidRPr="00E67228" w14:paraId="0191230F" w14:textId="77777777" w:rsidTr="00E67228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4F4E50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C31D9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436236E6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A608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C0417F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9D7A1B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3D5F1D88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E0EE45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Billmed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Sp.zo.o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Krypska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24/1,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21A94E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68DFD0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79,44</w:t>
            </w:r>
          </w:p>
        </w:tc>
      </w:tr>
      <w:tr w:rsidR="00E67228" w:rsidRPr="00E67228" w14:paraId="2CD8D9FF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CC4A0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0FD5E9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E36CB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67228" w:rsidRPr="00E67228" w14:paraId="7E4BC6ED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FD3B8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DA09A4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B0C394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88,27</w:t>
            </w:r>
          </w:p>
        </w:tc>
      </w:tr>
    </w:tbl>
    <w:p w14:paraId="3C1B5AD9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00790E47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19B8636C" w14:textId="77777777" w:rsidTr="00E67228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256C4C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P03 igły iniekcyjne, igły iniekcyjne bezpieczne oraz motylki</w:t>
            </w:r>
          </w:p>
        </w:tc>
      </w:tr>
      <w:tr w:rsidR="00E67228" w:rsidRPr="00E67228" w14:paraId="11E3A082" w14:textId="77777777" w:rsidTr="00E67228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CAF3EF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FCFF86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66BF3148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5332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31994E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D30DA5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36D1B58F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275CA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FDB008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570117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62EFF80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740C8F17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717D5E7A" w14:textId="77777777" w:rsidTr="00E67228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DA4B09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P04 łączniki jednorazowe</w:t>
            </w:r>
          </w:p>
        </w:tc>
      </w:tr>
      <w:tr w:rsidR="00E67228" w:rsidRPr="00E67228" w14:paraId="0BC0411A" w14:textId="77777777" w:rsidTr="00E67228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9E4FB9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657181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1E070B39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30C0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F11955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594B7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6C04D212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463BEA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527F3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8A41A2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95,86</w:t>
            </w:r>
          </w:p>
        </w:tc>
      </w:tr>
      <w:tr w:rsidR="00E67228" w:rsidRPr="00E67228" w14:paraId="5B9CF1A9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FBDDE0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Biochem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Nowa 23, 05-500 Stara Iwiczna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B8C0D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B8B8F9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EEFCBFE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4071A2D2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6774FED3" w14:textId="77777777" w:rsidTr="00E67228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01A12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Pakiet5 - P05 mini </w:t>
            </w:r>
            <w:proofErr w:type="spellStart"/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spike</w:t>
            </w:r>
            <w:proofErr w:type="spellEnd"/>
          </w:p>
        </w:tc>
      </w:tr>
      <w:tr w:rsidR="00E67228" w:rsidRPr="00E67228" w14:paraId="0BEEDCB7" w14:textId="77777777" w:rsidTr="00E67228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60E023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835F61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6CE707E6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0F1A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E423E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030A6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734B6C08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6FA36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59ECF7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4A99B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67228" w:rsidRPr="00E67228" w14:paraId="4CC3B10A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7C6F1C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PHU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Anmar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</w:t>
            </w:r>
            <w:proofErr w:type="spellStart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o.o.Sp</w:t>
            </w:r>
            <w:proofErr w:type="spellEnd"/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 K.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43-100 Tychy, ul. Strefowa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BF56EB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24,42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7655BA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24,42</w:t>
            </w:r>
          </w:p>
        </w:tc>
      </w:tr>
      <w:tr w:rsidR="00E67228" w:rsidRPr="00E67228" w14:paraId="2DCFFF10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B98D7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KD Medical Polska Sp. z o.o.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Legionów 192B; 43-502 Czechowice - Dziedzice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D3192A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794EC7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43,75</w:t>
            </w:r>
          </w:p>
        </w:tc>
      </w:tr>
    </w:tbl>
    <w:p w14:paraId="1F78C954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77D05E0D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2D7F3C67" w14:textId="77777777" w:rsidTr="00E67228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B4FDF4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P07 igły z filtrem</w:t>
            </w:r>
          </w:p>
        </w:tc>
      </w:tr>
      <w:tr w:rsidR="00E67228" w:rsidRPr="00E67228" w14:paraId="4D72768D" w14:textId="77777777" w:rsidTr="00E67228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3D0F31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7C8120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01C8EF2F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D577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1C12B1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05EFAF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6741F7B4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8C930D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KD Medical Polska Sp. z o.o.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Legionów 192B; 43-502 Czechowice - Dziedzice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F21D4F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5B4A66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C8AD9F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75B9A8EA" w14:textId="77777777" w:rsidR="00E67228" w:rsidRDefault="00E67228" w:rsidP="00E67228">
      <w:pPr>
        <w:rPr>
          <w:rFonts w:ascii="Arial" w:hAnsi="Arial" w:cs="Arial"/>
          <w:sz w:val="18"/>
          <w:szCs w:val="18"/>
        </w:rPr>
      </w:pPr>
    </w:p>
    <w:p w14:paraId="69BB1547" w14:textId="77777777" w:rsidR="00E67228" w:rsidRPr="00E67228" w:rsidRDefault="00E67228" w:rsidP="00E672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67228" w:rsidRPr="00E67228" w14:paraId="75BE5FB5" w14:textId="77777777" w:rsidTr="00E67228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21862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Pakiet8 - P08 igły do pobierania leków</w:t>
            </w:r>
          </w:p>
        </w:tc>
      </w:tr>
      <w:tr w:rsidR="00E67228" w:rsidRPr="00E67228" w14:paraId="24DFA67D" w14:textId="77777777" w:rsidTr="00E67228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6AA98D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F7575F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228" w:rsidRPr="00E67228" w14:paraId="427552AC" w14:textId="77777777" w:rsidTr="00E67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CE1F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A4465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0E94F5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228" w:rsidRPr="00E67228" w14:paraId="1E091558" w14:textId="77777777" w:rsidTr="00E672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157E5" w14:textId="77777777" w:rsidR="00E67228" w:rsidRPr="00E67228" w:rsidRDefault="00E67228">
            <w:pPr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KD Medical Polska Sp. z o.o.</w:t>
            </w: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Legionów 192B; 43-502 Czechowice - Dziedzice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C5A3A4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238DEF" w14:textId="77777777" w:rsidR="00E67228" w:rsidRPr="00E67228" w:rsidRDefault="00E6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22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DAB4FC5" w14:textId="77777777" w:rsidR="00130DCB" w:rsidRDefault="00130DCB"/>
    <w:p w14:paraId="5020006C" w14:textId="77777777" w:rsidR="000008D6" w:rsidRDefault="000008D6" w:rsidP="005B2EC9"/>
    <w:p w14:paraId="6CAA176F" w14:textId="4FF550E9" w:rsidR="00E67228" w:rsidRDefault="00E67228" w:rsidP="00E67228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pakietu nr: 6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5451DD75" w14:textId="1E73DEB5" w:rsidR="00E67228" w:rsidRDefault="00E67228" w:rsidP="00E672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tej części.</w:t>
      </w:r>
    </w:p>
    <w:p w14:paraId="63A9AD24" w14:textId="77777777" w:rsidR="00E67228" w:rsidRDefault="00E67228" w:rsidP="00E67228">
      <w:pPr>
        <w:suppressAutoHyphens/>
        <w:rPr>
          <w:rFonts w:ascii="Arial" w:hAnsi="Arial" w:cs="Arial"/>
          <w:b/>
          <w:bCs/>
          <w:sz w:val="16"/>
          <w:szCs w:val="16"/>
        </w:rPr>
      </w:pPr>
    </w:p>
    <w:p w14:paraId="7F641D89" w14:textId="77777777" w:rsidR="00E67228" w:rsidRDefault="00E67228" w:rsidP="00E67228">
      <w:pPr>
        <w:suppressAutoHyphens/>
        <w:rPr>
          <w:rFonts w:ascii="Arial" w:hAnsi="Arial" w:cs="Arial"/>
          <w:b/>
          <w:bCs/>
          <w:sz w:val="16"/>
          <w:szCs w:val="16"/>
        </w:rPr>
      </w:pPr>
    </w:p>
    <w:p w14:paraId="634E42CE" w14:textId="77777777" w:rsidR="000F4CCC" w:rsidRDefault="000F4CCC" w:rsidP="00E67228">
      <w:pPr>
        <w:suppressAutoHyphens/>
        <w:rPr>
          <w:rFonts w:ascii="Arial" w:hAnsi="Arial" w:cs="Arial"/>
          <w:b/>
          <w:bCs/>
          <w:sz w:val="16"/>
          <w:szCs w:val="16"/>
        </w:rPr>
      </w:pPr>
    </w:p>
    <w:p w14:paraId="74D4E4E5" w14:textId="77777777" w:rsidR="000F4CCC" w:rsidRDefault="000F4CCC" w:rsidP="00E67228">
      <w:pPr>
        <w:suppressAutoHyphens/>
        <w:rPr>
          <w:rFonts w:ascii="Arial" w:hAnsi="Arial" w:cs="Arial"/>
          <w:b/>
          <w:bCs/>
          <w:sz w:val="16"/>
          <w:szCs w:val="16"/>
        </w:rPr>
      </w:pPr>
    </w:p>
    <w:p w14:paraId="3ECDFA58" w14:textId="77777777" w:rsidR="00E67228" w:rsidRDefault="00E67228" w:rsidP="00E6722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Podpisał Dyrektor </w:t>
      </w:r>
      <w:proofErr w:type="spellStart"/>
      <w:r>
        <w:rPr>
          <w:rFonts w:ascii="Arial" w:hAnsi="Arial" w:cs="Arial"/>
          <w:i/>
          <w:sz w:val="16"/>
          <w:szCs w:val="16"/>
        </w:rPr>
        <w:t>SSzW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w Ciechanowie:</w:t>
      </w:r>
    </w:p>
    <w:p w14:paraId="7F09D942" w14:textId="77777777" w:rsidR="00E67228" w:rsidRDefault="00E67228" w:rsidP="00E6722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Andrzej Juliusz Kamasa</w:t>
      </w:r>
    </w:p>
    <w:p w14:paraId="76BD107D" w14:textId="77777777" w:rsidR="005B2EC9" w:rsidRDefault="005B2EC9" w:rsidP="005B2EC9"/>
    <w:p w14:paraId="4E2E82C5" w14:textId="18CE31B6" w:rsidR="008B2970" w:rsidRPr="005B2EC9" w:rsidRDefault="00B65446" w:rsidP="005B2EC9">
      <w:r w:rsidRPr="00D52762">
        <w:drawing>
          <wp:inline distT="0" distB="0" distL="0" distR="0" wp14:anchorId="3955CD0A" wp14:editId="73BB40F5">
            <wp:extent cx="1479276" cy="1114425"/>
            <wp:effectExtent l="0" t="0" r="6985" b="0"/>
            <wp:docPr id="159202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36" cy="11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2A8">
        <w:drawing>
          <wp:anchor distT="0" distB="0" distL="114300" distR="114300" simplePos="0" relativeHeight="251659264" behindDoc="0" locked="0" layoutInCell="1" allowOverlap="0" wp14:anchorId="4007EE75" wp14:editId="0B53DCD8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377950" cy="90233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0D5"/>
    <w:multiLevelType w:val="hybridMultilevel"/>
    <w:tmpl w:val="AA32F050"/>
    <w:lvl w:ilvl="0" w:tplc="78546930">
      <w:start w:val="1"/>
      <w:numFmt w:val="decimal"/>
      <w:lvlText w:val="%1."/>
      <w:lvlJc w:val="left"/>
      <w:pPr>
        <w:ind w:left="720" w:hanging="360"/>
      </w:pPr>
    </w:lvl>
    <w:lvl w:ilvl="1" w:tplc="78546930" w:tentative="1">
      <w:start w:val="1"/>
      <w:numFmt w:val="lowerLetter"/>
      <w:lvlText w:val="%2."/>
      <w:lvlJc w:val="left"/>
      <w:pPr>
        <w:ind w:left="1440" w:hanging="360"/>
      </w:pPr>
    </w:lvl>
    <w:lvl w:ilvl="2" w:tplc="78546930" w:tentative="1">
      <w:start w:val="1"/>
      <w:numFmt w:val="lowerRoman"/>
      <w:lvlText w:val="%3."/>
      <w:lvlJc w:val="right"/>
      <w:pPr>
        <w:ind w:left="2160" w:hanging="180"/>
      </w:pPr>
    </w:lvl>
    <w:lvl w:ilvl="3" w:tplc="78546930" w:tentative="1">
      <w:start w:val="1"/>
      <w:numFmt w:val="decimal"/>
      <w:lvlText w:val="%4."/>
      <w:lvlJc w:val="left"/>
      <w:pPr>
        <w:ind w:left="2880" w:hanging="360"/>
      </w:pPr>
    </w:lvl>
    <w:lvl w:ilvl="4" w:tplc="78546930" w:tentative="1">
      <w:start w:val="1"/>
      <w:numFmt w:val="lowerLetter"/>
      <w:lvlText w:val="%5."/>
      <w:lvlJc w:val="left"/>
      <w:pPr>
        <w:ind w:left="3600" w:hanging="360"/>
      </w:pPr>
    </w:lvl>
    <w:lvl w:ilvl="5" w:tplc="78546930" w:tentative="1">
      <w:start w:val="1"/>
      <w:numFmt w:val="lowerRoman"/>
      <w:lvlText w:val="%6."/>
      <w:lvlJc w:val="right"/>
      <w:pPr>
        <w:ind w:left="4320" w:hanging="180"/>
      </w:pPr>
    </w:lvl>
    <w:lvl w:ilvl="6" w:tplc="78546930" w:tentative="1">
      <w:start w:val="1"/>
      <w:numFmt w:val="decimal"/>
      <w:lvlText w:val="%7."/>
      <w:lvlJc w:val="left"/>
      <w:pPr>
        <w:ind w:left="5040" w:hanging="360"/>
      </w:pPr>
    </w:lvl>
    <w:lvl w:ilvl="7" w:tplc="78546930" w:tentative="1">
      <w:start w:val="1"/>
      <w:numFmt w:val="lowerLetter"/>
      <w:lvlText w:val="%8."/>
      <w:lvlJc w:val="left"/>
      <w:pPr>
        <w:ind w:left="5760" w:hanging="360"/>
      </w:pPr>
    </w:lvl>
    <w:lvl w:ilvl="8" w:tplc="78546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880770F"/>
    <w:multiLevelType w:val="hybridMultilevel"/>
    <w:tmpl w:val="A9965958"/>
    <w:lvl w:ilvl="0" w:tplc="707487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1761369903">
    <w:abstractNumId w:val="3"/>
  </w:num>
  <w:num w:numId="11" w16cid:durableId="11733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F4CCC"/>
    <w:rsid w:val="00130DCB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9C1886"/>
    <w:rsid w:val="00A75C1D"/>
    <w:rsid w:val="00A840D3"/>
    <w:rsid w:val="00AE5CE9"/>
    <w:rsid w:val="00B3408F"/>
    <w:rsid w:val="00B65446"/>
    <w:rsid w:val="00BB18B8"/>
    <w:rsid w:val="00BD0D17"/>
    <w:rsid w:val="00E376F5"/>
    <w:rsid w:val="00E67228"/>
    <w:rsid w:val="00EA17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90FA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2024-08-01T06:47:00Z</dcterms:created>
  <dcterms:modified xsi:type="dcterms:W3CDTF">2024-08-02T06:02:00Z</dcterms:modified>
</cp:coreProperties>
</file>