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E9E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13.08.2024r.</w:t>
      </w:r>
    </w:p>
    <w:p w14:paraId="1CC8419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ZP/2501/67/24</w:t>
      </w:r>
    </w:p>
    <w:p w14:paraId="49892A6D" w14:textId="20382289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  <w:r w:rsidR="00AF2203">
        <w:rPr>
          <w:rFonts w:ascii="Arial" w:hAnsi="Arial" w:cs="Arial"/>
          <w:b/>
          <w:bCs/>
          <w:sz w:val="18"/>
          <w:szCs w:val="18"/>
        </w:rPr>
        <w:t>- korekta</w:t>
      </w:r>
    </w:p>
    <w:p w14:paraId="2E2D7901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87FA4D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Usługa bezpośredniej ochrony fizycznej stałej - dozoru mienia nieruchomości Specjalistycznego Szpitala Wojewódzkiego w Ciechanowie przy ul. Długiej 9</w:t>
      </w:r>
    </w:p>
    <w:p w14:paraId="789A14C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A1B974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12.08.2024r.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F86F37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A4751" w14:paraId="0797275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77F1E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455AC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79507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8D1CCF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A4751" w14:paraId="48B8274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CDDF7E" w14:textId="77777777" w:rsidR="00BA4751" w:rsidRDefault="00AF22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Usługa bezpośredniej ochrony fizycznej stałej - dozoru mienia nieruchomości szpitala przy ul. Długiej 9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03D445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F31955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FA98C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280 000,00</w:t>
            </w:r>
          </w:p>
        </w:tc>
      </w:tr>
      <w:tr w:rsidR="00BA4751" w14:paraId="12AE88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73983" w14:textId="77777777" w:rsidR="00BA4751" w:rsidRDefault="00AF22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Specjalistyczne ESCORT- Lasoccy SJ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Gostkowska 28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5660013365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64051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E2236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256 824,00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37A10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A4751" w14:paraId="635459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3549A" w14:textId="77777777" w:rsidR="00BA4751" w:rsidRDefault="00AF22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TETTSUI SECURITY Sp. z o.o. Sp. 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07-410 Ostrołęka, ul. Goworowska 2B/4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7582351941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164E5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D893EF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262 728,00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B023A5" w14:textId="77777777" w:rsidR="00BA4751" w:rsidRDefault="00AF22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5F912F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F59FE7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A845940" w14:textId="46A4024E" w:rsidR="006E6974" w:rsidRPr="00AF2203" w:rsidRDefault="00AF220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F2203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3D5290" w14:textId="44C9711C" w:rsidR="00AF2203" w:rsidRPr="00AF2203" w:rsidRDefault="00AF220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F2203">
        <w:rPr>
          <w:rFonts w:ascii="Arial" w:hAnsi="Arial" w:cs="Arial"/>
          <w:i/>
          <w:iCs/>
          <w:sz w:val="18"/>
          <w:szCs w:val="18"/>
        </w:rPr>
        <w:t>Referent</w:t>
      </w:r>
    </w:p>
    <w:p w14:paraId="0352461C" w14:textId="6BCFD43A" w:rsidR="00AF2203" w:rsidRPr="00AF2203" w:rsidRDefault="00AF2203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F2203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F2203" w:rsidRPr="00AF220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2584" w14:textId="77777777" w:rsidR="00DF23C9" w:rsidRDefault="00DF23C9" w:rsidP="002A54AA">
      <w:r>
        <w:separator/>
      </w:r>
    </w:p>
  </w:endnote>
  <w:endnote w:type="continuationSeparator" w:id="0">
    <w:p w14:paraId="203D3C7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49D3" w14:textId="77777777" w:rsidR="00DF23C9" w:rsidRDefault="00DF23C9" w:rsidP="002A54AA">
      <w:r>
        <w:separator/>
      </w:r>
    </w:p>
  </w:footnote>
  <w:footnote w:type="continuationSeparator" w:id="0">
    <w:p w14:paraId="66EE6CBD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20025"/>
    <w:multiLevelType w:val="hybridMultilevel"/>
    <w:tmpl w:val="5FDE52C2"/>
    <w:lvl w:ilvl="0" w:tplc="6424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60D"/>
    <w:multiLevelType w:val="hybridMultilevel"/>
    <w:tmpl w:val="9BA48786"/>
    <w:lvl w:ilvl="0" w:tplc="26951494">
      <w:start w:val="1"/>
      <w:numFmt w:val="decimal"/>
      <w:lvlText w:val="%1."/>
      <w:lvlJc w:val="left"/>
      <w:pPr>
        <w:ind w:left="720" w:hanging="360"/>
      </w:pPr>
    </w:lvl>
    <w:lvl w:ilvl="1" w:tplc="26951494" w:tentative="1">
      <w:start w:val="1"/>
      <w:numFmt w:val="lowerLetter"/>
      <w:lvlText w:val="%2."/>
      <w:lvlJc w:val="left"/>
      <w:pPr>
        <w:ind w:left="1440" w:hanging="360"/>
      </w:pPr>
    </w:lvl>
    <w:lvl w:ilvl="2" w:tplc="26951494" w:tentative="1">
      <w:start w:val="1"/>
      <w:numFmt w:val="lowerRoman"/>
      <w:lvlText w:val="%3."/>
      <w:lvlJc w:val="right"/>
      <w:pPr>
        <w:ind w:left="2160" w:hanging="180"/>
      </w:pPr>
    </w:lvl>
    <w:lvl w:ilvl="3" w:tplc="26951494" w:tentative="1">
      <w:start w:val="1"/>
      <w:numFmt w:val="decimal"/>
      <w:lvlText w:val="%4."/>
      <w:lvlJc w:val="left"/>
      <w:pPr>
        <w:ind w:left="2880" w:hanging="360"/>
      </w:pPr>
    </w:lvl>
    <w:lvl w:ilvl="4" w:tplc="26951494" w:tentative="1">
      <w:start w:val="1"/>
      <w:numFmt w:val="lowerLetter"/>
      <w:lvlText w:val="%5."/>
      <w:lvlJc w:val="left"/>
      <w:pPr>
        <w:ind w:left="3600" w:hanging="360"/>
      </w:pPr>
    </w:lvl>
    <w:lvl w:ilvl="5" w:tplc="26951494" w:tentative="1">
      <w:start w:val="1"/>
      <w:numFmt w:val="lowerRoman"/>
      <w:lvlText w:val="%6."/>
      <w:lvlJc w:val="right"/>
      <w:pPr>
        <w:ind w:left="4320" w:hanging="180"/>
      </w:pPr>
    </w:lvl>
    <w:lvl w:ilvl="6" w:tplc="26951494" w:tentative="1">
      <w:start w:val="1"/>
      <w:numFmt w:val="decimal"/>
      <w:lvlText w:val="%7."/>
      <w:lvlJc w:val="left"/>
      <w:pPr>
        <w:ind w:left="5040" w:hanging="360"/>
      </w:pPr>
    </w:lvl>
    <w:lvl w:ilvl="7" w:tplc="26951494" w:tentative="1">
      <w:start w:val="1"/>
      <w:numFmt w:val="lowerLetter"/>
      <w:lvlText w:val="%8."/>
      <w:lvlJc w:val="left"/>
      <w:pPr>
        <w:ind w:left="5760" w:hanging="360"/>
      </w:pPr>
    </w:lvl>
    <w:lvl w:ilvl="8" w:tplc="2695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40573">
    <w:abstractNumId w:val="38"/>
  </w:num>
  <w:num w:numId="2" w16cid:durableId="285619335">
    <w:abstractNumId w:val="1"/>
  </w:num>
  <w:num w:numId="3" w16cid:durableId="1846700390">
    <w:abstractNumId w:val="33"/>
  </w:num>
  <w:num w:numId="4" w16cid:durableId="85393939">
    <w:abstractNumId w:val="19"/>
  </w:num>
  <w:num w:numId="5" w16cid:durableId="2024088640">
    <w:abstractNumId w:val="12"/>
  </w:num>
  <w:num w:numId="6" w16cid:durableId="1772891674">
    <w:abstractNumId w:val="43"/>
  </w:num>
  <w:num w:numId="7" w16cid:durableId="603539458">
    <w:abstractNumId w:val="42"/>
  </w:num>
  <w:num w:numId="8" w16cid:durableId="1401903120">
    <w:abstractNumId w:val="39"/>
  </w:num>
  <w:num w:numId="9" w16cid:durableId="982854105">
    <w:abstractNumId w:val="44"/>
  </w:num>
  <w:num w:numId="10" w16cid:durableId="2052342463">
    <w:abstractNumId w:val="25"/>
  </w:num>
  <w:num w:numId="11" w16cid:durableId="1396275268">
    <w:abstractNumId w:val="5"/>
  </w:num>
  <w:num w:numId="12" w16cid:durableId="873880876">
    <w:abstractNumId w:val="2"/>
  </w:num>
  <w:num w:numId="13" w16cid:durableId="826097042">
    <w:abstractNumId w:val="46"/>
  </w:num>
  <w:num w:numId="14" w16cid:durableId="1645698343">
    <w:abstractNumId w:val="20"/>
  </w:num>
  <w:num w:numId="15" w16cid:durableId="2123575093">
    <w:abstractNumId w:val="13"/>
  </w:num>
  <w:num w:numId="16" w16cid:durableId="1627537944">
    <w:abstractNumId w:val="28"/>
  </w:num>
  <w:num w:numId="17" w16cid:durableId="644164273">
    <w:abstractNumId w:val="17"/>
  </w:num>
  <w:num w:numId="18" w16cid:durableId="2105028929">
    <w:abstractNumId w:val="47"/>
  </w:num>
  <w:num w:numId="19" w16cid:durableId="1055198391">
    <w:abstractNumId w:val="35"/>
  </w:num>
  <w:num w:numId="20" w16cid:durableId="1309286898">
    <w:abstractNumId w:val="36"/>
  </w:num>
  <w:num w:numId="21" w16cid:durableId="1663045906">
    <w:abstractNumId w:val="9"/>
  </w:num>
  <w:num w:numId="22" w16cid:durableId="348797096">
    <w:abstractNumId w:val="48"/>
  </w:num>
  <w:num w:numId="23" w16cid:durableId="174226430">
    <w:abstractNumId w:val="0"/>
  </w:num>
  <w:num w:numId="24" w16cid:durableId="76101702">
    <w:abstractNumId w:val="30"/>
  </w:num>
  <w:num w:numId="25" w16cid:durableId="1831287127">
    <w:abstractNumId w:val="45"/>
  </w:num>
  <w:num w:numId="26" w16cid:durableId="1188954202">
    <w:abstractNumId w:val="21"/>
  </w:num>
  <w:num w:numId="27" w16cid:durableId="879323807">
    <w:abstractNumId w:val="23"/>
  </w:num>
  <w:num w:numId="28" w16cid:durableId="446656960">
    <w:abstractNumId w:val="26"/>
  </w:num>
  <w:num w:numId="29" w16cid:durableId="689137667">
    <w:abstractNumId w:val="41"/>
  </w:num>
  <w:num w:numId="30" w16cid:durableId="3751258">
    <w:abstractNumId w:val="11"/>
  </w:num>
  <w:num w:numId="31" w16cid:durableId="402685880">
    <w:abstractNumId w:val="6"/>
  </w:num>
  <w:num w:numId="32" w16cid:durableId="582687402">
    <w:abstractNumId w:val="37"/>
  </w:num>
  <w:num w:numId="33" w16cid:durableId="1190340059">
    <w:abstractNumId w:val="34"/>
  </w:num>
  <w:num w:numId="34" w16cid:durableId="836769305">
    <w:abstractNumId w:val="18"/>
  </w:num>
  <w:num w:numId="35" w16cid:durableId="1868445350">
    <w:abstractNumId w:val="3"/>
  </w:num>
  <w:num w:numId="36" w16cid:durableId="1191989683">
    <w:abstractNumId w:val="40"/>
  </w:num>
  <w:num w:numId="37" w16cid:durableId="1818917715">
    <w:abstractNumId w:val="15"/>
  </w:num>
  <w:num w:numId="38" w16cid:durableId="1044676143">
    <w:abstractNumId w:val="7"/>
  </w:num>
  <w:num w:numId="39" w16cid:durableId="521941100">
    <w:abstractNumId w:val="49"/>
  </w:num>
  <w:num w:numId="40" w16cid:durableId="593323970">
    <w:abstractNumId w:val="32"/>
  </w:num>
  <w:num w:numId="41" w16cid:durableId="1438214384">
    <w:abstractNumId w:val="27"/>
  </w:num>
  <w:num w:numId="42" w16cid:durableId="229771661">
    <w:abstractNumId w:val="22"/>
  </w:num>
  <w:num w:numId="43" w16cid:durableId="1591548564">
    <w:abstractNumId w:val="8"/>
  </w:num>
  <w:num w:numId="44" w16cid:durableId="678238326">
    <w:abstractNumId w:val="31"/>
  </w:num>
  <w:num w:numId="45" w16cid:durableId="725568050">
    <w:abstractNumId w:val="4"/>
  </w:num>
  <w:num w:numId="46" w16cid:durableId="107160088">
    <w:abstractNumId w:val="50"/>
  </w:num>
  <w:num w:numId="47" w16cid:durableId="334770297">
    <w:abstractNumId w:val="14"/>
  </w:num>
  <w:num w:numId="48" w16cid:durableId="1847745705">
    <w:abstractNumId w:val="29"/>
  </w:num>
  <w:num w:numId="49" w16cid:durableId="937564197">
    <w:abstractNumId w:val="16"/>
  </w:num>
  <w:num w:numId="50" w16cid:durableId="542863232">
    <w:abstractNumId w:val="10"/>
  </w:num>
  <w:num w:numId="51" w16cid:durableId="17591350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6948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2203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4751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7474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2024-08-13T06:56:00Z</dcterms:created>
  <dcterms:modified xsi:type="dcterms:W3CDTF">2024-08-13T06:56:00Z</dcterms:modified>
</cp:coreProperties>
</file>