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59C9A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26.08.2024r.</w:t>
      </w:r>
    </w:p>
    <w:p w14:paraId="39E5B090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ZP/2501/74/24</w:t>
      </w:r>
    </w:p>
    <w:p w14:paraId="3BB35E60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B386F73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F18822A" w14:textId="2C76C1D2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DA118E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Zakup i dostawa mleka i jego przetworów</w:t>
      </w:r>
    </w:p>
    <w:p w14:paraId="1A467AF9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CE863B9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26.08.2024r.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A466BB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5A4661" w14:paraId="546AB90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9E9469" w14:textId="77777777" w:rsidR="005A4661" w:rsidRDefault="00DA118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B04694" w14:textId="77777777" w:rsidR="005A4661" w:rsidRDefault="00DA118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906BB8" w14:textId="77777777" w:rsidR="005A4661" w:rsidRDefault="00DA118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811E0D" w14:textId="77777777" w:rsidR="005A4661" w:rsidRDefault="00DA118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A4661" w14:paraId="1F853E0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4844DD" w14:textId="77777777" w:rsidR="005A4661" w:rsidRDefault="00DA118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Mleko i jego przetwory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86A288" w14:textId="77777777" w:rsidR="005A4661" w:rsidRDefault="00DA118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1629D9" w14:textId="77777777" w:rsidR="005A4661" w:rsidRDefault="00DA118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506025" w14:textId="77777777" w:rsidR="005A4661" w:rsidRDefault="00DA118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509 475,10</w:t>
            </w:r>
          </w:p>
        </w:tc>
      </w:tr>
      <w:tr w:rsidR="005A4661" w14:paraId="5ACE9E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8D95F" w14:textId="77777777" w:rsidR="005A4661" w:rsidRDefault="00DA118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Hurtownia Sawa Marcin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Budżak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Śmiecińska 14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5661999902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A7FB03" w14:textId="77777777" w:rsidR="005A4661" w:rsidRDefault="00DA118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453 165,80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557256" w14:textId="77777777" w:rsidR="005A4661" w:rsidRDefault="00DA118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475 845,49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103BB1" w14:textId="77777777" w:rsidR="005A4661" w:rsidRDefault="00DA118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A4661" w14:paraId="0B5B53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AC7D4B" w14:textId="77777777" w:rsidR="005A4661" w:rsidRDefault="00DA118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Szpitalna 24, 18-200 Wysokie Mazowieckie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7221027136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4F8EC5" w14:textId="77777777" w:rsidR="005A4661" w:rsidRDefault="00DA118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428 088,70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250451" w14:textId="77777777" w:rsidR="005A4661" w:rsidRDefault="00DA118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449 619,25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236EB8" w14:textId="77777777" w:rsidR="005A4661" w:rsidRDefault="00DA118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9A99EFB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B44EB0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DF988AA" w14:textId="60FF22AE" w:rsidR="006E6974" w:rsidRPr="00DA118E" w:rsidRDefault="00DA118E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DA118E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26208AC" w14:textId="6057E726" w:rsidR="00DA118E" w:rsidRPr="00DA118E" w:rsidRDefault="00DA118E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DA118E">
        <w:rPr>
          <w:rFonts w:ascii="Arial" w:hAnsi="Arial" w:cs="Arial"/>
          <w:i/>
          <w:iCs/>
          <w:sz w:val="18"/>
          <w:szCs w:val="18"/>
        </w:rPr>
        <w:t>Referent</w:t>
      </w:r>
    </w:p>
    <w:p w14:paraId="17DC498B" w14:textId="56852A8B" w:rsidR="00DA118E" w:rsidRPr="00DA118E" w:rsidRDefault="00DA118E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DA118E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DA118E" w:rsidRPr="00DA118E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E7985" w14:textId="77777777" w:rsidR="00DF23C9" w:rsidRDefault="00DF23C9" w:rsidP="002A54AA">
      <w:r>
        <w:separator/>
      </w:r>
    </w:p>
  </w:endnote>
  <w:endnote w:type="continuationSeparator" w:id="0">
    <w:p w14:paraId="5F01F9B8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2D2A3" w14:textId="77777777" w:rsidR="00DF23C9" w:rsidRDefault="00DF23C9" w:rsidP="002A54AA">
      <w:r>
        <w:separator/>
      </w:r>
    </w:p>
  </w:footnote>
  <w:footnote w:type="continuationSeparator" w:id="0">
    <w:p w14:paraId="0133DB11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EEA7693"/>
    <w:multiLevelType w:val="hybridMultilevel"/>
    <w:tmpl w:val="58F88E3C"/>
    <w:lvl w:ilvl="0" w:tplc="405639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687AB9"/>
    <w:multiLevelType w:val="hybridMultilevel"/>
    <w:tmpl w:val="A81A8DA4"/>
    <w:lvl w:ilvl="0" w:tplc="10707419">
      <w:start w:val="1"/>
      <w:numFmt w:val="decimal"/>
      <w:lvlText w:val="%1."/>
      <w:lvlJc w:val="left"/>
      <w:pPr>
        <w:ind w:left="720" w:hanging="360"/>
      </w:pPr>
    </w:lvl>
    <w:lvl w:ilvl="1" w:tplc="10707419" w:tentative="1">
      <w:start w:val="1"/>
      <w:numFmt w:val="lowerLetter"/>
      <w:lvlText w:val="%2."/>
      <w:lvlJc w:val="left"/>
      <w:pPr>
        <w:ind w:left="1440" w:hanging="360"/>
      </w:pPr>
    </w:lvl>
    <w:lvl w:ilvl="2" w:tplc="10707419" w:tentative="1">
      <w:start w:val="1"/>
      <w:numFmt w:val="lowerRoman"/>
      <w:lvlText w:val="%3."/>
      <w:lvlJc w:val="right"/>
      <w:pPr>
        <w:ind w:left="2160" w:hanging="180"/>
      </w:pPr>
    </w:lvl>
    <w:lvl w:ilvl="3" w:tplc="10707419" w:tentative="1">
      <w:start w:val="1"/>
      <w:numFmt w:val="decimal"/>
      <w:lvlText w:val="%4."/>
      <w:lvlJc w:val="left"/>
      <w:pPr>
        <w:ind w:left="2880" w:hanging="360"/>
      </w:pPr>
    </w:lvl>
    <w:lvl w:ilvl="4" w:tplc="10707419" w:tentative="1">
      <w:start w:val="1"/>
      <w:numFmt w:val="lowerLetter"/>
      <w:lvlText w:val="%5."/>
      <w:lvlJc w:val="left"/>
      <w:pPr>
        <w:ind w:left="3600" w:hanging="360"/>
      </w:pPr>
    </w:lvl>
    <w:lvl w:ilvl="5" w:tplc="10707419" w:tentative="1">
      <w:start w:val="1"/>
      <w:numFmt w:val="lowerRoman"/>
      <w:lvlText w:val="%6."/>
      <w:lvlJc w:val="right"/>
      <w:pPr>
        <w:ind w:left="4320" w:hanging="180"/>
      </w:pPr>
    </w:lvl>
    <w:lvl w:ilvl="6" w:tplc="10707419" w:tentative="1">
      <w:start w:val="1"/>
      <w:numFmt w:val="decimal"/>
      <w:lvlText w:val="%7."/>
      <w:lvlJc w:val="left"/>
      <w:pPr>
        <w:ind w:left="5040" w:hanging="360"/>
      </w:pPr>
    </w:lvl>
    <w:lvl w:ilvl="7" w:tplc="10707419" w:tentative="1">
      <w:start w:val="1"/>
      <w:numFmt w:val="lowerLetter"/>
      <w:lvlText w:val="%8."/>
      <w:lvlJc w:val="left"/>
      <w:pPr>
        <w:ind w:left="5760" w:hanging="360"/>
      </w:pPr>
    </w:lvl>
    <w:lvl w:ilvl="8" w:tplc="107074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66027">
    <w:abstractNumId w:val="37"/>
  </w:num>
  <w:num w:numId="2" w16cid:durableId="1068070558">
    <w:abstractNumId w:val="1"/>
  </w:num>
  <w:num w:numId="3" w16cid:durableId="749959053">
    <w:abstractNumId w:val="32"/>
  </w:num>
  <w:num w:numId="4" w16cid:durableId="478696193">
    <w:abstractNumId w:val="19"/>
  </w:num>
  <w:num w:numId="5" w16cid:durableId="2034070725">
    <w:abstractNumId w:val="11"/>
  </w:num>
  <w:num w:numId="6" w16cid:durableId="1600410117">
    <w:abstractNumId w:val="42"/>
  </w:num>
  <w:num w:numId="7" w16cid:durableId="416900178">
    <w:abstractNumId w:val="41"/>
  </w:num>
  <w:num w:numId="8" w16cid:durableId="2012176180">
    <w:abstractNumId w:val="38"/>
  </w:num>
  <w:num w:numId="9" w16cid:durableId="726799691">
    <w:abstractNumId w:val="43"/>
  </w:num>
  <w:num w:numId="10" w16cid:durableId="522943399">
    <w:abstractNumId w:val="24"/>
  </w:num>
  <w:num w:numId="11" w16cid:durableId="167604265">
    <w:abstractNumId w:val="5"/>
  </w:num>
  <w:num w:numId="12" w16cid:durableId="1184248949">
    <w:abstractNumId w:val="2"/>
  </w:num>
  <w:num w:numId="13" w16cid:durableId="1607886295">
    <w:abstractNumId w:val="45"/>
  </w:num>
  <w:num w:numId="14" w16cid:durableId="1330911718">
    <w:abstractNumId w:val="20"/>
  </w:num>
  <w:num w:numId="15" w16cid:durableId="835993564">
    <w:abstractNumId w:val="12"/>
  </w:num>
  <w:num w:numId="16" w16cid:durableId="471752883">
    <w:abstractNumId w:val="27"/>
  </w:num>
  <w:num w:numId="17" w16cid:durableId="555237766">
    <w:abstractNumId w:val="17"/>
  </w:num>
  <w:num w:numId="18" w16cid:durableId="347172772">
    <w:abstractNumId w:val="46"/>
  </w:num>
  <w:num w:numId="19" w16cid:durableId="657533918">
    <w:abstractNumId w:val="34"/>
  </w:num>
  <w:num w:numId="20" w16cid:durableId="1170102700">
    <w:abstractNumId w:val="35"/>
  </w:num>
  <w:num w:numId="21" w16cid:durableId="1962345738">
    <w:abstractNumId w:val="9"/>
  </w:num>
  <w:num w:numId="22" w16cid:durableId="948122738">
    <w:abstractNumId w:val="47"/>
  </w:num>
  <w:num w:numId="23" w16cid:durableId="1796093962">
    <w:abstractNumId w:val="0"/>
  </w:num>
  <w:num w:numId="24" w16cid:durableId="1066802101">
    <w:abstractNumId w:val="29"/>
  </w:num>
  <w:num w:numId="25" w16cid:durableId="2034112109">
    <w:abstractNumId w:val="44"/>
  </w:num>
  <w:num w:numId="26" w16cid:durableId="1820078195">
    <w:abstractNumId w:val="21"/>
  </w:num>
  <w:num w:numId="27" w16cid:durableId="1848910341">
    <w:abstractNumId w:val="23"/>
  </w:num>
  <w:num w:numId="28" w16cid:durableId="816066222">
    <w:abstractNumId w:val="25"/>
  </w:num>
  <w:num w:numId="29" w16cid:durableId="1938711494">
    <w:abstractNumId w:val="40"/>
  </w:num>
  <w:num w:numId="30" w16cid:durableId="193004103">
    <w:abstractNumId w:val="10"/>
  </w:num>
  <w:num w:numId="31" w16cid:durableId="1011956508">
    <w:abstractNumId w:val="6"/>
  </w:num>
  <w:num w:numId="32" w16cid:durableId="678435819">
    <w:abstractNumId w:val="36"/>
  </w:num>
  <w:num w:numId="33" w16cid:durableId="1910386225">
    <w:abstractNumId w:val="33"/>
  </w:num>
  <w:num w:numId="34" w16cid:durableId="1178810507">
    <w:abstractNumId w:val="18"/>
  </w:num>
  <w:num w:numId="35" w16cid:durableId="836313148">
    <w:abstractNumId w:val="3"/>
  </w:num>
  <w:num w:numId="36" w16cid:durableId="632294841">
    <w:abstractNumId w:val="39"/>
  </w:num>
  <w:num w:numId="37" w16cid:durableId="1135874292">
    <w:abstractNumId w:val="14"/>
  </w:num>
  <w:num w:numId="38" w16cid:durableId="399327800">
    <w:abstractNumId w:val="7"/>
  </w:num>
  <w:num w:numId="39" w16cid:durableId="1750034474">
    <w:abstractNumId w:val="49"/>
  </w:num>
  <w:num w:numId="40" w16cid:durableId="1560628870">
    <w:abstractNumId w:val="31"/>
  </w:num>
  <w:num w:numId="41" w16cid:durableId="1726487258">
    <w:abstractNumId w:val="26"/>
  </w:num>
  <w:num w:numId="42" w16cid:durableId="2061778979">
    <w:abstractNumId w:val="22"/>
  </w:num>
  <w:num w:numId="43" w16cid:durableId="814833264">
    <w:abstractNumId w:val="8"/>
  </w:num>
  <w:num w:numId="44" w16cid:durableId="599872656">
    <w:abstractNumId w:val="30"/>
  </w:num>
  <w:num w:numId="45" w16cid:durableId="710882547">
    <w:abstractNumId w:val="4"/>
  </w:num>
  <w:num w:numId="46" w16cid:durableId="1277297185">
    <w:abstractNumId w:val="50"/>
  </w:num>
  <w:num w:numId="47" w16cid:durableId="412701900">
    <w:abstractNumId w:val="13"/>
  </w:num>
  <w:num w:numId="48" w16cid:durableId="717778434">
    <w:abstractNumId w:val="28"/>
  </w:num>
  <w:num w:numId="49" w16cid:durableId="1857620517">
    <w:abstractNumId w:val="16"/>
  </w:num>
  <w:num w:numId="50" w16cid:durableId="1265309756">
    <w:abstractNumId w:val="15"/>
  </w:num>
  <w:num w:numId="51" w16cid:durableId="139107612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4661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D71E9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118E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C07D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2024-08-26T08:45:00Z</cp:lastPrinted>
  <dcterms:created xsi:type="dcterms:W3CDTF">2024-08-26T08:45:00Z</dcterms:created>
  <dcterms:modified xsi:type="dcterms:W3CDTF">2024-08-26T08:45:00Z</dcterms:modified>
</cp:coreProperties>
</file>