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0B420D" w14:textId="14A08C3E" w:rsidR="00DA019F" w:rsidRDefault="00DA019F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 w:rsidRPr="009D3F6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E30F280" wp14:editId="66D3F961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ACD0" w14:textId="7E5BE273" w:rsidR="009A632F" w:rsidRPr="009A632F" w:rsidRDefault="009A632F" w:rsidP="00DA019F">
      <w:pPr>
        <w:pStyle w:val="Tekstpodstawowy"/>
        <w:spacing w:before="1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>Załącznik nr 2 – formularz ofertowy techniczny</w:t>
      </w:r>
    </w:p>
    <w:p w14:paraId="0FD136D6" w14:textId="218AA5D3" w:rsidR="00657B06" w:rsidRDefault="00DA019F" w:rsidP="00DA019F">
      <w:pPr>
        <w:rPr>
          <w:rFonts w:ascii="Arial" w:hAnsi="Arial" w:cs="Arial"/>
          <w:b/>
          <w:bCs/>
          <w:sz w:val="18"/>
          <w:szCs w:val="18"/>
        </w:rPr>
      </w:pPr>
      <w:r w:rsidRPr="00DA019F">
        <w:rPr>
          <w:rFonts w:ascii="Arial" w:hAnsi="Arial" w:cs="Arial"/>
          <w:bCs/>
          <w:i/>
          <w:sz w:val="18"/>
          <w:szCs w:val="18"/>
        </w:rPr>
        <w:t xml:space="preserve">Dotyczy: postępowania pn. Dostawa, wraz z montażem, zespołu lampy RTG do </w:t>
      </w:r>
      <w:proofErr w:type="spellStart"/>
      <w:r w:rsidRPr="00DA019F">
        <w:rPr>
          <w:rFonts w:ascii="Arial" w:hAnsi="Arial" w:cs="Arial"/>
          <w:bCs/>
          <w:i/>
          <w:sz w:val="18"/>
          <w:szCs w:val="18"/>
        </w:rPr>
        <w:t>angiografu</w:t>
      </w:r>
      <w:proofErr w:type="spellEnd"/>
      <w:r w:rsidRPr="00DA019F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DA019F">
        <w:rPr>
          <w:rFonts w:ascii="Arial" w:hAnsi="Arial" w:cs="Arial"/>
          <w:bCs/>
          <w:i/>
          <w:sz w:val="18"/>
          <w:szCs w:val="18"/>
        </w:rPr>
        <w:t>Azurion</w:t>
      </w:r>
      <w:proofErr w:type="spellEnd"/>
      <w:r w:rsidRPr="00DA019F">
        <w:rPr>
          <w:rFonts w:ascii="Arial" w:hAnsi="Arial" w:cs="Arial"/>
          <w:bCs/>
          <w:i/>
          <w:sz w:val="18"/>
          <w:szCs w:val="18"/>
        </w:rPr>
        <w:t xml:space="preserve"> 3                           - znak ZP/2501/ 77/24                                                                                                                                       </w:t>
      </w:r>
    </w:p>
    <w:p w14:paraId="132E1819" w14:textId="7F0C2415" w:rsidR="00FA5840" w:rsidRPr="00657B06" w:rsidRDefault="00FA5840" w:rsidP="00FA5840">
      <w:pPr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657B06">
        <w:rPr>
          <w:rFonts w:ascii="Arial" w:hAnsi="Arial" w:cs="Arial"/>
          <w:b/>
          <w:bCs/>
          <w:sz w:val="18"/>
          <w:szCs w:val="18"/>
        </w:rPr>
        <w:t>ZESTAWIENIE PARAMETRÓW GRANICZNYCH (ODCINAJĄCYCH)</w:t>
      </w:r>
    </w:p>
    <w:p w14:paraId="6A5F3412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5D981244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</w:p>
    <w:p w14:paraId="2E019225" w14:textId="62D371B2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</w:t>
      </w:r>
    </w:p>
    <w:p w14:paraId="0D506E4F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376DBD95" w14:textId="45D6F720" w:rsidR="006D57CF" w:rsidRDefault="006D57CF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pochodzenia lampy RTG ………………………………………………………………</w:t>
      </w:r>
    </w:p>
    <w:p w14:paraId="3DDDC84F" w14:textId="77777777" w:rsidR="006D57CF" w:rsidRDefault="006D57CF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1A49082" w14:textId="080EE116" w:rsidR="00FA5840" w:rsidRDefault="00FA5840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  <w:t>Rok produkcji: ..............................</w:t>
      </w:r>
    </w:p>
    <w:p w14:paraId="5F4E2EA2" w14:textId="1EB1B439" w:rsidR="00DA019F" w:rsidRDefault="00DA019F" w:rsidP="00DA019F">
      <w:pPr>
        <w:jc w:val="center"/>
      </w:pPr>
      <w:r>
        <w:rPr>
          <w:sz w:val="28"/>
        </w:rPr>
        <w:t xml:space="preserve">    </w:t>
      </w:r>
    </w:p>
    <w:tbl>
      <w:tblPr>
        <w:tblW w:w="9551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662"/>
        <w:gridCol w:w="2238"/>
        <w:gridCol w:w="1981"/>
      </w:tblGrid>
      <w:tr w:rsidR="00DA019F" w:rsidRPr="00DA019F" w14:paraId="330081E3" w14:textId="77777777" w:rsidTr="00DA019F">
        <w:trPr>
          <w:cantSplit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652BD0" w14:textId="40E6EDA8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32"/>
              </w:rPr>
              <w:t xml:space="preserve">   </w:t>
            </w:r>
            <w:r w:rsidRPr="00DA019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EA334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01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 w:rsidRPr="00DA019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7D728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660E7F" w14:textId="77777777" w:rsidR="00DA019F" w:rsidRPr="00DA019F" w:rsidRDefault="00DA019F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5846E65E" w14:textId="77777777" w:rsidR="00DA019F" w:rsidRPr="00DA019F" w:rsidRDefault="00DA019F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DA019F" w:rsidRPr="00DA019F" w14:paraId="0511FB5E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39DDC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BC3D6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Lampa fabrycznie nowa,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nierekondycjonowana</w:t>
            </w:r>
            <w:proofErr w:type="spellEnd"/>
            <w:r w:rsidRPr="00DA019F">
              <w:rPr>
                <w:rFonts w:ascii="Arial" w:hAnsi="Arial" w:cs="Arial"/>
                <w:sz w:val="18"/>
                <w:szCs w:val="18"/>
              </w:rPr>
              <w:t>, rok produkcji 2024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4A417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B470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5F1712CB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E4EDFD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AB629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Lampa Maximus ROTALIX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Ceramic</w:t>
            </w:r>
            <w:proofErr w:type="spellEnd"/>
            <w:r w:rsidRPr="00DA019F">
              <w:rPr>
                <w:rFonts w:ascii="Arial" w:hAnsi="Arial" w:cs="Arial"/>
                <w:sz w:val="18"/>
                <w:szCs w:val="18"/>
              </w:rPr>
              <w:t xml:space="preserve"> MRC 200+ 0508 ROT-GS 1003 o pojemności cieplnej anody 6,4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MHUeff</w:t>
            </w:r>
            <w:proofErr w:type="spellEnd"/>
            <w:r w:rsidRPr="00DA019F">
              <w:rPr>
                <w:rFonts w:ascii="Arial" w:hAnsi="Arial" w:cs="Arial"/>
                <w:sz w:val="18"/>
                <w:szCs w:val="18"/>
              </w:rPr>
              <w:t xml:space="preserve"> oraz maksymalnym obciążeniu chwilowym 45 i 85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7B2606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9A01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18940F73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38EE4F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B0A25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Przełączanie siatki podczas fluoroskopii impulsowej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0DED2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ECAB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79C8CB4B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217285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2F8B9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Obudowa lampy ROT-GS 1003 z chłodzeniem olejowym i termicznym wyłącznikiem bezpieczeństwa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CAD55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28016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5B41B363" w14:textId="77777777" w:rsidTr="00DA019F">
        <w:trPr>
          <w:cantSplit/>
        </w:trPr>
        <w:tc>
          <w:tcPr>
            <w:tcW w:w="95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BED77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19F">
              <w:rPr>
                <w:rFonts w:ascii="Arial" w:hAnsi="Arial" w:cs="Arial"/>
                <w:b/>
                <w:bCs/>
                <w:sz w:val="18"/>
                <w:szCs w:val="18"/>
              </w:rPr>
              <w:t>Dane techniczne lampy</w:t>
            </w:r>
          </w:p>
        </w:tc>
      </w:tr>
      <w:tr w:rsidR="00DA019F" w:rsidRPr="00DA019F" w14:paraId="15B0E45C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8BCFE9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B3C32F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Napięcie maksymalne:</w:t>
            </w:r>
          </w:p>
          <w:p w14:paraId="3353BBFE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Fluoroskopia: 125 kV1,</w:t>
            </w:r>
          </w:p>
          <w:p w14:paraId="2E5FC88E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Ekspozycja: 125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DBBCA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03CE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29EE0873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54DD3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F77E88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Maksymalny prąd lampy:</w:t>
            </w:r>
          </w:p>
          <w:p w14:paraId="3ABDE9F1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Duże ognisko: 1063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DA019F">
              <w:rPr>
                <w:rFonts w:ascii="Arial" w:hAnsi="Arial" w:cs="Arial"/>
                <w:sz w:val="18"/>
                <w:szCs w:val="18"/>
              </w:rPr>
              <w:t xml:space="preserve"> przy napięciu 80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  <w:p w14:paraId="22C4A7C8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Małe ognisko: 563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DA019F">
              <w:rPr>
                <w:rFonts w:ascii="Arial" w:hAnsi="Arial" w:cs="Arial"/>
                <w:sz w:val="18"/>
                <w:szCs w:val="18"/>
              </w:rPr>
              <w:t xml:space="preserve"> przy napięciu 80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56657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40AC5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69F8337D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6F84C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305142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Prąd lampy przy fluoroskopii impulsowej ze sterowaniem Siatką: 10–200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9F5B1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3614B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69BF18D9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C39EB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A6E1B6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Obciążalność ciągła (w temperaturze 23°C):  4000 W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DC7FA" w14:textId="1D536ACC" w:rsidR="00DA019F" w:rsidRPr="00DA019F" w:rsidRDefault="00DA019F" w:rsidP="00041F18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D98E3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2C3DC609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93B9C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E0B666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Nominalne wartości ogniska 0,5/0,8 mm (IEC 60336:2005)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C24205" w14:textId="2434D1B4" w:rsidR="00DA019F" w:rsidRPr="00DA019F" w:rsidRDefault="00DA019F" w:rsidP="00041F18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80EC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1B940B31" w14:textId="77777777" w:rsidTr="00DA019F">
        <w:trPr>
          <w:cantSplit/>
        </w:trPr>
        <w:tc>
          <w:tcPr>
            <w:tcW w:w="9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31B1D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 w:rsidRPr="00DA019F"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</w:tr>
      <w:tr w:rsidR="00DA019F" w:rsidRPr="00DA019F" w14:paraId="71F7F79F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7E209C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5B0EE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 xml:space="preserve">Zapewnienie do wykonania naprawy dwóch inżynierów posiadających szkolenie Philipsa z aparatów serii </w:t>
            </w:r>
            <w:proofErr w:type="spellStart"/>
            <w:r w:rsidRPr="00DA019F">
              <w:rPr>
                <w:rFonts w:ascii="Arial" w:hAnsi="Arial" w:cs="Arial"/>
                <w:sz w:val="18"/>
                <w:szCs w:val="18"/>
              </w:rPr>
              <w:t>Azurion</w:t>
            </w:r>
            <w:proofErr w:type="spellEnd"/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14D09" w14:textId="77777777" w:rsidR="00DA019F" w:rsidRPr="00DA019F" w:rsidRDefault="00DA0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4369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33D9AE97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E37EEE" w14:textId="77777777" w:rsidR="00DA019F" w:rsidRPr="00DA019F" w:rsidRDefault="00DA019F" w:rsidP="00DA019F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894727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Autoryzowany serwis na terenie Polski z dostępem do oryginalnych części zamiennych od producenta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B8314" w14:textId="77777777" w:rsidR="00DA019F" w:rsidRPr="00DA019F" w:rsidRDefault="00DA0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05CEC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75955037" w14:textId="77777777" w:rsidTr="00DA019F">
        <w:trPr>
          <w:cantSplit/>
        </w:trPr>
        <w:tc>
          <w:tcPr>
            <w:tcW w:w="95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0B9D10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DA019F" w:rsidRPr="00DA019F" w14:paraId="5E4EC7B9" w14:textId="77777777" w:rsidTr="00DA019F">
        <w:trPr>
          <w:cantSplit/>
          <w:trHeight w:val="350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335346" w14:textId="77777777" w:rsidR="00DA019F" w:rsidRPr="00DA019F" w:rsidRDefault="00DA019F" w:rsidP="00DA019F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EAA07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Okres gwarancji min.12miesięcy.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9DA349" w14:textId="77777777" w:rsidR="00DA019F" w:rsidRPr="00DA019F" w:rsidRDefault="00DA019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1211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457FB42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2BA94FCE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50FF9E" w14:textId="77777777" w:rsidR="00DA019F" w:rsidRPr="00DA019F" w:rsidRDefault="00DA019F" w:rsidP="00DA019F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6B0A18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eastAsia="Tahoma" w:hAnsi="Arial" w:cs="Arial"/>
                <w:sz w:val="18"/>
                <w:szCs w:val="18"/>
              </w:rPr>
              <w:t>W okresie gwarancji przeglądy techniczne wraz z materiałami do nich użytymi i wzorcowanie wykonywane bezpłatnie co najmniej raz w roku.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F0F4F" w14:textId="77777777" w:rsidR="00DA019F" w:rsidRPr="00DA019F" w:rsidRDefault="00DA0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4CAD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2C9BB585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676C34" w14:textId="77777777" w:rsidR="00DA019F" w:rsidRPr="00DA019F" w:rsidRDefault="00DA019F" w:rsidP="00DA019F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AEBC9E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eastAsia="Tahoma" w:hAnsi="Arial" w:cs="Arial"/>
                <w:sz w:val="18"/>
                <w:szCs w:val="18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86B5F0" w14:textId="77777777" w:rsidR="00DA019F" w:rsidRPr="00DA019F" w:rsidRDefault="00DA0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EAF67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5FBE37A0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8F8482" w14:textId="77777777" w:rsidR="00DA019F" w:rsidRPr="00DA019F" w:rsidRDefault="00DA019F" w:rsidP="00DA019F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B5D38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eastAsia="Tahoma" w:hAnsi="Arial" w:cs="Arial"/>
                <w:sz w:val="18"/>
                <w:szCs w:val="18"/>
              </w:rPr>
              <w:t>Zapewniony serwis pogwarancyjny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94200E" w14:textId="77777777" w:rsidR="00DA019F" w:rsidRPr="00DA019F" w:rsidRDefault="00DA0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BCD0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19F" w:rsidRPr="00DA019F" w14:paraId="75ED0D8B" w14:textId="77777777" w:rsidTr="00DA019F">
        <w:trPr>
          <w:cantSplit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8DA95" w14:textId="77777777" w:rsidR="00DA019F" w:rsidRPr="00DA019F" w:rsidRDefault="00DA019F" w:rsidP="00DA019F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96375C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eastAsia="Tahoma" w:hAnsi="Arial" w:cs="Arial"/>
                <w:sz w:val="18"/>
                <w:szCs w:val="18"/>
              </w:rPr>
              <w:t>Okres zagwarantowania dostępności części  zamiennych minimum 10 lat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684DC" w14:textId="77777777" w:rsidR="00DA019F" w:rsidRPr="00DA019F" w:rsidRDefault="00DA0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1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CDDA" w14:textId="77777777" w:rsidR="00DA019F" w:rsidRPr="00DA019F" w:rsidRDefault="00DA019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8BA527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1BC2585C" w14:textId="77777777" w:rsidR="00E839F6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39F6" w:rsidRPr="00E30D1A" w14:paraId="515AE680" w14:textId="77777777" w:rsidTr="007F5E75">
        <w:tc>
          <w:tcPr>
            <w:tcW w:w="4990" w:type="dxa"/>
          </w:tcPr>
          <w:p w14:paraId="09C478CC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r w:rsidRPr="00E30D1A">
              <w:rPr>
                <w:sz w:val="20"/>
                <w:szCs w:val="20"/>
              </w:rPr>
              <w:t xml:space="preserve">Data; </w:t>
            </w:r>
            <w:proofErr w:type="spellStart"/>
            <w:r w:rsidRPr="00E30D1A">
              <w:rPr>
                <w:sz w:val="20"/>
                <w:szCs w:val="20"/>
              </w:rPr>
              <w:t>kwalifikowany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elektroniczny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lub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zaufany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lub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osobisty</w:t>
            </w:r>
            <w:proofErr w:type="spellEnd"/>
          </w:p>
        </w:tc>
      </w:tr>
      <w:tr w:rsidR="00E839F6" w:rsidRPr="00E30D1A" w14:paraId="4F697EA3" w14:textId="77777777" w:rsidTr="007F5E75">
        <w:tc>
          <w:tcPr>
            <w:tcW w:w="4990" w:type="dxa"/>
          </w:tcPr>
          <w:p w14:paraId="2749A5C7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0"/>
    </w:tbl>
    <w:p w14:paraId="18832993" w14:textId="77777777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A12CFA" w:rsidRPr="006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36657356">
    <w:abstractNumId w:val="0"/>
  </w:num>
  <w:num w:numId="2" w16cid:durableId="1792282749">
    <w:abstractNumId w:val="1"/>
  </w:num>
  <w:num w:numId="3" w16cid:durableId="893126822">
    <w:abstractNumId w:val="2"/>
  </w:num>
  <w:num w:numId="4" w16cid:durableId="1855413101">
    <w:abstractNumId w:val="3"/>
  </w:num>
  <w:num w:numId="5" w16cid:durableId="47529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04798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0"/>
    <w:rsid w:val="0001397F"/>
    <w:rsid w:val="00041F18"/>
    <w:rsid w:val="00100FF9"/>
    <w:rsid w:val="00110AF2"/>
    <w:rsid w:val="00244DB9"/>
    <w:rsid w:val="005B4EA6"/>
    <w:rsid w:val="005F43B6"/>
    <w:rsid w:val="00657B06"/>
    <w:rsid w:val="006D57CF"/>
    <w:rsid w:val="00722683"/>
    <w:rsid w:val="007E4AB3"/>
    <w:rsid w:val="007E79FD"/>
    <w:rsid w:val="008B5ECB"/>
    <w:rsid w:val="009A632F"/>
    <w:rsid w:val="009D15AD"/>
    <w:rsid w:val="00A12CFA"/>
    <w:rsid w:val="00A34DF4"/>
    <w:rsid w:val="00BB695F"/>
    <w:rsid w:val="00BD475E"/>
    <w:rsid w:val="00C44D90"/>
    <w:rsid w:val="00DA019F"/>
    <w:rsid w:val="00E839F6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8167F"/>
  <w15:chartTrackingRefBased/>
  <w15:docId w15:val="{DE90669D-AB74-4D2B-A4B7-1FBCDEF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Nagwek51">
    <w:name w:val="Nagłówek 51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table" w:styleId="Tabela-Siatka">
    <w:name w:val="Table Grid"/>
    <w:basedOn w:val="Standardowy"/>
    <w:uiPriority w:val="39"/>
    <w:rsid w:val="008B5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A019F"/>
    <w:rPr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5</cp:revision>
  <cp:lastPrinted>2023-10-20T08:56:00Z</cp:lastPrinted>
  <dcterms:created xsi:type="dcterms:W3CDTF">2023-10-20T08:54:00Z</dcterms:created>
  <dcterms:modified xsi:type="dcterms:W3CDTF">2024-08-29T08:07:00Z</dcterms:modified>
</cp:coreProperties>
</file>