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A870" w14:textId="77777777" w:rsidR="004D3622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10.09.2024r.</w:t>
      </w:r>
    </w:p>
    <w:p w14:paraId="43EB7EE6" w14:textId="77777777" w:rsidR="00CA6573" w:rsidRPr="00D72058" w:rsidRDefault="00CA6573" w:rsidP="004D3622">
      <w:pPr>
        <w:jc w:val="right"/>
        <w:rPr>
          <w:rFonts w:ascii="Arial" w:hAnsi="Arial" w:cs="Arial"/>
          <w:sz w:val="18"/>
          <w:szCs w:val="18"/>
        </w:rPr>
      </w:pPr>
    </w:p>
    <w:p w14:paraId="2EC9B491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ZP/2501/76/24</w:t>
      </w:r>
    </w:p>
    <w:p w14:paraId="35DC113B" w14:textId="77777777" w:rsidR="00CA6573" w:rsidRDefault="00CA6573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</w:p>
    <w:p w14:paraId="0B20FD6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BA5893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88E0368" w14:textId="31F0D5A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Pr="0057537E">
        <w:rPr>
          <w:rFonts w:ascii="Arial" w:hAnsi="Arial" w:cs="Arial"/>
          <w:b/>
          <w:bCs/>
          <w:sz w:val="18"/>
          <w:szCs w:val="18"/>
        </w:rPr>
        <w:t xml:space="preserve"> </w:t>
      </w:r>
      <w:r w:rsidR="001100C2" w:rsidRPr="0057537E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57537E" w:rsidRPr="0057537E">
        <w:rPr>
          <w:rFonts w:ascii="Arial" w:hAnsi="Arial" w:cs="Arial"/>
          <w:b/>
          <w:bCs/>
          <w:sz w:val="18"/>
          <w:szCs w:val="18"/>
        </w:rPr>
        <w:t>m</w:t>
      </w:r>
      <w:r w:rsidR="004D3622" w:rsidRPr="0057537E">
        <w:rPr>
          <w:rFonts w:ascii="Arial" w:hAnsi="Arial" w:cs="Arial"/>
          <w:b/>
          <w:bCs/>
          <w:sz w:val="18"/>
          <w:szCs w:val="18"/>
        </w:rPr>
        <w:t>ateriał</w:t>
      </w:r>
      <w:r w:rsidR="0057537E" w:rsidRPr="0057537E">
        <w:rPr>
          <w:rFonts w:ascii="Arial" w:hAnsi="Arial" w:cs="Arial"/>
          <w:b/>
          <w:bCs/>
          <w:sz w:val="18"/>
          <w:szCs w:val="18"/>
        </w:rPr>
        <w:t>ów</w:t>
      </w:r>
      <w:r w:rsidR="004D3622" w:rsidRPr="0057537E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57537E" w:rsidRPr="0057537E">
        <w:rPr>
          <w:rFonts w:ascii="Arial" w:hAnsi="Arial" w:cs="Arial"/>
          <w:b/>
          <w:bCs/>
          <w:sz w:val="18"/>
          <w:szCs w:val="18"/>
        </w:rPr>
        <w:t>ych</w:t>
      </w:r>
      <w:r w:rsidR="004D3622" w:rsidRPr="0057537E">
        <w:rPr>
          <w:rFonts w:ascii="Arial" w:hAnsi="Arial" w:cs="Arial"/>
          <w:b/>
          <w:bCs/>
          <w:sz w:val="18"/>
          <w:szCs w:val="18"/>
        </w:rPr>
        <w:t xml:space="preserve"> dla O/</w:t>
      </w:r>
      <w:proofErr w:type="spellStart"/>
      <w:r w:rsidR="004D3622" w:rsidRPr="0057537E">
        <w:rPr>
          <w:rFonts w:ascii="Arial" w:hAnsi="Arial" w:cs="Arial"/>
          <w:b/>
          <w:bCs/>
          <w:sz w:val="18"/>
          <w:szCs w:val="18"/>
        </w:rPr>
        <w:t>AiIT</w:t>
      </w:r>
      <w:proofErr w:type="spellEnd"/>
      <w:r w:rsidR="0057537E" w:rsidRPr="0057537E">
        <w:rPr>
          <w:rFonts w:ascii="Arial" w:hAnsi="Arial" w:cs="Arial"/>
          <w:b/>
          <w:bCs/>
          <w:sz w:val="18"/>
          <w:szCs w:val="18"/>
        </w:rPr>
        <w:t>.</w:t>
      </w:r>
    </w:p>
    <w:p w14:paraId="2B25935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B92FD7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10.09.2024r.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111F421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7207BE" w14:paraId="17781E6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CF572E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50343C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F0C84C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40F808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207BE" w14:paraId="4172E6A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32300C" w14:textId="77777777" w:rsidR="007207BE" w:rsidRDefault="00542B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Zestaw do tracheostomii przezskórnej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6A4121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518A18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2BA557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165 780,00</w:t>
            </w:r>
          </w:p>
        </w:tc>
      </w:tr>
      <w:tr w:rsidR="007207BE" w14:paraId="593BDC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FF5DC" w14:textId="77777777" w:rsidR="0057537E" w:rsidRDefault="00542B7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Poloneza 89B, </w:t>
            </w:r>
          </w:p>
          <w:p w14:paraId="70076BA8" w14:textId="3693D2EF" w:rsidR="007207BE" w:rsidRDefault="00542B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521-040-79-86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A07D0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153 200,00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A9319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165 456,00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7A0C70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207BE" w14:paraId="0BD2201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92CCE9" w14:textId="77777777" w:rsidR="007207BE" w:rsidRDefault="00542B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Zamknięty system do odsysania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CBED12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52B0FE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5CD7DE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90 072,00</w:t>
            </w:r>
          </w:p>
        </w:tc>
      </w:tr>
      <w:tr w:rsidR="007207BE" w14:paraId="21BE60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C8C0A8" w14:textId="77777777" w:rsidR="0057537E" w:rsidRDefault="00542B7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Medicavera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Dahlhausen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Majowa 2 </w:t>
            </w:r>
          </w:p>
          <w:p w14:paraId="1725CDED" w14:textId="20036F12" w:rsidR="007207BE" w:rsidRDefault="00542B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71-374 Szczecin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852-260-60-88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59C016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ACE4E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90 072,00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956A9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207BE" w14:paraId="56A7A90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86C118" w14:textId="77777777" w:rsidR="007207BE" w:rsidRDefault="00542B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Zestawy infuzyjne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AA7ABB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331694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F5D98C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88 527,60</w:t>
            </w:r>
          </w:p>
        </w:tc>
      </w:tr>
      <w:tr w:rsidR="007207BE" w14:paraId="7645298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1868B" w14:textId="77777777" w:rsidR="0057537E" w:rsidRDefault="00542B7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PHU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Anmar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43-100 Tychy, </w:t>
            </w:r>
          </w:p>
          <w:p w14:paraId="790C2ADC" w14:textId="3C358B65" w:rsidR="007207BE" w:rsidRDefault="00542B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Strefowa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646-25-38-085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53866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84 078,00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19246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90 812,00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54C83" w14:textId="77777777" w:rsidR="007207BE" w:rsidRDefault="00542B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6584969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40521B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6AC51B6" w14:textId="77777777" w:rsidR="005C53E6" w:rsidRDefault="005C53E6" w:rsidP="005C53E6">
      <w:pPr>
        <w:rPr>
          <w:rFonts w:ascii="Arial" w:hAnsi="Arial" w:cs="Arial"/>
          <w:sz w:val="18"/>
          <w:szCs w:val="18"/>
        </w:rPr>
      </w:pPr>
    </w:p>
    <w:p w14:paraId="3BC77D5F" w14:textId="77777777" w:rsidR="005C53E6" w:rsidRDefault="005C53E6" w:rsidP="005C53E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F217F93" w14:textId="77777777" w:rsidR="005C53E6" w:rsidRDefault="005C53E6" w:rsidP="005C53E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3EBBB9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85D0C" w14:textId="77777777" w:rsidR="00DF23C9" w:rsidRDefault="00DF23C9" w:rsidP="002A54AA">
      <w:r>
        <w:separator/>
      </w:r>
    </w:p>
  </w:endnote>
  <w:endnote w:type="continuationSeparator" w:id="0">
    <w:p w14:paraId="205CDBE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D4C5" w14:textId="77777777" w:rsidR="00DF23C9" w:rsidRDefault="00DF23C9" w:rsidP="002A54AA">
      <w:r>
        <w:separator/>
      </w:r>
    </w:p>
  </w:footnote>
  <w:footnote w:type="continuationSeparator" w:id="0">
    <w:p w14:paraId="6D2285F4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06261B6"/>
    <w:multiLevelType w:val="hybridMultilevel"/>
    <w:tmpl w:val="8D080354"/>
    <w:lvl w:ilvl="0" w:tplc="48835915">
      <w:start w:val="1"/>
      <w:numFmt w:val="decimal"/>
      <w:lvlText w:val="%1."/>
      <w:lvlJc w:val="left"/>
      <w:pPr>
        <w:ind w:left="720" w:hanging="360"/>
      </w:pPr>
    </w:lvl>
    <w:lvl w:ilvl="1" w:tplc="48835915" w:tentative="1">
      <w:start w:val="1"/>
      <w:numFmt w:val="lowerLetter"/>
      <w:lvlText w:val="%2."/>
      <w:lvlJc w:val="left"/>
      <w:pPr>
        <w:ind w:left="1440" w:hanging="360"/>
      </w:pPr>
    </w:lvl>
    <w:lvl w:ilvl="2" w:tplc="48835915" w:tentative="1">
      <w:start w:val="1"/>
      <w:numFmt w:val="lowerRoman"/>
      <w:lvlText w:val="%3."/>
      <w:lvlJc w:val="right"/>
      <w:pPr>
        <w:ind w:left="2160" w:hanging="180"/>
      </w:pPr>
    </w:lvl>
    <w:lvl w:ilvl="3" w:tplc="48835915" w:tentative="1">
      <w:start w:val="1"/>
      <w:numFmt w:val="decimal"/>
      <w:lvlText w:val="%4."/>
      <w:lvlJc w:val="left"/>
      <w:pPr>
        <w:ind w:left="2880" w:hanging="360"/>
      </w:pPr>
    </w:lvl>
    <w:lvl w:ilvl="4" w:tplc="48835915" w:tentative="1">
      <w:start w:val="1"/>
      <w:numFmt w:val="lowerLetter"/>
      <w:lvlText w:val="%5."/>
      <w:lvlJc w:val="left"/>
      <w:pPr>
        <w:ind w:left="3600" w:hanging="360"/>
      </w:pPr>
    </w:lvl>
    <w:lvl w:ilvl="5" w:tplc="48835915" w:tentative="1">
      <w:start w:val="1"/>
      <w:numFmt w:val="lowerRoman"/>
      <w:lvlText w:val="%6."/>
      <w:lvlJc w:val="right"/>
      <w:pPr>
        <w:ind w:left="4320" w:hanging="180"/>
      </w:pPr>
    </w:lvl>
    <w:lvl w:ilvl="6" w:tplc="48835915" w:tentative="1">
      <w:start w:val="1"/>
      <w:numFmt w:val="decimal"/>
      <w:lvlText w:val="%7."/>
      <w:lvlJc w:val="left"/>
      <w:pPr>
        <w:ind w:left="5040" w:hanging="360"/>
      </w:pPr>
    </w:lvl>
    <w:lvl w:ilvl="7" w:tplc="48835915" w:tentative="1">
      <w:start w:val="1"/>
      <w:numFmt w:val="lowerLetter"/>
      <w:lvlText w:val="%8."/>
      <w:lvlJc w:val="left"/>
      <w:pPr>
        <w:ind w:left="5760" w:hanging="360"/>
      </w:pPr>
    </w:lvl>
    <w:lvl w:ilvl="8" w:tplc="48835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504909"/>
    <w:multiLevelType w:val="hybridMultilevel"/>
    <w:tmpl w:val="3B92D084"/>
    <w:lvl w:ilvl="0" w:tplc="2356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83438">
    <w:abstractNumId w:val="36"/>
  </w:num>
  <w:num w:numId="2" w16cid:durableId="1833375807">
    <w:abstractNumId w:val="1"/>
  </w:num>
  <w:num w:numId="3" w16cid:durableId="327102473">
    <w:abstractNumId w:val="31"/>
  </w:num>
  <w:num w:numId="4" w16cid:durableId="487016834">
    <w:abstractNumId w:val="18"/>
  </w:num>
  <w:num w:numId="5" w16cid:durableId="1395592288">
    <w:abstractNumId w:val="11"/>
  </w:num>
  <w:num w:numId="6" w16cid:durableId="1237126771">
    <w:abstractNumId w:val="42"/>
  </w:num>
  <w:num w:numId="7" w16cid:durableId="89399088">
    <w:abstractNumId w:val="40"/>
  </w:num>
  <w:num w:numId="8" w16cid:durableId="554125705">
    <w:abstractNumId w:val="37"/>
  </w:num>
  <w:num w:numId="9" w16cid:durableId="1895581486">
    <w:abstractNumId w:val="43"/>
  </w:num>
  <w:num w:numId="10" w16cid:durableId="616176246">
    <w:abstractNumId w:val="23"/>
  </w:num>
  <w:num w:numId="11" w16cid:durableId="731926024">
    <w:abstractNumId w:val="5"/>
  </w:num>
  <w:num w:numId="12" w16cid:durableId="443698537">
    <w:abstractNumId w:val="2"/>
  </w:num>
  <w:num w:numId="13" w16cid:durableId="831945727">
    <w:abstractNumId w:val="45"/>
  </w:num>
  <w:num w:numId="14" w16cid:durableId="98721889">
    <w:abstractNumId w:val="19"/>
  </w:num>
  <w:num w:numId="15" w16cid:durableId="1671175262">
    <w:abstractNumId w:val="12"/>
  </w:num>
  <w:num w:numId="16" w16cid:durableId="1596093977">
    <w:abstractNumId w:val="26"/>
  </w:num>
  <w:num w:numId="17" w16cid:durableId="196703002">
    <w:abstractNumId w:val="16"/>
  </w:num>
  <w:num w:numId="18" w16cid:durableId="1125611671">
    <w:abstractNumId w:val="46"/>
  </w:num>
  <w:num w:numId="19" w16cid:durableId="766267022">
    <w:abstractNumId w:val="33"/>
  </w:num>
  <w:num w:numId="20" w16cid:durableId="2078285732">
    <w:abstractNumId w:val="34"/>
  </w:num>
  <w:num w:numId="21" w16cid:durableId="2023586984">
    <w:abstractNumId w:val="9"/>
  </w:num>
  <w:num w:numId="22" w16cid:durableId="804933713">
    <w:abstractNumId w:val="48"/>
  </w:num>
  <w:num w:numId="23" w16cid:durableId="744914930">
    <w:abstractNumId w:val="0"/>
  </w:num>
  <w:num w:numId="24" w16cid:durableId="799568793">
    <w:abstractNumId w:val="28"/>
  </w:num>
  <w:num w:numId="25" w16cid:durableId="1855921449">
    <w:abstractNumId w:val="44"/>
  </w:num>
  <w:num w:numId="26" w16cid:durableId="1301811680">
    <w:abstractNumId w:val="20"/>
  </w:num>
  <w:num w:numId="27" w16cid:durableId="229971557">
    <w:abstractNumId w:val="22"/>
  </w:num>
  <w:num w:numId="28" w16cid:durableId="1562598452">
    <w:abstractNumId w:val="24"/>
  </w:num>
  <w:num w:numId="29" w16cid:durableId="640772687">
    <w:abstractNumId w:val="39"/>
  </w:num>
  <w:num w:numId="30" w16cid:durableId="2017229078">
    <w:abstractNumId w:val="10"/>
  </w:num>
  <w:num w:numId="31" w16cid:durableId="2007173265">
    <w:abstractNumId w:val="6"/>
  </w:num>
  <w:num w:numId="32" w16cid:durableId="1744183185">
    <w:abstractNumId w:val="35"/>
  </w:num>
  <w:num w:numId="33" w16cid:durableId="1595088165">
    <w:abstractNumId w:val="32"/>
  </w:num>
  <w:num w:numId="34" w16cid:durableId="1652173359">
    <w:abstractNumId w:val="17"/>
  </w:num>
  <w:num w:numId="35" w16cid:durableId="749232200">
    <w:abstractNumId w:val="3"/>
  </w:num>
  <w:num w:numId="36" w16cid:durableId="1269586415">
    <w:abstractNumId w:val="38"/>
  </w:num>
  <w:num w:numId="37" w16cid:durableId="820542429">
    <w:abstractNumId w:val="14"/>
  </w:num>
  <w:num w:numId="38" w16cid:durableId="191037708">
    <w:abstractNumId w:val="7"/>
  </w:num>
  <w:num w:numId="39" w16cid:durableId="417290499">
    <w:abstractNumId w:val="49"/>
  </w:num>
  <w:num w:numId="40" w16cid:durableId="4283191">
    <w:abstractNumId w:val="30"/>
  </w:num>
  <w:num w:numId="41" w16cid:durableId="2015305094">
    <w:abstractNumId w:val="25"/>
  </w:num>
  <w:num w:numId="42" w16cid:durableId="179590745">
    <w:abstractNumId w:val="21"/>
  </w:num>
  <w:num w:numId="43" w16cid:durableId="1861778490">
    <w:abstractNumId w:val="8"/>
  </w:num>
  <w:num w:numId="44" w16cid:durableId="847790787">
    <w:abstractNumId w:val="29"/>
  </w:num>
  <w:num w:numId="45" w16cid:durableId="1006203490">
    <w:abstractNumId w:val="4"/>
  </w:num>
  <w:num w:numId="46" w16cid:durableId="1429347973">
    <w:abstractNumId w:val="50"/>
  </w:num>
  <w:num w:numId="47" w16cid:durableId="131139030">
    <w:abstractNumId w:val="13"/>
  </w:num>
  <w:num w:numId="48" w16cid:durableId="1937323308">
    <w:abstractNumId w:val="27"/>
  </w:num>
  <w:num w:numId="49" w16cid:durableId="995377727">
    <w:abstractNumId w:val="15"/>
  </w:num>
  <w:num w:numId="50" w16cid:durableId="1016423780">
    <w:abstractNumId w:val="47"/>
  </w:num>
  <w:num w:numId="51" w16cid:durableId="146454560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2B7F"/>
    <w:rsid w:val="005514D8"/>
    <w:rsid w:val="00554840"/>
    <w:rsid w:val="005668DE"/>
    <w:rsid w:val="00567CC1"/>
    <w:rsid w:val="0057537E"/>
    <w:rsid w:val="005A1CDB"/>
    <w:rsid w:val="005A71BA"/>
    <w:rsid w:val="005B75F8"/>
    <w:rsid w:val="005C2268"/>
    <w:rsid w:val="005C53E6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207BE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4A5C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6573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9469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2024-09-10T08:56:00Z</cp:lastPrinted>
  <dcterms:created xsi:type="dcterms:W3CDTF">2024-09-10T08:56:00Z</dcterms:created>
  <dcterms:modified xsi:type="dcterms:W3CDTF">2024-09-10T08:56:00Z</dcterms:modified>
</cp:coreProperties>
</file>