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91503" w14:textId="00EC9DC4" w:rsidR="005B2EC9" w:rsidRPr="00817A95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 w:rsidRPr="00817A95">
        <w:rPr>
          <w:rFonts w:ascii="Arial" w:hAnsi="Arial" w:cs="Arial"/>
          <w:sz w:val="20"/>
          <w:szCs w:val="20"/>
        </w:rPr>
        <w:t>Ciechanów</w:t>
      </w:r>
      <w:r w:rsidR="005B2EC9" w:rsidRPr="00817A95">
        <w:rPr>
          <w:rFonts w:ascii="Arial" w:hAnsi="Arial" w:cs="Arial"/>
          <w:sz w:val="20"/>
          <w:szCs w:val="20"/>
        </w:rPr>
        <w:t xml:space="preserve">, dnia </w:t>
      </w:r>
      <w:r w:rsidRPr="00817A95">
        <w:rPr>
          <w:rFonts w:ascii="Arial" w:hAnsi="Arial" w:cs="Arial"/>
          <w:sz w:val="20"/>
          <w:szCs w:val="20"/>
        </w:rPr>
        <w:t>1</w:t>
      </w:r>
      <w:r w:rsidR="0068751C" w:rsidRPr="00817A95">
        <w:rPr>
          <w:rFonts w:ascii="Arial" w:hAnsi="Arial" w:cs="Arial"/>
          <w:sz w:val="20"/>
          <w:szCs w:val="20"/>
        </w:rPr>
        <w:t>2</w:t>
      </w:r>
      <w:r w:rsidRPr="00817A95">
        <w:rPr>
          <w:rFonts w:ascii="Arial" w:hAnsi="Arial" w:cs="Arial"/>
          <w:sz w:val="20"/>
          <w:szCs w:val="20"/>
        </w:rPr>
        <w:t>.09.2024</w:t>
      </w:r>
      <w:r w:rsidR="005B2EC9" w:rsidRPr="00817A95">
        <w:rPr>
          <w:rFonts w:ascii="Arial" w:hAnsi="Arial" w:cs="Arial"/>
          <w:sz w:val="20"/>
          <w:szCs w:val="20"/>
        </w:rPr>
        <w:t>r.</w:t>
      </w:r>
    </w:p>
    <w:p w14:paraId="40D7D5A7" w14:textId="77777777" w:rsidR="005B2EC9" w:rsidRPr="00817A95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14:paraId="332C3F09" w14:textId="77777777" w:rsidR="005B2EC9" w:rsidRPr="00817A95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 w:rsidRPr="00817A95">
        <w:rPr>
          <w:rFonts w:ascii="Arial" w:hAnsi="Arial" w:cs="Arial"/>
          <w:sz w:val="20"/>
          <w:szCs w:val="20"/>
        </w:rPr>
        <w:t>ZP/2501/76/24</w:t>
      </w:r>
    </w:p>
    <w:p w14:paraId="437B0E2B" w14:textId="77777777" w:rsidR="005B2EC9" w:rsidRPr="00817A95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 w:rsidRPr="00817A95">
        <w:rPr>
          <w:rFonts w:ascii="Arial" w:hAnsi="Arial" w:cs="Arial"/>
          <w:b/>
          <w:bCs/>
        </w:rPr>
        <w:t xml:space="preserve">Zawiadomienie o wyborze </w:t>
      </w:r>
    </w:p>
    <w:p w14:paraId="62DB4F8D" w14:textId="77777777" w:rsidR="005B2EC9" w:rsidRPr="00817A95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 w:rsidRPr="00817A95">
        <w:rPr>
          <w:rFonts w:ascii="Arial" w:hAnsi="Arial" w:cs="Arial"/>
          <w:b/>
          <w:bCs/>
        </w:rPr>
        <w:t>najkorzystniejszej oferty</w:t>
      </w:r>
    </w:p>
    <w:p w14:paraId="1287BC73" w14:textId="77777777" w:rsidR="005B2EC9" w:rsidRPr="00817A95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14:paraId="7C5554A7" w14:textId="106D0AAC" w:rsidR="005B2EC9" w:rsidRPr="00817A95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817A95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7A3C34" w:rsidRPr="00817A95">
        <w:rPr>
          <w:rFonts w:ascii="Arial" w:hAnsi="Arial" w:cs="Arial"/>
          <w:b/>
          <w:sz w:val="20"/>
          <w:szCs w:val="20"/>
        </w:rPr>
        <w:t>Materiały jednorazowe dla O/</w:t>
      </w:r>
      <w:proofErr w:type="spellStart"/>
      <w:r w:rsidR="007A3C34" w:rsidRPr="00817A95">
        <w:rPr>
          <w:rFonts w:ascii="Arial" w:hAnsi="Arial" w:cs="Arial"/>
          <w:b/>
          <w:sz w:val="20"/>
          <w:szCs w:val="20"/>
        </w:rPr>
        <w:t>AiIT</w:t>
      </w:r>
      <w:proofErr w:type="spellEnd"/>
      <w:r w:rsidR="0068751C" w:rsidRPr="00817A95">
        <w:rPr>
          <w:rFonts w:ascii="Arial" w:hAnsi="Arial" w:cs="Arial"/>
          <w:b/>
          <w:sz w:val="20"/>
          <w:szCs w:val="20"/>
        </w:rPr>
        <w:t>.</w:t>
      </w:r>
    </w:p>
    <w:p w14:paraId="709D7271" w14:textId="77777777" w:rsidR="005B2EC9" w:rsidRPr="00817A95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633C48EB" w14:textId="77777777" w:rsidR="005B2EC9" w:rsidRPr="00817A95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 w:rsidRPr="00817A95">
        <w:rPr>
          <w:rFonts w:ascii="Arial" w:hAnsi="Arial" w:cs="Arial"/>
        </w:rPr>
        <w:t xml:space="preserve">Specjalistyczny Szpital Wojewódzki w Ciechanowie </w:t>
      </w:r>
      <w:r w:rsidR="005B2EC9" w:rsidRPr="00817A95">
        <w:rPr>
          <w:rFonts w:ascii="Arial" w:hAnsi="Arial" w:cs="Arial"/>
        </w:rPr>
        <w:t>informuje, że w powołanym postępowaniu, wybrano ofertę złożoną przez:</w:t>
      </w:r>
    </w:p>
    <w:p w14:paraId="42A7519E" w14:textId="77777777" w:rsidR="00F40B35" w:rsidRPr="00817A95" w:rsidRDefault="00F40B35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40B35" w:rsidRPr="00817A95" w14:paraId="2B773D8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F2DF8F" w14:textId="77777777" w:rsidR="00F40B35" w:rsidRPr="00817A95" w:rsidRDefault="00817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A95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Zestaw do tracheostomii przezskórnej</w:t>
            </w:r>
          </w:p>
        </w:tc>
      </w:tr>
      <w:tr w:rsidR="00F40B35" w:rsidRPr="00817A95" w14:paraId="08BC30D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802FF3" w14:textId="77777777" w:rsidR="00F40B35" w:rsidRPr="00817A95" w:rsidRDefault="00817A95">
            <w:pPr>
              <w:rPr>
                <w:rFonts w:ascii="Arial" w:hAnsi="Arial" w:cs="Arial"/>
                <w:sz w:val="20"/>
                <w:szCs w:val="20"/>
              </w:rPr>
            </w:pPr>
            <w:r w:rsidRPr="00817A95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AKME Pałejko spółka jawna</w:t>
            </w:r>
            <w:r w:rsidRPr="00817A95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Poloneza 89B, 02-826 Warszawa</w:t>
            </w:r>
            <w:r w:rsidRPr="00817A95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521-040-79-86</w:t>
            </w:r>
          </w:p>
        </w:tc>
      </w:tr>
    </w:tbl>
    <w:p w14:paraId="34DABB4D" w14:textId="77777777" w:rsidR="00F40B35" w:rsidRPr="00817A95" w:rsidRDefault="00F40B35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40B35" w:rsidRPr="00817A95" w14:paraId="10D69AA3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504793" w14:textId="77777777" w:rsidR="00F40B35" w:rsidRPr="00817A95" w:rsidRDefault="00817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A95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Zamknięty system do odsysania</w:t>
            </w:r>
          </w:p>
        </w:tc>
      </w:tr>
      <w:tr w:rsidR="00F40B35" w:rsidRPr="00817A95" w14:paraId="092A5B4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F71697" w14:textId="77777777" w:rsidR="00F40B35" w:rsidRPr="00817A95" w:rsidRDefault="00817A95">
            <w:pPr>
              <w:rPr>
                <w:rFonts w:ascii="Arial" w:hAnsi="Arial" w:cs="Arial"/>
                <w:sz w:val="20"/>
                <w:szCs w:val="20"/>
              </w:rPr>
            </w:pPr>
            <w:r w:rsidRPr="00817A95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Medicavera Sp. z o.o. Dahlhausen Group</w:t>
            </w:r>
            <w:r w:rsidRPr="00817A95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Majowa 2 71-374 Szczecin</w:t>
            </w:r>
            <w:r w:rsidRPr="00817A95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852-260-60-88</w:t>
            </w:r>
          </w:p>
        </w:tc>
      </w:tr>
    </w:tbl>
    <w:p w14:paraId="1FFE2B9A" w14:textId="77777777" w:rsidR="00F40B35" w:rsidRPr="00817A95" w:rsidRDefault="00F40B35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40B35" w:rsidRPr="00817A95" w14:paraId="24E5D601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DB8763" w14:textId="77777777" w:rsidR="00F40B35" w:rsidRPr="00817A95" w:rsidRDefault="00817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A95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Pakiet3 - Zestawy infuzyjne</w:t>
            </w:r>
          </w:p>
        </w:tc>
      </w:tr>
      <w:tr w:rsidR="00F40B35" w:rsidRPr="00817A95" w14:paraId="2CAE34A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4FB3B7" w14:textId="77777777" w:rsidR="00F40B35" w:rsidRPr="00817A95" w:rsidRDefault="00817A95">
            <w:pPr>
              <w:rPr>
                <w:rFonts w:ascii="Arial" w:hAnsi="Arial" w:cs="Arial"/>
                <w:sz w:val="20"/>
                <w:szCs w:val="20"/>
              </w:rPr>
            </w:pPr>
            <w:r w:rsidRPr="00817A95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PHU Anmar Sp. z o.o.Sp. K.</w:t>
            </w:r>
            <w:r w:rsidRPr="00817A95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43-100 Tychy, ul. Strefowa 22</w:t>
            </w:r>
            <w:r w:rsidRPr="00817A95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646-25-38-085</w:t>
            </w:r>
          </w:p>
        </w:tc>
      </w:tr>
    </w:tbl>
    <w:p w14:paraId="32275F03" w14:textId="77777777" w:rsidR="00F40B35" w:rsidRPr="00817A95" w:rsidRDefault="00F40B35">
      <w:pPr>
        <w:rPr>
          <w:rFonts w:ascii="Arial" w:hAnsi="Arial" w:cs="Arial"/>
          <w:sz w:val="20"/>
          <w:szCs w:val="20"/>
        </w:rPr>
      </w:pPr>
    </w:p>
    <w:p w14:paraId="2B74B63B" w14:textId="77777777" w:rsidR="00094753" w:rsidRPr="00817A95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14:paraId="377FBB7E" w14:textId="77777777" w:rsidR="005B2EC9" w:rsidRPr="00817A95" w:rsidRDefault="00212A59" w:rsidP="005B2EC9">
      <w:pPr>
        <w:ind w:right="108"/>
        <w:rPr>
          <w:rFonts w:ascii="Arial" w:hAnsi="Arial" w:cs="Arial"/>
          <w:sz w:val="20"/>
          <w:szCs w:val="20"/>
        </w:rPr>
      </w:pPr>
      <w:r w:rsidRPr="00817A95">
        <w:rPr>
          <w:rFonts w:ascii="Arial" w:hAnsi="Arial" w:cs="Arial"/>
          <w:sz w:val="20"/>
          <w:szCs w:val="20"/>
        </w:rPr>
        <w:t xml:space="preserve">Specjalistyczny Szpital Wojewódzki w Ciechanowie informuje, że  do upływu terminu składania ofert, tj. </w:t>
      </w:r>
      <w:r w:rsidR="008A05AA" w:rsidRPr="00817A95">
        <w:rPr>
          <w:rFonts w:ascii="Arial" w:hAnsi="Arial" w:cs="Arial"/>
          <w:sz w:val="20"/>
          <w:szCs w:val="20"/>
        </w:rPr>
        <w:t xml:space="preserve"> do godz. 10:00 w dniu 10.09.2024r. </w:t>
      </w:r>
      <w:r w:rsidRPr="00817A95">
        <w:rPr>
          <w:rFonts w:ascii="Arial" w:hAnsi="Arial" w:cs="Arial"/>
          <w:sz w:val="20"/>
          <w:szCs w:val="20"/>
        </w:rPr>
        <w:t>złożono następujące oferty:</w:t>
      </w:r>
    </w:p>
    <w:p w14:paraId="0FD1C5B4" w14:textId="77777777" w:rsidR="00F40B35" w:rsidRPr="00817A95" w:rsidRDefault="00F40B35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40B35" w:rsidRPr="00817A95" w14:paraId="21F3976F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9A426F" w14:textId="77777777" w:rsidR="00F40B35" w:rsidRPr="00817A95" w:rsidRDefault="00817A95">
            <w:pPr>
              <w:rPr>
                <w:rFonts w:ascii="Arial" w:hAnsi="Arial" w:cs="Arial"/>
                <w:sz w:val="20"/>
                <w:szCs w:val="20"/>
              </w:rPr>
            </w:pPr>
            <w:r w:rsidRPr="00817A95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Zestaw do tracheostomii przezskórnej</w:t>
            </w:r>
          </w:p>
        </w:tc>
      </w:tr>
      <w:tr w:rsidR="00F40B35" w:rsidRPr="00817A95" w14:paraId="79B1DD2C" w14:textId="77777777" w:rsidTr="0068751C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054196" w14:textId="77777777" w:rsidR="00F40B35" w:rsidRPr="00817A95" w:rsidRDefault="00817A95">
            <w:pPr>
              <w:rPr>
                <w:rFonts w:ascii="Arial" w:hAnsi="Arial" w:cs="Arial"/>
                <w:sz w:val="20"/>
                <w:szCs w:val="20"/>
              </w:rPr>
            </w:pPr>
            <w:r w:rsidRPr="00817A95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AKME Pałejko spółka jawna</w:t>
            </w:r>
            <w:r w:rsidRPr="00817A95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Poloneza 89B, 02-826 Warszawa</w:t>
            </w:r>
            <w:r w:rsidRPr="00817A95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521-040-79-86</w:t>
            </w:r>
          </w:p>
        </w:tc>
      </w:tr>
    </w:tbl>
    <w:p w14:paraId="5717A3B9" w14:textId="77777777" w:rsidR="00F40B35" w:rsidRPr="00817A95" w:rsidRDefault="00F40B35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40B35" w:rsidRPr="00817A95" w14:paraId="7144975D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F0CF11" w14:textId="77777777" w:rsidR="00F40B35" w:rsidRPr="00817A95" w:rsidRDefault="00817A95">
            <w:pPr>
              <w:rPr>
                <w:rFonts w:ascii="Arial" w:hAnsi="Arial" w:cs="Arial"/>
                <w:sz w:val="20"/>
                <w:szCs w:val="20"/>
              </w:rPr>
            </w:pPr>
            <w:r w:rsidRPr="00817A95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Zamknięty system do odsysania</w:t>
            </w:r>
          </w:p>
        </w:tc>
      </w:tr>
      <w:tr w:rsidR="00F40B35" w:rsidRPr="00817A95" w14:paraId="2D978B6C" w14:textId="77777777" w:rsidTr="0068751C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6FC2F8" w14:textId="77777777" w:rsidR="00F40B35" w:rsidRPr="00817A95" w:rsidRDefault="00817A95">
            <w:pPr>
              <w:rPr>
                <w:rFonts w:ascii="Arial" w:hAnsi="Arial" w:cs="Arial"/>
                <w:sz w:val="20"/>
                <w:szCs w:val="20"/>
              </w:rPr>
            </w:pPr>
            <w:r w:rsidRPr="00817A95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Medicavera Sp. z o.o. Dahlhausen Group</w:t>
            </w:r>
            <w:r w:rsidRPr="00817A95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Majowa 2 71-374 Szczecin</w:t>
            </w:r>
            <w:r w:rsidRPr="00817A95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852-260-60-88</w:t>
            </w:r>
          </w:p>
        </w:tc>
      </w:tr>
    </w:tbl>
    <w:p w14:paraId="16710672" w14:textId="77777777" w:rsidR="00F40B35" w:rsidRPr="00817A95" w:rsidRDefault="00F40B35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40B35" w:rsidRPr="00817A95" w14:paraId="6A18E34B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10F1CC" w14:textId="77777777" w:rsidR="00F40B35" w:rsidRPr="00817A95" w:rsidRDefault="00817A95">
            <w:pPr>
              <w:rPr>
                <w:rFonts w:ascii="Arial" w:hAnsi="Arial" w:cs="Arial"/>
                <w:sz w:val="20"/>
                <w:szCs w:val="20"/>
              </w:rPr>
            </w:pPr>
            <w:r w:rsidRPr="00817A95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Pakiet3 - Zestawy infuzyjne</w:t>
            </w:r>
          </w:p>
        </w:tc>
      </w:tr>
      <w:tr w:rsidR="00F40B35" w:rsidRPr="00817A95" w14:paraId="2F2E3072" w14:textId="77777777" w:rsidTr="0068751C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4A65BF" w14:textId="77777777" w:rsidR="00F40B35" w:rsidRPr="00817A95" w:rsidRDefault="00817A95">
            <w:pPr>
              <w:rPr>
                <w:rFonts w:ascii="Arial" w:hAnsi="Arial" w:cs="Arial"/>
                <w:sz w:val="20"/>
                <w:szCs w:val="20"/>
              </w:rPr>
            </w:pPr>
            <w:r w:rsidRPr="00817A95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PHU </w:t>
            </w:r>
            <w:proofErr w:type="spellStart"/>
            <w:r w:rsidRPr="00817A95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Anmar</w:t>
            </w:r>
            <w:proofErr w:type="spellEnd"/>
            <w:r w:rsidRPr="00817A95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Sp. z o.o.Sp. K.</w:t>
            </w:r>
            <w:r w:rsidRPr="00817A95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43-100 Tychy, ul. Strefowa 22</w:t>
            </w:r>
            <w:r w:rsidRPr="00817A95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646-25-38-085</w:t>
            </w:r>
          </w:p>
        </w:tc>
      </w:tr>
    </w:tbl>
    <w:p w14:paraId="1A055A03" w14:textId="77777777" w:rsidR="00F40B35" w:rsidRPr="00817A95" w:rsidRDefault="00F40B35">
      <w:pPr>
        <w:rPr>
          <w:rFonts w:ascii="Arial" w:hAnsi="Arial" w:cs="Arial"/>
          <w:sz w:val="20"/>
          <w:szCs w:val="20"/>
        </w:rPr>
      </w:pPr>
    </w:p>
    <w:p w14:paraId="6A9D5F8F" w14:textId="77777777" w:rsidR="005B2EC9" w:rsidRPr="00817A95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3267F1AD" w14:textId="77777777" w:rsidR="005B2EC9" w:rsidRPr="00817A95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 w:rsidRPr="00817A95">
        <w:rPr>
          <w:rFonts w:ascii="Arial" w:hAnsi="Arial" w:cs="Arial"/>
        </w:rPr>
        <w:t>Oferty otrzymały następującą punktację, przydzieloną w ramach ustalonych kryteriów oceny ofert.</w:t>
      </w:r>
    </w:p>
    <w:p w14:paraId="598094BA" w14:textId="77777777" w:rsidR="00F40B35" w:rsidRPr="00817A95" w:rsidRDefault="00F40B35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F40B35" w:rsidRPr="00817A95" w14:paraId="27FCC41F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D69AC8" w14:textId="77777777" w:rsidR="00F40B35" w:rsidRPr="00817A95" w:rsidRDefault="00817A95">
            <w:pPr>
              <w:rPr>
                <w:rFonts w:ascii="Arial" w:hAnsi="Arial" w:cs="Arial"/>
                <w:sz w:val="20"/>
                <w:szCs w:val="20"/>
              </w:rPr>
            </w:pPr>
            <w:r w:rsidRPr="00817A95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1 - Zestaw do tracheostomii przezskórnej</w:t>
            </w:r>
          </w:p>
        </w:tc>
      </w:tr>
      <w:tr w:rsidR="00F40B35" w:rsidRPr="00817A95" w14:paraId="6FCFB910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FCAE75" w14:textId="77777777" w:rsidR="00F40B35" w:rsidRPr="00817A95" w:rsidRDefault="00817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A95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BD8623" w14:textId="77777777" w:rsidR="00F40B35" w:rsidRPr="00817A95" w:rsidRDefault="00817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A95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F40B35" w:rsidRPr="00817A95" w14:paraId="1E0DEFFE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B9E8A" w14:textId="77777777" w:rsidR="00F40B35" w:rsidRPr="00817A95" w:rsidRDefault="00F40B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FDD432" w14:textId="77777777" w:rsidR="00F40B35" w:rsidRPr="00817A95" w:rsidRDefault="00817A95">
            <w:pPr>
              <w:rPr>
                <w:rFonts w:ascii="Arial" w:hAnsi="Arial" w:cs="Arial"/>
                <w:sz w:val="20"/>
                <w:szCs w:val="20"/>
              </w:rPr>
            </w:pPr>
            <w:r w:rsidRPr="00817A95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C2679E" w14:textId="77777777" w:rsidR="00F40B35" w:rsidRPr="00817A95" w:rsidRDefault="00817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A95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F40B35" w:rsidRPr="00817A95" w14:paraId="1D74606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BCA3B7" w14:textId="77777777" w:rsidR="00F40B35" w:rsidRPr="00817A95" w:rsidRDefault="00817A95">
            <w:pPr>
              <w:rPr>
                <w:rFonts w:ascii="Arial" w:hAnsi="Arial" w:cs="Arial"/>
                <w:sz w:val="20"/>
                <w:szCs w:val="20"/>
              </w:rPr>
            </w:pPr>
            <w:r w:rsidRPr="00817A95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AKME Pałejko spółka jawna</w:t>
            </w:r>
            <w:r w:rsidRPr="00817A95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Poloneza 89B, 02-826 Warszawa</w:t>
            </w:r>
            <w:r w:rsidRPr="00817A95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521-040-79-86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E15F0D" w14:textId="77777777" w:rsidR="00F40B35" w:rsidRPr="00817A95" w:rsidRDefault="00817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A95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0838B5" w14:textId="77777777" w:rsidR="00F40B35" w:rsidRPr="00817A95" w:rsidRDefault="00817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A95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14A42C5D" w14:textId="77777777" w:rsidR="00F40B35" w:rsidRPr="00817A95" w:rsidRDefault="00F40B35">
      <w:pPr>
        <w:rPr>
          <w:rFonts w:ascii="Arial" w:hAnsi="Arial" w:cs="Arial"/>
          <w:sz w:val="20"/>
          <w:szCs w:val="20"/>
        </w:rPr>
      </w:pPr>
    </w:p>
    <w:p w14:paraId="79469B70" w14:textId="77777777" w:rsidR="00F40B35" w:rsidRPr="00817A95" w:rsidRDefault="00F40B35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F40B35" w:rsidRPr="00817A95" w14:paraId="5BD1F721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C6059C" w14:textId="77777777" w:rsidR="00F40B35" w:rsidRPr="00817A95" w:rsidRDefault="00817A95">
            <w:pPr>
              <w:rPr>
                <w:rFonts w:ascii="Arial" w:hAnsi="Arial" w:cs="Arial"/>
                <w:sz w:val="20"/>
                <w:szCs w:val="20"/>
              </w:rPr>
            </w:pPr>
            <w:r w:rsidRPr="00817A95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lastRenderedPageBreak/>
              <w:t>Pakiet 2 - Zamknięty system do odsysania</w:t>
            </w:r>
          </w:p>
        </w:tc>
      </w:tr>
      <w:tr w:rsidR="00F40B35" w:rsidRPr="00817A95" w14:paraId="5A299601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029571" w14:textId="77777777" w:rsidR="00F40B35" w:rsidRPr="00817A95" w:rsidRDefault="00817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A95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2BCB77" w14:textId="77777777" w:rsidR="00F40B35" w:rsidRPr="00817A95" w:rsidRDefault="00817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A95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F40B35" w:rsidRPr="00817A95" w14:paraId="2F90D112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C9549" w14:textId="77777777" w:rsidR="00F40B35" w:rsidRPr="00817A95" w:rsidRDefault="00F40B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A7BABB" w14:textId="77777777" w:rsidR="00F40B35" w:rsidRPr="00817A95" w:rsidRDefault="00817A95">
            <w:pPr>
              <w:rPr>
                <w:rFonts w:ascii="Arial" w:hAnsi="Arial" w:cs="Arial"/>
                <w:sz w:val="20"/>
                <w:szCs w:val="20"/>
              </w:rPr>
            </w:pPr>
            <w:r w:rsidRPr="00817A95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B36E06" w14:textId="77777777" w:rsidR="00F40B35" w:rsidRPr="00817A95" w:rsidRDefault="00817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A95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F40B35" w:rsidRPr="00817A95" w14:paraId="42A4A01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B160CD" w14:textId="77777777" w:rsidR="00F40B35" w:rsidRPr="00817A95" w:rsidRDefault="00817A95">
            <w:pPr>
              <w:rPr>
                <w:rFonts w:ascii="Arial" w:hAnsi="Arial" w:cs="Arial"/>
                <w:sz w:val="20"/>
                <w:szCs w:val="20"/>
              </w:rPr>
            </w:pPr>
            <w:r w:rsidRPr="00817A95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Medicavera Sp. z o.o. Dahlhausen Group</w:t>
            </w:r>
            <w:r w:rsidRPr="00817A95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Majowa 2 71-374 Szczecin</w:t>
            </w:r>
            <w:r w:rsidRPr="00817A95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852-260-60-88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DB7A54" w14:textId="77777777" w:rsidR="00F40B35" w:rsidRPr="00817A95" w:rsidRDefault="00817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A95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F0CAE6" w14:textId="77777777" w:rsidR="00F40B35" w:rsidRPr="00817A95" w:rsidRDefault="00817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A95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6FFB4062" w14:textId="77777777" w:rsidR="00F40B35" w:rsidRPr="00817A95" w:rsidRDefault="00F40B35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F40B35" w:rsidRPr="00817A95" w14:paraId="35FF5A1B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E1D043" w14:textId="77777777" w:rsidR="00F40B35" w:rsidRPr="00817A95" w:rsidRDefault="00817A95">
            <w:pPr>
              <w:rPr>
                <w:rFonts w:ascii="Arial" w:hAnsi="Arial" w:cs="Arial"/>
                <w:sz w:val="20"/>
                <w:szCs w:val="20"/>
              </w:rPr>
            </w:pPr>
            <w:r w:rsidRPr="00817A95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3 - Zestawy infuzyjne</w:t>
            </w:r>
          </w:p>
        </w:tc>
      </w:tr>
      <w:tr w:rsidR="00F40B35" w:rsidRPr="00817A95" w14:paraId="651B69EF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308764" w14:textId="77777777" w:rsidR="00F40B35" w:rsidRPr="00817A95" w:rsidRDefault="00817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A95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C6C90B" w14:textId="77777777" w:rsidR="00F40B35" w:rsidRPr="00817A95" w:rsidRDefault="00817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A95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F40B35" w:rsidRPr="00817A95" w14:paraId="70851F35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BE5D7" w14:textId="77777777" w:rsidR="00F40B35" w:rsidRPr="00817A95" w:rsidRDefault="00F40B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6D639D" w14:textId="77777777" w:rsidR="00F40B35" w:rsidRPr="00817A95" w:rsidRDefault="00817A95">
            <w:pPr>
              <w:rPr>
                <w:rFonts w:ascii="Arial" w:hAnsi="Arial" w:cs="Arial"/>
                <w:sz w:val="20"/>
                <w:szCs w:val="20"/>
              </w:rPr>
            </w:pPr>
            <w:r w:rsidRPr="00817A95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935733" w14:textId="77777777" w:rsidR="00F40B35" w:rsidRPr="00817A95" w:rsidRDefault="00817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A95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F40B35" w:rsidRPr="00817A95" w14:paraId="39F4753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0B32BC" w14:textId="77777777" w:rsidR="00F40B35" w:rsidRPr="00817A95" w:rsidRDefault="00817A95">
            <w:pPr>
              <w:rPr>
                <w:rFonts w:ascii="Arial" w:hAnsi="Arial" w:cs="Arial"/>
                <w:sz w:val="20"/>
                <w:szCs w:val="20"/>
              </w:rPr>
            </w:pPr>
            <w:r w:rsidRPr="00817A95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PHU Anmar Sp. z o.o.Sp. K.</w:t>
            </w:r>
            <w:r w:rsidRPr="00817A95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43-100 Tychy, ul. Strefowa 22</w:t>
            </w:r>
            <w:r w:rsidRPr="00817A95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646-25-38-085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A62126" w14:textId="77777777" w:rsidR="00F40B35" w:rsidRPr="00817A95" w:rsidRDefault="00817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A95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529A40" w14:textId="77777777" w:rsidR="00F40B35" w:rsidRPr="00817A95" w:rsidRDefault="00817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A95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7241DBBA" w14:textId="77777777" w:rsidR="00F40B35" w:rsidRPr="00817A95" w:rsidRDefault="00F40B35">
      <w:pPr>
        <w:rPr>
          <w:rFonts w:ascii="Arial" w:hAnsi="Arial" w:cs="Arial"/>
          <w:sz w:val="20"/>
          <w:szCs w:val="20"/>
        </w:rPr>
      </w:pPr>
    </w:p>
    <w:p w14:paraId="63976E79" w14:textId="77777777" w:rsidR="000008D6" w:rsidRPr="00817A95" w:rsidRDefault="000008D6" w:rsidP="005B2EC9">
      <w:pPr>
        <w:rPr>
          <w:rFonts w:ascii="Arial" w:hAnsi="Arial" w:cs="Arial"/>
          <w:sz w:val="20"/>
          <w:szCs w:val="20"/>
        </w:rPr>
      </w:pPr>
    </w:p>
    <w:p w14:paraId="4375F432" w14:textId="77777777" w:rsidR="005B2EC9" w:rsidRPr="00817A95" w:rsidRDefault="005B2EC9" w:rsidP="005B2EC9">
      <w:pPr>
        <w:rPr>
          <w:rFonts w:ascii="Arial" w:hAnsi="Arial" w:cs="Arial"/>
          <w:sz w:val="20"/>
          <w:szCs w:val="20"/>
        </w:rPr>
      </w:pPr>
    </w:p>
    <w:p w14:paraId="3CA1D611" w14:textId="77777777" w:rsidR="003F371B" w:rsidRPr="003F371B" w:rsidRDefault="003F371B" w:rsidP="003F371B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3F371B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3F371B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3F371B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14:paraId="279E0E23" w14:textId="77777777" w:rsidR="003F371B" w:rsidRPr="003F371B" w:rsidRDefault="003F371B" w:rsidP="003F371B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3F371B">
        <w:rPr>
          <w:rFonts w:ascii="Arial" w:hAnsi="Arial" w:cs="Arial"/>
          <w:i/>
          <w:sz w:val="18"/>
          <w:szCs w:val="18"/>
          <w:lang w:eastAsia="zh-CN"/>
        </w:rPr>
        <w:t>Andrzej Juliusz Kamasa</w:t>
      </w:r>
    </w:p>
    <w:p w14:paraId="1F25ECA5" w14:textId="77777777"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7967EB7"/>
    <w:multiLevelType w:val="hybridMultilevel"/>
    <w:tmpl w:val="3310349C"/>
    <w:lvl w:ilvl="0" w:tplc="1511559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5711D"/>
    <w:multiLevelType w:val="hybridMultilevel"/>
    <w:tmpl w:val="458A5308"/>
    <w:lvl w:ilvl="0" w:tplc="93196519">
      <w:start w:val="1"/>
      <w:numFmt w:val="decimal"/>
      <w:lvlText w:val="%1."/>
      <w:lvlJc w:val="left"/>
      <w:pPr>
        <w:ind w:left="720" w:hanging="360"/>
      </w:pPr>
    </w:lvl>
    <w:lvl w:ilvl="1" w:tplc="93196519" w:tentative="1">
      <w:start w:val="1"/>
      <w:numFmt w:val="lowerLetter"/>
      <w:lvlText w:val="%2."/>
      <w:lvlJc w:val="left"/>
      <w:pPr>
        <w:ind w:left="1440" w:hanging="360"/>
      </w:pPr>
    </w:lvl>
    <w:lvl w:ilvl="2" w:tplc="93196519" w:tentative="1">
      <w:start w:val="1"/>
      <w:numFmt w:val="lowerRoman"/>
      <w:lvlText w:val="%3."/>
      <w:lvlJc w:val="right"/>
      <w:pPr>
        <w:ind w:left="2160" w:hanging="180"/>
      </w:pPr>
    </w:lvl>
    <w:lvl w:ilvl="3" w:tplc="93196519" w:tentative="1">
      <w:start w:val="1"/>
      <w:numFmt w:val="decimal"/>
      <w:lvlText w:val="%4."/>
      <w:lvlJc w:val="left"/>
      <w:pPr>
        <w:ind w:left="2880" w:hanging="360"/>
      </w:pPr>
    </w:lvl>
    <w:lvl w:ilvl="4" w:tplc="93196519" w:tentative="1">
      <w:start w:val="1"/>
      <w:numFmt w:val="lowerLetter"/>
      <w:lvlText w:val="%5."/>
      <w:lvlJc w:val="left"/>
      <w:pPr>
        <w:ind w:left="3600" w:hanging="360"/>
      </w:pPr>
    </w:lvl>
    <w:lvl w:ilvl="5" w:tplc="93196519" w:tentative="1">
      <w:start w:val="1"/>
      <w:numFmt w:val="lowerRoman"/>
      <w:lvlText w:val="%6."/>
      <w:lvlJc w:val="right"/>
      <w:pPr>
        <w:ind w:left="4320" w:hanging="180"/>
      </w:pPr>
    </w:lvl>
    <w:lvl w:ilvl="6" w:tplc="93196519" w:tentative="1">
      <w:start w:val="1"/>
      <w:numFmt w:val="decimal"/>
      <w:lvlText w:val="%7."/>
      <w:lvlJc w:val="left"/>
      <w:pPr>
        <w:ind w:left="5040" w:hanging="360"/>
      </w:pPr>
    </w:lvl>
    <w:lvl w:ilvl="7" w:tplc="93196519" w:tentative="1">
      <w:start w:val="1"/>
      <w:numFmt w:val="lowerLetter"/>
      <w:lvlText w:val="%8."/>
      <w:lvlJc w:val="left"/>
      <w:pPr>
        <w:ind w:left="5760" w:hanging="360"/>
      </w:pPr>
    </w:lvl>
    <w:lvl w:ilvl="8" w:tplc="931965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84705017">
    <w:abstractNumId w:val="6"/>
  </w:num>
  <w:num w:numId="2" w16cid:durableId="761755774">
    <w:abstractNumId w:val="8"/>
  </w:num>
  <w:num w:numId="3" w16cid:durableId="1070276252">
    <w:abstractNumId w:val="10"/>
  </w:num>
  <w:num w:numId="4" w16cid:durableId="2005552699">
    <w:abstractNumId w:val="7"/>
  </w:num>
  <w:num w:numId="5" w16cid:durableId="1733313658">
    <w:abstractNumId w:val="2"/>
  </w:num>
  <w:num w:numId="6" w16cid:durableId="662390107">
    <w:abstractNumId w:val="1"/>
  </w:num>
  <w:num w:numId="7" w16cid:durableId="603540759">
    <w:abstractNumId w:val="5"/>
  </w:num>
  <w:num w:numId="8" w16cid:durableId="1134912817">
    <w:abstractNumId w:val="4"/>
  </w:num>
  <w:num w:numId="9" w16cid:durableId="112329064">
    <w:abstractNumId w:val="0"/>
  </w:num>
  <w:num w:numId="10" w16cid:durableId="508104838">
    <w:abstractNumId w:val="3"/>
  </w:num>
  <w:num w:numId="11" w16cid:durableId="1673329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212A59"/>
    <w:rsid w:val="00323A07"/>
    <w:rsid w:val="003505ED"/>
    <w:rsid w:val="00357D9C"/>
    <w:rsid w:val="003F371B"/>
    <w:rsid w:val="00481BBA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8751C"/>
    <w:rsid w:val="00691D9B"/>
    <w:rsid w:val="006F2B50"/>
    <w:rsid w:val="00732100"/>
    <w:rsid w:val="007A3C34"/>
    <w:rsid w:val="007B0723"/>
    <w:rsid w:val="007E5F5E"/>
    <w:rsid w:val="00817A95"/>
    <w:rsid w:val="008A05AA"/>
    <w:rsid w:val="008B2970"/>
    <w:rsid w:val="00A75C1D"/>
    <w:rsid w:val="00A840D3"/>
    <w:rsid w:val="00AE5CE9"/>
    <w:rsid w:val="00B3408F"/>
    <w:rsid w:val="00B70F46"/>
    <w:rsid w:val="00BB18B8"/>
    <w:rsid w:val="00D77EDD"/>
    <w:rsid w:val="00E376F5"/>
    <w:rsid w:val="00F1400B"/>
    <w:rsid w:val="00F169FE"/>
    <w:rsid w:val="00F40B35"/>
    <w:rsid w:val="00F53F87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82B60E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5</cp:revision>
  <cp:lastPrinted>2016-10-06T11:11:00Z</cp:lastPrinted>
  <dcterms:created xsi:type="dcterms:W3CDTF">2024-09-11T09:44:00Z</dcterms:created>
  <dcterms:modified xsi:type="dcterms:W3CDTF">2024-09-12T07:17:00Z</dcterms:modified>
</cp:coreProperties>
</file>