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9C38ED" w14:textId="79607409" w:rsidR="00D96C4A" w:rsidRDefault="007670D8" w:rsidP="007F1F9F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1BF0A504" wp14:editId="7F3D9A96">
            <wp:extent cx="6596380" cy="969645"/>
            <wp:effectExtent l="0" t="0" r="0" b="1905"/>
            <wp:docPr id="2000816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0E930" w14:textId="79027C2C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EE2B36">
        <w:rPr>
          <w:b/>
          <w:noProof/>
        </w:rPr>
        <w:t>8</w:t>
      </w:r>
      <w:r w:rsidR="002A7F4C">
        <w:rPr>
          <w:b/>
          <w:noProof/>
        </w:rPr>
        <w:t>1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EE62CA">
        <w:rPr>
          <w:b/>
          <w:noProof/>
        </w:rPr>
        <w:t>4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5202BFEA" w14:textId="77037F1E" w:rsidR="00EE62CA" w:rsidRDefault="002A7F4C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>
        <w:rPr>
          <w:noProof/>
          <w:sz w:val="18"/>
          <w:u w:val="single"/>
        </w:rPr>
        <w:t>Zakup sprzętu jednorazowego</w:t>
      </w:r>
    </w:p>
    <w:p w14:paraId="05F7BE70" w14:textId="77777777" w:rsidR="00EE62CA" w:rsidRDefault="00EE62CA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</w:p>
    <w:p w14:paraId="6525CC7F" w14:textId="5D049C28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8B50A6" w:rsidRPr="008B50A6">
        <w:rPr>
          <w:b w:val="0"/>
          <w:bCs/>
          <w:noProof/>
          <w:sz w:val="18"/>
        </w:rPr>
        <w:t>182/2024</w:t>
      </w:r>
      <w:r w:rsidR="008B50A6">
        <w:rPr>
          <w:b w:val="0"/>
          <w:bCs/>
          <w:noProof/>
          <w:sz w:val="18"/>
        </w:rPr>
        <w:t xml:space="preserve"> </w:t>
      </w:r>
      <w:r w:rsidR="008B50A6" w:rsidRPr="008B50A6">
        <w:rPr>
          <w:b w:val="0"/>
          <w:bCs/>
          <w:noProof/>
          <w:sz w:val="18"/>
        </w:rPr>
        <w:t>560040-2024</w:t>
      </w:r>
      <w:r w:rsidR="00514C10" w:rsidRPr="00A45449">
        <w:rPr>
          <w:noProof/>
          <w:sz w:val="18"/>
        </w:rPr>
        <w:t xml:space="preserve"> </w:t>
      </w:r>
      <w:r w:rsidR="004E7DE9">
        <w:rPr>
          <w:sz w:val="18"/>
        </w:rPr>
        <w:t xml:space="preserve"> </w:t>
      </w:r>
      <w:r w:rsidR="009F58D5">
        <w:rPr>
          <w:sz w:val="18"/>
        </w:rPr>
        <w:t>z dnia</w:t>
      </w:r>
      <w:r w:rsidR="00F20E5D">
        <w:rPr>
          <w:sz w:val="18"/>
        </w:rPr>
        <w:t xml:space="preserve"> </w:t>
      </w:r>
      <w:r w:rsidR="008B50A6" w:rsidRPr="008B50A6">
        <w:rPr>
          <w:sz w:val="18"/>
        </w:rPr>
        <w:t>18/09/2024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62D34C7B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</w:t>
      </w:r>
      <w:r w:rsidR="008B50A6">
        <w:rPr>
          <w:noProof/>
        </w:rPr>
        <w:t>17.09.2024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A46246B" w14:textId="22D2AB4C" w:rsidR="004004A8" w:rsidRDefault="00E63E4B" w:rsidP="007F1F9F">
      <w:pPr>
        <w:rPr>
          <w:noProof/>
        </w:rPr>
      </w:pPr>
      <w:r>
        <w:drawing>
          <wp:inline distT="0" distB="0" distL="0" distR="0" wp14:anchorId="07024CF1" wp14:editId="694E6BE1">
            <wp:extent cx="1544164" cy="805208"/>
            <wp:effectExtent l="0" t="0" r="0" b="0"/>
            <wp:docPr id="16079098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721" cy="80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B6F73" w14:textId="1A3F6732" w:rsidR="00DF35CE" w:rsidRDefault="00DF35CE" w:rsidP="007F1F9F">
      <w:pPr>
        <w:rPr>
          <w:noProof/>
        </w:rPr>
      </w:pPr>
    </w:p>
    <w:p w14:paraId="0D66A988" w14:textId="3E56E1FA" w:rsidR="00DF35CE" w:rsidRDefault="00DF35CE" w:rsidP="007F1F9F">
      <w:pPr>
        <w:rPr>
          <w:noProof/>
        </w:rPr>
      </w:pPr>
    </w:p>
    <w:p w14:paraId="46B5C2D5" w14:textId="0C013314" w:rsidR="00DF35CE" w:rsidRDefault="00DF35CE" w:rsidP="007F1F9F">
      <w:pPr>
        <w:rPr>
          <w:noProof/>
        </w:rPr>
      </w:pPr>
    </w:p>
    <w:p w14:paraId="6C2A8884" w14:textId="0C9A9022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4BBD75ED" w:rsidR="00D90439" w:rsidRDefault="00D90439" w:rsidP="00D90439">
      <w:pPr>
        <w:ind w:left="0"/>
        <w:rPr>
          <w:noProof/>
        </w:rPr>
      </w:pPr>
    </w:p>
    <w:p w14:paraId="36C42CEF" w14:textId="069E0CF3" w:rsidR="0060793A" w:rsidRDefault="0060793A" w:rsidP="007F1F9F">
      <w:pPr>
        <w:rPr>
          <w:noProof/>
        </w:rPr>
      </w:pPr>
    </w:p>
    <w:p w14:paraId="457F4758" w14:textId="3AFE6AD9" w:rsidR="00DE07EF" w:rsidRDefault="00DE07EF" w:rsidP="007F1F9F">
      <w:pPr>
        <w:rPr>
          <w:noProof/>
        </w:rPr>
      </w:pPr>
    </w:p>
    <w:p w14:paraId="31E0A219" w14:textId="58EDE13C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611F1FA4" w14:textId="77777777" w:rsidR="00DE07EF" w:rsidRDefault="00DE07EF" w:rsidP="007F1F9F">
      <w:pPr>
        <w:rPr>
          <w:noProof/>
        </w:rPr>
      </w:pPr>
    </w:p>
    <w:p w14:paraId="66888437" w14:textId="77777777" w:rsidR="00DE07EF" w:rsidRDefault="00DE07EF" w:rsidP="007F1F9F">
      <w:pPr>
        <w:rPr>
          <w:noProof/>
        </w:rPr>
      </w:pPr>
    </w:p>
    <w:p w14:paraId="5C504407" w14:textId="77777777" w:rsidR="00DE07EF" w:rsidRDefault="00DE07EF" w:rsidP="007F1F9F">
      <w:pPr>
        <w:rPr>
          <w:noProof/>
        </w:rPr>
      </w:pPr>
    </w:p>
    <w:p w14:paraId="7BAD2EEE" w14:textId="77777777" w:rsidR="00DE07EF" w:rsidRDefault="00DE07EF" w:rsidP="007F1F9F">
      <w:pPr>
        <w:rPr>
          <w:noProof/>
        </w:rPr>
      </w:pPr>
    </w:p>
    <w:p w14:paraId="7BDCD8A3" w14:textId="77777777" w:rsidR="00DE07EF" w:rsidRDefault="00DE07EF" w:rsidP="007F1F9F">
      <w:pPr>
        <w:rPr>
          <w:noProof/>
        </w:rPr>
      </w:pPr>
    </w:p>
    <w:p w14:paraId="7AE91E5E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7F1F9F">
      <w:pPr>
        <w:rPr>
          <w:noProof/>
        </w:rPr>
      </w:pPr>
    </w:p>
    <w:p w14:paraId="2BE2D50C" w14:textId="77777777" w:rsidR="00D25140" w:rsidRDefault="00D25140" w:rsidP="00FC6BCB">
      <w:pPr>
        <w:ind w:left="0"/>
        <w:rPr>
          <w:noProof/>
        </w:rPr>
      </w:pPr>
    </w:p>
    <w:p w14:paraId="73034598" w14:textId="77777777" w:rsidR="00D25140" w:rsidRDefault="00D25140" w:rsidP="007F1F9F">
      <w:pPr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62E4D0F5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19473D92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0E638E53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6D2E3F03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48646085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184525A" w14:textId="647D8229" w:rsidR="006870B4" w:rsidRDefault="00FC6BCB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C581320" w14:textId="51C6A4C5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79EDE23D" w:rsidR="006870B4" w:rsidRDefault="00FC6BCB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31CE4D9C" w:rsidR="006870B4" w:rsidRDefault="00FC6BCB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32DEAF9A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3C9E3B4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73B4B9B7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46135FD7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5E7A5911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24CA34E2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5C053D13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668E4CC3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689C936E" w14:textId="015B4A98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64510E8C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0AFE9E7E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23E19C10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500C1D5C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5929323F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7E17ABDB" w:rsidR="006870B4" w:rsidRDefault="00FC6BCB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54701431" w:rsidR="006870B4" w:rsidRDefault="00FC6BCB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4D25AAFE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lastRenderedPageBreak/>
        <w:t>ZP/2501/</w:t>
      </w:r>
      <w:r w:rsidR="00EE2B36">
        <w:rPr>
          <w:noProof/>
          <w:sz w:val="18"/>
        </w:rPr>
        <w:t>8</w:t>
      </w:r>
      <w:r w:rsidR="002A7F4C">
        <w:rPr>
          <w:noProof/>
          <w:sz w:val="18"/>
        </w:rPr>
        <w:t>1</w:t>
      </w:r>
      <w:r w:rsidRPr="00F55E6F">
        <w:rPr>
          <w:noProof/>
          <w:sz w:val="18"/>
        </w:rPr>
        <w:t>/2</w:t>
      </w:r>
      <w:r w:rsidR="00F10BAB">
        <w:rPr>
          <w:noProof/>
          <w:sz w:val="18"/>
        </w:rPr>
        <w:t>4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0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1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7E6CB591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2" w:history="1">
        <w:r w:rsidR="00F6672A" w:rsidRPr="00384FAD">
          <w:rPr>
            <w:rStyle w:val="Hipercze"/>
            <w:noProof/>
          </w:rPr>
          <w:t>zp2@szpitalciechanow.com.pl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1CF11CDF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8E4BFC">
        <w:rPr>
          <w:b/>
          <w:bCs/>
          <w:noProof/>
          <w:sz w:val="18"/>
        </w:rPr>
        <w:t>6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8E4BFC">
        <w:rPr>
          <w:b/>
          <w:bCs/>
          <w:noProof/>
          <w:sz w:val="18"/>
        </w:rPr>
        <w:t>14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75F6DE68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</w:t>
      </w:r>
      <w:r w:rsidR="006707FF">
        <w:rPr>
          <w:noProof/>
        </w:rPr>
        <w:t>3</w:t>
      </w:r>
      <w:r w:rsidR="00514C10" w:rsidRPr="00514C10">
        <w:rPr>
          <w:noProof/>
        </w:rPr>
        <w:t xml:space="preserve"> r. poz. 1</w:t>
      </w:r>
      <w:r w:rsidR="006707FF">
        <w:rPr>
          <w:noProof/>
        </w:rPr>
        <w:t>605</w:t>
      </w:r>
      <w:r w:rsidR="00514C10" w:rsidRPr="00514C10">
        <w:rPr>
          <w:noProof/>
        </w:rPr>
        <w:t xml:space="preserve">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E2537D">
      <w:pPr>
        <w:tabs>
          <w:tab w:val="left" w:pos="567"/>
        </w:tabs>
        <w:ind w:left="567" w:right="0"/>
        <w:jc w:val="center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4EAFED2D" w14:textId="7E35A8A8" w:rsidR="0013104F" w:rsidRPr="0013104F" w:rsidRDefault="00323564" w:rsidP="00A215D3">
      <w:pPr>
        <w:numPr>
          <w:ilvl w:val="0"/>
          <w:numId w:val="24"/>
        </w:numPr>
        <w:suppressAutoHyphens/>
        <w:ind w:right="-134" w:hanging="567"/>
        <w:rPr>
          <w:b/>
          <w:bCs/>
          <w:noProof/>
          <w:snapToGrid w:val="0"/>
        </w:rPr>
      </w:pPr>
      <w:r w:rsidRPr="0013104F">
        <w:rPr>
          <w:b/>
          <w:noProof/>
          <w:u w:val="single"/>
        </w:rPr>
        <w:t xml:space="preserve"> </w:t>
      </w:r>
      <w:r w:rsidR="0090258A" w:rsidRPr="0013104F">
        <w:rPr>
          <w:b/>
          <w:bCs/>
          <w:noProof/>
          <w:snapToGrid w:val="0"/>
          <w:u w:val="single"/>
        </w:rPr>
        <w:t xml:space="preserve">Dostawa </w:t>
      </w:r>
      <w:r w:rsidR="002A7F4C">
        <w:rPr>
          <w:b/>
          <w:bCs/>
          <w:noProof/>
          <w:snapToGrid w:val="0"/>
          <w:u w:val="single"/>
        </w:rPr>
        <w:t>sprzętu jendorazowego dla wszystkich oddziałów</w:t>
      </w:r>
    </w:p>
    <w:p w14:paraId="0B0D2F46" w14:textId="080BFB2F" w:rsidR="004F3920" w:rsidRPr="0013104F" w:rsidRDefault="00514C10" w:rsidP="0013104F">
      <w:pPr>
        <w:suppressAutoHyphens/>
        <w:ind w:left="1080" w:right="-134"/>
        <w:rPr>
          <w:b/>
          <w:bCs/>
          <w:noProof/>
          <w:snapToGrid w:val="0"/>
        </w:rPr>
      </w:pPr>
      <w:r w:rsidRPr="0013104F">
        <w:rPr>
          <w:noProof/>
          <w:snapToGrid w:val="0"/>
        </w:rPr>
        <w:t xml:space="preserve">Wymagania zamawiającego wobec materiałów medycznych i akcesoriów zostały </w:t>
      </w:r>
      <w:r w:rsidR="005769DB" w:rsidRPr="0013104F">
        <w:rPr>
          <w:noProof/>
          <w:snapToGrid w:val="0"/>
        </w:rPr>
        <w:t>opublikowane</w:t>
      </w:r>
      <w:r w:rsidRPr="0013104F">
        <w:rPr>
          <w:noProof/>
          <w:snapToGrid w:val="0"/>
        </w:rPr>
        <w:t xml:space="preserve"> w załacznikach nr 2  do SWZ</w:t>
      </w:r>
      <w:r w:rsidR="00904243" w:rsidRPr="0013104F">
        <w:rPr>
          <w:noProof/>
          <w:snapToGrid w:val="0"/>
        </w:rPr>
        <w:t>:</w:t>
      </w:r>
      <w:r w:rsidR="004F3920" w:rsidRPr="0013104F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E92CF2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07D32946" w:rsidR="004F3920" w:rsidRPr="00F6672A" w:rsidRDefault="004F3920" w:rsidP="00F6672A">
      <w:pPr>
        <w:pStyle w:val="Akapitzlist"/>
        <w:numPr>
          <w:ilvl w:val="1"/>
          <w:numId w:val="48"/>
        </w:numPr>
        <w:ind w:right="51" w:hanging="513"/>
        <w:rPr>
          <w:noProof/>
          <w:snapToGrid w:val="0"/>
          <w:sz w:val="18"/>
        </w:rPr>
      </w:pPr>
      <w:r w:rsidRPr="00F6672A">
        <w:rPr>
          <w:noProof/>
          <w:snapToGrid w:val="0"/>
          <w:sz w:val="18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613A6506" w14:textId="7E5F469E" w:rsidR="002E029F" w:rsidRPr="00BF6AD0" w:rsidRDefault="004F3920" w:rsidP="00BF6AD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62F0172B" w:rsidR="00816D4E" w:rsidRPr="00872D69" w:rsidRDefault="00816D4E" w:rsidP="00F6672A">
      <w:pPr>
        <w:pStyle w:val="Akapitzlist"/>
        <w:numPr>
          <w:ilvl w:val="0"/>
          <w:numId w:val="48"/>
        </w:numPr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lastRenderedPageBreak/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2F86C31E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D96E4F">
        <w:rPr>
          <w:b/>
          <w:bCs/>
          <w:noProof/>
          <w:color w:val="4472C4" w:themeColor="accent1"/>
          <w:u w:val="single"/>
        </w:rPr>
        <w:t>24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4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382C98B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</w:t>
      </w:r>
      <w:r w:rsidR="00094687">
        <w:rPr>
          <w:noProof/>
        </w:rPr>
        <w:t>o</w:t>
      </w:r>
      <w:r w:rsidRPr="001D32F0">
        <w:rPr>
          <w:noProof/>
        </w:rPr>
        <w:t xml:space="preserve">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D77563">
      <w:pPr>
        <w:pStyle w:val="Akapitzlist"/>
        <w:numPr>
          <w:ilvl w:val="0"/>
          <w:numId w:val="35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lastRenderedPageBreak/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D0AF08F" w14:textId="77777777" w:rsidR="0001038A" w:rsidRPr="001D32F0" w:rsidRDefault="0001038A" w:rsidP="0001038A">
      <w:pPr>
        <w:ind w:left="426"/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5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65C91863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6" w:history="1">
        <w:r w:rsidR="00094687" w:rsidRPr="00384FAD">
          <w:rPr>
            <w:rStyle w:val="Hipercze"/>
            <w:noProof/>
            <w:sz w:val="18"/>
            <w:lang w:bidi="pl-PL"/>
          </w:rPr>
          <w:t>zp2@szpitalciechanow.com.pl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36626AB7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EE2B36">
        <w:rPr>
          <w:noProof/>
        </w:rPr>
        <w:t>Joanna Jabłonowska</w:t>
      </w:r>
      <w:r w:rsidR="00246FC8" w:rsidRPr="00246FC8">
        <w:rPr>
          <w:noProof/>
        </w:rPr>
        <w:t xml:space="preserve">- </w:t>
      </w:r>
      <w:r w:rsidR="00A151E5">
        <w:rPr>
          <w:noProof/>
        </w:rPr>
        <w:t xml:space="preserve">tel. </w:t>
      </w:r>
      <w:r w:rsidR="00A151E5" w:rsidRPr="00A151E5">
        <w:rPr>
          <w:noProof/>
        </w:rPr>
        <w:t xml:space="preserve">23 67 30 </w:t>
      </w:r>
      <w:r w:rsidR="00EE2B36">
        <w:rPr>
          <w:noProof/>
        </w:rPr>
        <w:t>315</w:t>
      </w:r>
    </w:p>
    <w:p w14:paraId="661F8C2D" w14:textId="39D846DC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>w sprawach procedury:                                                                                                                                                                          –</w:t>
      </w:r>
      <w:r w:rsidR="00E2537D">
        <w:rPr>
          <w:noProof/>
        </w:rPr>
        <w:t>Paulina Witkowska</w:t>
      </w:r>
      <w:r w:rsidRPr="001D32F0">
        <w:rPr>
          <w:noProof/>
        </w:rPr>
        <w:t>– tel. 23 673 0</w:t>
      </w:r>
      <w:r w:rsidR="00E2537D">
        <w:rPr>
          <w:noProof/>
        </w:rPr>
        <w:t>5</w:t>
      </w:r>
      <w:r w:rsidRPr="001D32F0">
        <w:rPr>
          <w:noProof/>
        </w:rPr>
        <w:t xml:space="preserve"> </w:t>
      </w:r>
      <w:r w:rsidR="00E2537D">
        <w:rPr>
          <w:noProof/>
        </w:rPr>
        <w:t>11</w:t>
      </w:r>
      <w:r w:rsidRPr="001D32F0">
        <w:rPr>
          <w:noProof/>
        </w:rPr>
        <w:t xml:space="preserve">, </w:t>
      </w:r>
      <w:hyperlink r:id="rId17" w:history="1">
        <w:r w:rsidR="00E2537D" w:rsidRPr="00384FAD">
          <w:rPr>
            <w:rStyle w:val="Hipercze"/>
            <w:noProof/>
            <w:lang w:bidi="pl-PL"/>
          </w:rPr>
          <w:t>zp2@szpitalciechanow.com.pl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63D087A6" w14:textId="2009AB46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r w:rsidR="00FC6BCB">
        <w:rPr>
          <w:b/>
          <w:bCs/>
          <w:noProof/>
          <w:color w:val="4472C4" w:themeColor="accent1"/>
          <w:u w:val="single"/>
          <w:lang w:bidi="pl-PL"/>
        </w:rPr>
        <w:t>20.01.2025 r.</w:t>
      </w:r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3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4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4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1C12CAAD" w14:textId="2299A287" w:rsidR="00D96C4A" w:rsidRDefault="002A7F4C" w:rsidP="002A7F4C">
      <w:pPr>
        <w:tabs>
          <w:tab w:val="left" w:pos="426"/>
        </w:tabs>
        <w:suppressAutoHyphens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ab/>
      </w:r>
      <w:r>
        <w:rPr>
          <w:bCs/>
          <w:i/>
          <w:iCs/>
          <w:noProof/>
          <w:color w:val="FF0000"/>
        </w:rPr>
        <w:tab/>
      </w:r>
      <w:r>
        <w:rPr>
          <w:bCs/>
          <w:i/>
          <w:iCs/>
          <w:noProof/>
          <w:color w:val="FF0000"/>
        </w:rPr>
        <w:tab/>
      </w:r>
      <w:r w:rsidR="00D96C4A">
        <w:rPr>
          <w:bCs/>
          <w:i/>
          <w:iCs/>
          <w:noProof/>
          <w:color w:val="FF0000"/>
        </w:rPr>
        <w:t>UWAGA!!!</w:t>
      </w:r>
    </w:p>
    <w:p w14:paraId="17F6217F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5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96C4A" w14:paraId="3F93F29B" w14:textId="77777777" w:rsidTr="00D96C4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606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530CB98F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7393" w14:textId="77777777" w:rsidR="00D96C4A" w:rsidRDefault="00D96C4A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2F7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0367C8EE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29CEFB3A" w14:textId="77777777" w:rsidR="00D96C4A" w:rsidRDefault="00D96C4A" w:rsidP="00D96C4A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eastAsia="pl-PL"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5"/>
    <w:p w14:paraId="0488AE86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0A9C04FA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1E77AA70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FD24654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5B77845" w:rsidR="001A5D4B" w:rsidRPr="001D32F0" w:rsidRDefault="007670D8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2</w:t>
      </w:r>
      <w:r w:rsidR="001A5D4B" w:rsidRPr="001D32F0">
        <w:rPr>
          <w:noProof/>
        </w:rPr>
        <w:t>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6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7AA7806B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</w:t>
      </w:r>
      <w:bookmarkStart w:id="37" w:name="_Hlk71185337"/>
      <w:r w:rsidR="007574EE">
        <w:rPr>
          <w:b/>
          <w:bCs/>
          <w:noProof/>
          <w:color w:val="4472C4" w:themeColor="accent1"/>
          <w:u w:val="single"/>
          <w:lang w:bidi="pl-PL"/>
        </w:rPr>
        <w:t xml:space="preserve"> </w:t>
      </w:r>
      <w:bookmarkEnd w:id="37"/>
      <w:r w:rsidR="00FC6BCB">
        <w:rPr>
          <w:b/>
          <w:bCs/>
          <w:noProof/>
          <w:color w:val="4472C4" w:themeColor="accent1"/>
          <w:u w:val="single"/>
          <w:lang w:bidi="pl-PL"/>
        </w:rPr>
        <w:t>23.10.2024 r.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8"/>
    </w:p>
    <w:p w14:paraId="55FCC2C7" w14:textId="5DB97E34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FC6BCB">
        <w:rPr>
          <w:b/>
          <w:bCs/>
          <w:noProof/>
          <w:color w:val="4472C4" w:themeColor="accent1"/>
          <w:u w:val="single"/>
        </w:rPr>
        <w:t>23.10.2024 r.</w:t>
      </w:r>
      <w:r w:rsidRPr="001D32F0">
        <w:rPr>
          <w:b/>
          <w:bCs/>
          <w:noProof/>
          <w:color w:val="4472C4" w:themeColor="accent1"/>
          <w:u w:val="single"/>
        </w:rPr>
        <w:t xml:space="preserve">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9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0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0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1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00B6200D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 xml:space="preserve">W przypadku braku zgody, o której mowa w pkt. </w:t>
      </w:r>
      <w:r w:rsidR="00D96C4A">
        <w:rPr>
          <w:noProof/>
        </w:rPr>
        <w:t>6</w:t>
      </w:r>
      <w:r w:rsidRPr="001D32F0">
        <w:rPr>
          <w:noProof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2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2"/>
    </w:p>
    <w:p w14:paraId="06467730" w14:textId="1D9FA3BB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="00D96C4A">
        <w:rPr>
          <w:noProof/>
          <w:spacing w:val="2"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="00D96C4A">
        <w:rPr>
          <w:noProof/>
        </w:rPr>
        <w:t>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6CF55375" w14:textId="4DF14CE8" w:rsidR="00A87556" w:rsidRPr="00A87556" w:rsidRDefault="00A87556" w:rsidP="00A87556">
      <w:pPr>
        <w:pStyle w:val="Akapitzlist"/>
        <w:numPr>
          <w:ilvl w:val="0"/>
          <w:numId w:val="15"/>
        </w:numPr>
        <w:shd w:val="clear" w:color="auto" w:fill="8EAADB" w:themeFill="accent1" w:themeFillTint="99"/>
        <w:ind w:left="426" w:hanging="284"/>
        <w:rPr>
          <w:noProof/>
          <w:sz w:val="18"/>
        </w:rPr>
      </w:pPr>
      <w:r w:rsidRPr="00A87556">
        <w:rPr>
          <w:noProof/>
          <w:sz w:val="18"/>
        </w:rPr>
        <w:t>Zamawiający sporządzi projekt Umowy, który przekaże wybranemu wykonawcy pocztą elektroniczną na adres wskazany w ofercie, w celu sprawdzenia, uzupełnienia lub korekty</w:t>
      </w:r>
      <w:r>
        <w:rPr>
          <w:noProof/>
          <w:sz w:val="18"/>
        </w:rPr>
        <w:t xml:space="preserve"> </w:t>
      </w:r>
      <w:r w:rsidRPr="00A87556">
        <w:rPr>
          <w:noProof/>
          <w:sz w:val="18"/>
        </w:rPr>
        <w:t>ewentualn</w:t>
      </w:r>
      <w:r>
        <w:rPr>
          <w:noProof/>
          <w:sz w:val="18"/>
        </w:rPr>
        <w:t>ych omyłek pisarskich</w:t>
      </w:r>
      <w:r w:rsidRPr="00A87556">
        <w:rPr>
          <w:noProof/>
          <w:sz w:val="18"/>
        </w:rPr>
        <w:t>. Po wykonaniu tych czynności wykonawca opatrzy Umowę (sporządzoną w formacie PDF) kwalifikowanym podpisem elektronicznym i w takiej postaci prześle ją  zamawiającemu w celu podpisania.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3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3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4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4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7670D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3938" w14:textId="77777777" w:rsidR="00CD1EAC" w:rsidRDefault="00CD1EAC" w:rsidP="004004A8">
      <w:r>
        <w:separator/>
      </w:r>
    </w:p>
  </w:endnote>
  <w:endnote w:type="continuationSeparator" w:id="0">
    <w:p w14:paraId="263807B3" w14:textId="77777777" w:rsidR="00CD1EAC" w:rsidRDefault="00CD1EA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DE35" w14:textId="77777777" w:rsidR="00CD1EAC" w:rsidRDefault="00CD1EAC" w:rsidP="004004A8">
      <w:r>
        <w:separator/>
      </w:r>
    </w:p>
  </w:footnote>
  <w:footnote w:type="continuationSeparator" w:id="0">
    <w:p w14:paraId="0BD69DCA" w14:textId="77777777" w:rsidR="00CD1EAC" w:rsidRDefault="00CD1EA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48903CBA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35985F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DCD2F9E"/>
    <w:multiLevelType w:val="multilevel"/>
    <w:tmpl w:val="EE725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1C02788"/>
    <w:multiLevelType w:val="hybridMultilevel"/>
    <w:tmpl w:val="F7E2381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2930DD"/>
    <w:multiLevelType w:val="hybridMultilevel"/>
    <w:tmpl w:val="2F261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8E67561"/>
    <w:multiLevelType w:val="multilevel"/>
    <w:tmpl w:val="E51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12" w:hanging="1440"/>
      </w:pPr>
      <w:rPr>
        <w:rFonts w:hint="default"/>
      </w:r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C756851"/>
    <w:multiLevelType w:val="hybridMultilevel"/>
    <w:tmpl w:val="0F3CF528"/>
    <w:lvl w:ilvl="0" w:tplc="04150017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3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9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0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7" w15:restartNumberingAfterBreak="0">
    <w:nsid w:val="34816522"/>
    <w:multiLevelType w:val="hybridMultilevel"/>
    <w:tmpl w:val="E0A6D812"/>
    <w:lvl w:ilvl="0" w:tplc="F14EE87C">
      <w:start w:val="1"/>
      <w:numFmt w:val="lowerLetter"/>
      <w:lvlText w:val="%1)"/>
      <w:lvlJc w:val="left"/>
      <w:pPr>
        <w:ind w:left="4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7">
      <w:start w:val="1"/>
      <w:numFmt w:val="lowerLetter"/>
      <w:lvlText w:val="%4)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A5471E7"/>
    <w:multiLevelType w:val="hybridMultilevel"/>
    <w:tmpl w:val="06A0854E"/>
    <w:lvl w:ilvl="0" w:tplc="63004D6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3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6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8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1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4F8B47FE"/>
    <w:multiLevelType w:val="hybridMultilevel"/>
    <w:tmpl w:val="4A368EFE"/>
    <w:lvl w:ilvl="0" w:tplc="04150017">
      <w:start w:val="1"/>
      <w:numFmt w:val="lowerLetter"/>
      <w:lvlText w:val="%1)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2E54F50"/>
    <w:multiLevelType w:val="hybridMultilevel"/>
    <w:tmpl w:val="E366850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1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7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9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0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1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8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 w15:restartNumberingAfterBreak="0">
    <w:nsid w:val="6C15397B"/>
    <w:multiLevelType w:val="multilevel"/>
    <w:tmpl w:val="0D62B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8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1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5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8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F87411B"/>
    <w:multiLevelType w:val="hybridMultilevel"/>
    <w:tmpl w:val="342265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9"/>
  </w:num>
  <w:num w:numId="8" w16cid:durableId="1627931306">
    <w:abstractNumId w:val="151"/>
  </w:num>
  <w:num w:numId="9" w16cid:durableId="229119222">
    <w:abstractNumId w:val="141"/>
  </w:num>
  <w:num w:numId="10" w16cid:durableId="1619722806">
    <w:abstractNumId w:val="117"/>
  </w:num>
  <w:num w:numId="11" w16cid:durableId="810440503">
    <w:abstractNumId w:val="95"/>
  </w:num>
  <w:num w:numId="12" w16cid:durableId="1192958785">
    <w:abstractNumId w:val="82"/>
  </w:num>
  <w:num w:numId="13" w16cid:durableId="1237089261">
    <w:abstractNumId w:val="84"/>
  </w:num>
  <w:num w:numId="14" w16cid:durableId="2092581256">
    <w:abstractNumId w:val="109"/>
  </w:num>
  <w:num w:numId="15" w16cid:durableId="1155295279">
    <w:abstractNumId w:val="164"/>
  </w:num>
  <w:num w:numId="16" w16cid:durableId="1098255824">
    <w:abstractNumId w:val="83"/>
  </w:num>
  <w:num w:numId="17" w16cid:durableId="1427385203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6"/>
  </w:num>
  <w:num w:numId="19" w16cid:durableId="737627903">
    <w:abstractNumId w:val="114"/>
  </w:num>
  <w:num w:numId="20" w16cid:durableId="567152022">
    <w:abstractNumId w:val="106"/>
  </w:num>
  <w:num w:numId="21" w16cid:durableId="208231072">
    <w:abstractNumId w:val="120"/>
  </w:num>
  <w:num w:numId="22" w16cid:durableId="40710457">
    <w:abstractNumId w:val="88"/>
  </w:num>
  <w:num w:numId="23" w16cid:durableId="37626719">
    <w:abstractNumId w:val="115"/>
  </w:num>
  <w:num w:numId="24" w16cid:durableId="921916498">
    <w:abstractNumId w:val="72"/>
  </w:num>
  <w:num w:numId="25" w16cid:durableId="699667619">
    <w:abstractNumId w:val="121"/>
  </w:num>
  <w:num w:numId="26" w16cid:durableId="871960815">
    <w:abstractNumId w:val="87"/>
  </w:num>
  <w:num w:numId="27" w16cid:durableId="1418166165">
    <w:abstractNumId w:val="90"/>
  </w:num>
  <w:num w:numId="28" w16cid:durableId="1819954694">
    <w:abstractNumId w:val="156"/>
  </w:num>
  <w:num w:numId="29" w16cid:durableId="200366027">
    <w:abstractNumId w:val="145"/>
  </w:num>
  <w:num w:numId="30" w16cid:durableId="688677235">
    <w:abstractNumId w:val="119"/>
  </w:num>
  <w:num w:numId="31" w16cid:durableId="1248348753">
    <w:abstractNumId w:val="169"/>
  </w:num>
  <w:num w:numId="32" w16cid:durableId="953514601">
    <w:abstractNumId w:val="103"/>
  </w:num>
  <w:num w:numId="33" w16cid:durableId="417144252">
    <w:abstractNumId w:val="146"/>
  </w:num>
  <w:num w:numId="34" w16cid:durableId="675154598">
    <w:abstractNumId w:val="98"/>
  </w:num>
  <w:num w:numId="35" w16cid:durableId="1580403057">
    <w:abstractNumId w:val="74"/>
  </w:num>
  <w:num w:numId="36" w16cid:durableId="1293057261">
    <w:abstractNumId w:val="173"/>
  </w:num>
  <w:num w:numId="37" w16cid:durableId="1472865597">
    <w:abstractNumId w:val="122"/>
  </w:num>
  <w:num w:numId="38" w16cid:durableId="1476485972">
    <w:abstractNumId w:val="126"/>
  </w:num>
  <w:num w:numId="39" w16cid:durableId="2052995462">
    <w:abstractNumId w:val="78"/>
  </w:num>
  <w:num w:numId="40" w16cid:durableId="1555310613">
    <w:abstractNumId w:val="92"/>
  </w:num>
  <w:num w:numId="41" w16cid:durableId="1934363092">
    <w:abstractNumId w:val="107"/>
  </w:num>
  <w:num w:numId="42" w16cid:durableId="490800689">
    <w:abstractNumId w:val="112"/>
  </w:num>
  <w:num w:numId="43" w16cid:durableId="6057005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02678">
    <w:abstractNumId w:val="171"/>
  </w:num>
  <w:num w:numId="45" w16cid:durableId="467862854">
    <w:abstractNumId w:val="73"/>
  </w:num>
  <w:num w:numId="46" w16cid:durableId="236130658">
    <w:abstractNumId w:val="69"/>
  </w:num>
  <w:num w:numId="47" w16cid:durableId="24016658">
    <w:abstractNumId w:val="70"/>
  </w:num>
  <w:num w:numId="48" w16cid:durableId="1122118433">
    <w:abstractNumId w:val="15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A"/>
    <w:rsid w:val="00005F34"/>
    <w:rsid w:val="0000637C"/>
    <w:rsid w:val="0001038A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4F71"/>
    <w:rsid w:val="0008608C"/>
    <w:rsid w:val="0008609E"/>
    <w:rsid w:val="00086A5B"/>
    <w:rsid w:val="000902E0"/>
    <w:rsid w:val="000909E2"/>
    <w:rsid w:val="000910AC"/>
    <w:rsid w:val="00094687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104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5B"/>
    <w:rsid w:val="0019699B"/>
    <w:rsid w:val="00196EBC"/>
    <w:rsid w:val="0019786A"/>
    <w:rsid w:val="00197A24"/>
    <w:rsid w:val="001A29AF"/>
    <w:rsid w:val="001A4D34"/>
    <w:rsid w:val="001A5D4B"/>
    <w:rsid w:val="001A6079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186"/>
    <w:rsid w:val="0029196E"/>
    <w:rsid w:val="00294F39"/>
    <w:rsid w:val="002A0ACB"/>
    <w:rsid w:val="002A5338"/>
    <w:rsid w:val="002A61D8"/>
    <w:rsid w:val="002A6CB4"/>
    <w:rsid w:val="002A6CDA"/>
    <w:rsid w:val="002A7F4C"/>
    <w:rsid w:val="002B0273"/>
    <w:rsid w:val="002B1D6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6B5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6A8B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E7DE9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21E1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57EF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38F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07FF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A7723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24B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4EE"/>
    <w:rsid w:val="00757CE4"/>
    <w:rsid w:val="00760B3B"/>
    <w:rsid w:val="00761CC6"/>
    <w:rsid w:val="00763895"/>
    <w:rsid w:val="00765498"/>
    <w:rsid w:val="00765E21"/>
    <w:rsid w:val="007670D8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2ED1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DED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50A6"/>
    <w:rsid w:val="008B652F"/>
    <w:rsid w:val="008B698E"/>
    <w:rsid w:val="008C0D37"/>
    <w:rsid w:val="008C2BA6"/>
    <w:rsid w:val="008C5612"/>
    <w:rsid w:val="008D021B"/>
    <w:rsid w:val="008D05CE"/>
    <w:rsid w:val="008D11DB"/>
    <w:rsid w:val="008D3024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4BFC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26297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5E70"/>
    <w:rsid w:val="009876DF"/>
    <w:rsid w:val="00990469"/>
    <w:rsid w:val="00993D58"/>
    <w:rsid w:val="00994539"/>
    <w:rsid w:val="0099551F"/>
    <w:rsid w:val="00996997"/>
    <w:rsid w:val="009969F1"/>
    <w:rsid w:val="00997F7D"/>
    <w:rsid w:val="009A0327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1E5"/>
    <w:rsid w:val="00A15339"/>
    <w:rsid w:val="00A16460"/>
    <w:rsid w:val="00A2250F"/>
    <w:rsid w:val="00A225E7"/>
    <w:rsid w:val="00A22CD2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472B3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E7E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7556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39C9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6AD0"/>
    <w:rsid w:val="00C008B2"/>
    <w:rsid w:val="00C05620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651C"/>
    <w:rsid w:val="00C278B1"/>
    <w:rsid w:val="00C31C58"/>
    <w:rsid w:val="00C31E9B"/>
    <w:rsid w:val="00C33B1E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03DF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54C3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C707D"/>
    <w:rsid w:val="00CD0316"/>
    <w:rsid w:val="00CD1310"/>
    <w:rsid w:val="00CD1EAC"/>
    <w:rsid w:val="00CD241F"/>
    <w:rsid w:val="00CD2BD4"/>
    <w:rsid w:val="00CD564C"/>
    <w:rsid w:val="00CD7E00"/>
    <w:rsid w:val="00CE3DD3"/>
    <w:rsid w:val="00CE6C2A"/>
    <w:rsid w:val="00CE7854"/>
    <w:rsid w:val="00CE78B1"/>
    <w:rsid w:val="00CF024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63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4A"/>
    <w:rsid w:val="00D96C92"/>
    <w:rsid w:val="00D96E4F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A1"/>
    <w:rsid w:val="00E148F1"/>
    <w:rsid w:val="00E152B7"/>
    <w:rsid w:val="00E15422"/>
    <w:rsid w:val="00E21348"/>
    <w:rsid w:val="00E23571"/>
    <w:rsid w:val="00E2385A"/>
    <w:rsid w:val="00E23E3A"/>
    <w:rsid w:val="00E23F3A"/>
    <w:rsid w:val="00E2537D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3E4B"/>
    <w:rsid w:val="00E66277"/>
    <w:rsid w:val="00E66B3C"/>
    <w:rsid w:val="00E709A8"/>
    <w:rsid w:val="00E7100B"/>
    <w:rsid w:val="00E7203C"/>
    <w:rsid w:val="00E720E9"/>
    <w:rsid w:val="00E729DB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2CF2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2B36"/>
    <w:rsid w:val="00EE308F"/>
    <w:rsid w:val="00EE4669"/>
    <w:rsid w:val="00EE48C6"/>
    <w:rsid w:val="00EE58E1"/>
    <w:rsid w:val="00EE62CA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0BAB"/>
    <w:rsid w:val="00F13325"/>
    <w:rsid w:val="00F13724"/>
    <w:rsid w:val="00F160BF"/>
    <w:rsid w:val="00F20CC0"/>
    <w:rsid w:val="00F20E5D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6672A"/>
    <w:rsid w:val="00F70F6F"/>
    <w:rsid w:val="00F7565D"/>
    <w:rsid w:val="00F75EA9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BCB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hyperlink" Target="mailto:zp2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2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/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spd.uzp.gov.pl/filter?lang=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4413</Words>
  <Characters>26482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30834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19</cp:revision>
  <cp:lastPrinted>2024-04-25T10:29:00Z</cp:lastPrinted>
  <dcterms:created xsi:type="dcterms:W3CDTF">2024-01-22T08:41:00Z</dcterms:created>
  <dcterms:modified xsi:type="dcterms:W3CDTF">2024-09-18T08:31:00Z</dcterms:modified>
</cp:coreProperties>
</file>