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D7A34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30.09.2024r.</w:t>
      </w:r>
    </w:p>
    <w:p w14:paraId="4725F8A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ZP/2501/83/24</w:t>
      </w:r>
    </w:p>
    <w:p w14:paraId="16C1F23F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297715DB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88E4A86" w14:textId="07F5DDAF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F613B0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F613B0" w:rsidRPr="00F613B0">
        <w:rPr>
          <w:rFonts w:ascii="Arial" w:hAnsi="Arial" w:cs="Arial"/>
          <w:b/>
          <w:bCs/>
          <w:sz w:val="18"/>
          <w:szCs w:val="18"/>
        </w:rPr>
        <w:t>s</w:t>
      </w:r>
      <w:r w:rsidR="004D3622" w:rsidRPr="00F613B0">
        <w:rPr>
          <w:rFonts w:ascii="Arial" w:hAnsi="Arial" w:cs="Arial"/>
          <w:b/>
          <w:bCs/>
          <w:sz w:val="18"/>
          <w:szCs w:val="18"/>
        </w:rPr>
        <w:t>przęt</w:t>
      </w:r>
      <w:r w:rsidR="00F613B0" w:rsidRPr="00F613B0">
        <w:rPr>
          <w:rFonts w:ascii="Arial" w:hAnsi="Arial" w:cs="Arial"/>
          <w:b/>
          <w:bCs/>
          <w:sz w:val="18"/>
          <w:szCs w:val="18"/>
        </w:rPr>
        <w:t>u</w:t>
      </w:r>
      <w:r w:rsidR="004D3622" w:rsidRPr="00F613B0">
        <w:rPr>
          <w:rFonts w:ascii="Arial" w:hAnsi="Arial" w:cs="Arial"/>
          <w:b/>
          <w:bCs/>
          <w:sz w:val="18"/>
          <w:szCs w:val="18"/>
        </w:rPr>
        <w:t xml:space="preserve"> jednorazow</w:t>
      </w:r>
      <w:r w:rsidR="00F613B0" w:rsidRPr="00F613B0">
        <w:rPr>
          <w:rFonts w:ascii="Arial" w:hAnsi="Arial" w:cs="Arial"/>
          <w:b/>
          <w:bCs/>
          <w:sz w:val="18"/>
          <w:szCs w:val="18"/>
        </w:rPr>
        <w:t>ego</w:t>
      </w:r>
      <w:r w:rsidR="004D3622" w:rsidRPr="00F613B0">
        <w:rPr>
          <w:rFonts w:ascii="Arial" w:hAnsi="Arial" w:cs="Arial"/>
          <w:b/>
          <w:bCs/>
          <w:sz w:val="18"/>
          <w:szCs w:val="18"/>
        </w:rPr>
        <w:t xml:space="preserve"> do podania </w:t>
      </w:r>
      <w:proofErr w:type="spellStart"/>
      <w:r w:rsidR="004D3622" w:rsidRPr="00F613B0">
        <w:rPr>
          <w:rFonts w:ascii="Arial" w:hAnsi="Arial" w:cs="Arial"/>
          <w:b/>
          <w:bCs/>
          <w:sz w:val="18"/>
          <w:szCs w:val="18"/>
        </w:rPr>
        <w:t>cytostatyków</w:t>
      </w:r>
      <w:proofErr w:type="spellEnd"/>
      <w:r w:rsidR="00F613B0" w:rsidRPr="00F613B0">
        <w:rPr>
          <w:rFonts w:ascii="Arial" w:hAnsi="Arial" w:cs="Arial"/>
          <w:b/>
          <w:bCs/>
          <w:sz w:val="18"/>
          <w:szCs w:val="18"/>
        </w:rPr>
        <w:t>.</w:t>
      </w:r>
    </w:p>
    <w:p w14:paraId="65CDD9F5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252F7FB2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30.09.2024r.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A429486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DF6591" w14:paraId="38626FA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48AFBF" w14:textId="77777777" w:rsidR="00DF6591" w:rsidRDefault="00F613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8B0EC7" w14:textId="77777777" w:rsidR="00DF6591" w:rsidRDefault="00F613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C29A58" w14:textId="77777777" w:rsidR="00DF6591" w:rsidRDefault="00F613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A808B2" w14:textId="77777777" w:rsidR="00DF6591" w:rsidRDefault="00F613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F6591" w14:paraId="744EEA0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613A99" w14:textId="7EAAC05F" w:rsidR="00DF6591" w:rsidRDefault="00F613B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Sprzęt do podawania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cyhstostatyków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11C185" w14:textId="77777777" w:rsidR="00DF6591" w:rsidRDefault="00F613B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39DF2A" w14:textId="77777777" w:rsidR="00DF6591" w:rsidRDefault="00F613B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330B8C" w14:textId="77777777" w:rsidR="00DF6591" w:rsidRDefault="00F613B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432 314,28</w:t>
            </w:r>
          </w:p>
        </w:tc>
      </w:tr>
      <w:tr w:rsidR="00DF6591" w14:paraId="0B8147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90B453" w14:textId="77777777" w:rsidR="00F613B0" w:rsidRDefault="00F613B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PHU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Anmar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o.o.Sp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43-100 Tychy, </w:t>
            </w:r>
          </w:p>
          <w:p w14:paraId="1274E52A" w14:textId="3F6B61B8" w:rsidR="00DF6591" w:rsidRDefault="00F613B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Strefowa 22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646-25-38-085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882ED6" w14:textId="77777777" w:rsidR="00DF6591" w:rsidRDefault="00F613B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418 421,00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799285" w14:textId="77777777" w:rsidR="00DF6591" w:rsidRDefault="00F613B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452 098,80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F6DCCC" w14:textId="77777777" w:rsidR="00DF6591" w:rsidRDefault="00F613B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79ADD2C0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C7B132D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3E40D82" w14:textId="77777777" w:rsidR="00F613B0" w:rsidRDefault="00F613B0" w:rsidP="00F613B0">
      <w:pPr>
        <w:rPr>
          <w:rFonts w:ascii="Arial" w:hAnsi="Arial" w:cs="Arial"/>
          <w:sz w:val="18"/>
          <w:szCs w:val="18"/>
        </w:rPr>
      </w:pPr>
    </w:p>
    <w:p w14:paraId="5EE6E441" w14:textId="77777777" w:rsidR="00F613B0" w:rsidRDefault="00F613B0" w:rsidP="00F613B0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5ACF7C03" w14:textId="77777777" w:rsidR="00F613B0" w:rsidRDefault="00F613B0" w:rsidP="00F613B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89B6FE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0546C" w14:textId="77777777" w:rsidR="00DF23C9" w:rsidRDefault="00DF23C9" w:rsidP="002A54AA">
      <w:r>
        <w:separator/>
      </w:r>
    </w:p>
  </w:endnote>
  <w:endnote w:type="continuationSeparator" w:id="0">
    <w:p w14:paraId="58CF22DB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577DF" w14:textId="77777777" w:rsidR="00DF23C9" w:rsidRDefault="00DF23C9" w:rsidP="002A54AA">
      <w:r>
        <w:separator/>
      </w:r>
    </w:p>
  </w:footnote>
  <w:footnote w:type="continuationSeparator" w:id="0">
    <w:p w14:paraId="1D47D59D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0B9A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27D2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6591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13B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5F32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2024-09-30T09:05:00Z</dcterms:created>
  <dcterms:modified xsi:type="dcterms:W3CDTF">2024-09-30T09:06:00Z</dcterms:modified>
</cp:coreProperties>
</file>