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B278C" w14:textId="3F7189EF" w:rsidR="00E9225A" w:rsidRDefault="00E9225A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3180B23E" wp14:editId="3142B03E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EE4B77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59DC2CBC" w14:textId="0FDDACF9" w:rsidR="00E9225A" w:rsidRDefault="00E9225A" w:rsidP="004D3622">
      <w:pPr>
        <w:jc w:val="right"/>
        <w:rPr>
          <w:rFonts w:ascii="Arial" w:hAnsi="Arial" w:cs="Arial"/>
          <w:sz w:val="18"/>
          <w:szCs w:val="18"/>
        </w:rPr>
      </w:pPr>
      <w:bookmarkStart w:id="0" w:name="_Hlk165022335"/>
      <w:bookmarkEnd w:id="0"/>
      <w:r>
        <w:rPr>
          <w:noProof/>
        </w:rPr>
        <w:pict w14:anchorId="01C579C8">
          <v:rect id="_x0000_i1038" style="width:0;height:1.5pt" o:hralign="center" o:hrstd="t" o:hr="t" fillcolor="#a0a0a0" stroked="f"/>
        </w:pict>
      </w:r>
    </w:p>
    <w:p w14:paraId="78245339" w14:textId="2ADCAAA4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04.10.2024r.</w:t>
      </w:r>
    </w:p>
    <w:p w14:paraId="24999C0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ZP/2501/84/24</w:t>
      </w:r>
    </w:p>
    <w:p w14:paraId="3403BAB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E1E05B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0CD5EFF" w14:textId="06D692F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E9225A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mięsa i wędlin</w:t>
      </w:r>
    </w:p>
    <w:p w14:paraId="51C2349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268DB3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BAF0D6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8A07C9" w14:paraId="4CB33C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1C6E9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8D613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97371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E7609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A07C9" w14:paraId="78A637B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1626B0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Wędliny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D6F4F8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80AF6C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D6C08F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401 267,50</w:t>
            </w:r>
          </w:p>
        </w:tc>
      </w:tr>
      <w:tr w:rsidR="008A07C9" w14:paraId="1BA9EE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B54F5D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KING DYSTRYBUCJA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Chorzowska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9482592215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26673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318 925,00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0FE13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334 918,00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016DD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07C9" w14:paraId="7D0EB3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A47F8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Przetwórstwa Mięsnego Nowakowski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Dąbrowa 6 26-332 Sławno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7681838528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7E2B8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1565B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306 118,00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AACA9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07C9" w14:paraId="0E9DDB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4823C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PIB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06-420 GOŁYMIN OŚRODEK UL.SZOSA CIECHANOWSKA 13B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5661712154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50BA5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288 910,00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C763B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303 385,00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0A59B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07C9" w14:paraId="2192740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CFC40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Mięso wieprzowe i wołowe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61463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2924CE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75E302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406 087,50</w:t>
            </w:r>
          </w:p>
        </w:tc>
      </w:tr>
      <w:tr w:rsidR="008A07C9" w14:paraId="5A0F86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B1CFF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KING DYSTRYBUCJA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Chorzowska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9482592215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4294C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307 300,00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1071A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322 738,00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A36A7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07C9" w14:paraId="2D52D0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765D7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Przetwórstwa Mięsnego Nowakowski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Dąbrowa 6 26-332 Sławno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7681838528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AA1E6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1E89E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297 621,50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5DD2D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A07C9" w14:paraId="7F9A71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03C6E" w14:textId="77777777" w:rsidR="008A07C9" w:rsidRDefault="00E922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PIB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06-420 GOŁYMIN OŚRODEK UL.SZOSA CIECHANOWSKA 13B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5661712154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B3582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08523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302 832,50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03914" w14:textId="77777777" w:rsidR="008A07C9" w:rsidRDefault="00E922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311AF9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88AC45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E9C3C0A" w14:textId="0AC8B4EE" w:rsidR="006E6974" w:rsidRPr="00E9225A" w:rsidRDefault="00E9225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9225A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1D1D826D" w14:textId="3887CB2B" w:rsidR="00E9225A" w:rsidRPr="00E9225A" w:rsidRDefault="00E9225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9225A">
        <w:rPr>
          <w:rFonts w:ascii="Arial" w:hAnsi="Arial" w:cs="Arial"/>
          <w:i/>
          <w:iCs/>
          <w:sz w:val="18"/>
          <w:szCs w:val="18"/>
        </w:rPr>
        <w:t>Referent</w:t>
      </w:r>
    </w:p>
    <w:p w14:paraId="6444DF1E" w14:textId="6732444E" w:rsidR="00E9225A" w:rsidRPr="00E9225A" w:rsidRDefault="00E9225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9225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E9225A" w:rsidRPr="00E9225A" w:rsidSect="00E9225A">
      <w:pgSz w:w="11906" w:h="16838"/>
      <w:pgMar w:top="567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60D88" w14:textId="77777777" w:rsidR="00DF23C9" w:rsidRDefault="00DF23C9" w:rsidP="002A54AA">
      <w:r>
        <w:separator/>
      </w:r>
    </w:p>
  </w:endnote>
  <w:endnote w:type="continuationSeparator" w:id="0">
    <w:p w14:paraId="3F11C36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5E6C" w14:textId="77777777" w:rsidR="00DF23C9" w:rsidRDefault="00DF23C9" w:rsidP="002A54AA">
      <w:r>
        <w:separator/>
      </w:r>
    </w:p>
  </w:footnote>
  <w:footnote w:type="continuationSeparator" w:id="0">
    <w:p w14:paraId="161688B3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E3C42"/>
    <w:multiLevelType w:val="hybridMultilevel"/>
    <w:tmpl w:val="D2D26542"/>
    <w:lvl w:ilvl="0" w:tplc="4149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022511"/>
    <w:multiLevelType w:val="hybridMultilevel"/>
    <w:tmpl w:val="76CE4A48"/>
    <w:lvl w:ilvl="0" w:tplc="52356766">
      <w:start w:val="1"/>
      <w:numFmt w:val="decimal"/>
      <w:lvlText w:val="%1."/>
      <w:lvlJc w:val="left"/>
      <w:pPr>
        <w:ind w:left="720" w:hanging="360"/>
      </w:pPr>
    </w:lvl>
    <w:lvl w:ilvl="1" w:tplc="52356766" w:tentative="1">
      <w:start w:val="1"/>
      <w:numFmt w:val="lowerLetter"/>
      <w:lvlText w:val="%2."/>
      <w:lvlJc w:val="left"/>
      <w:pPr>
        <w:ind w:left="1440" w:hanging="360"/>
      </w:pPr>
    </w:lvl>
    <w:lvl w:ilvl="2" w:tplc="52356766" w:tentative="1">
      <w:start w:val="1"/>
      <w:numFmt w:val="lowerRoman"/>
      <w:lvlText w:val="%3."/>
      <w:lvlJc w:val="right"/>
      <w:pPr>
        <w:ind w:left="2160" w:hanging="180"/>
      </w:pPr>
    </w:lvl>
    <w:lvl w:ilvl="3" w:tplc="52356766" w:tentative="1">
      <w:start w:val="1"/>
      <w:numFmt w:val="decimal"/>
      <w:lvlText w:val="%4."/>
      <w:lvlJc w:val="left"/>
      <w:pPr>
        <w:ind w:left="2880" w:hanging="360"/>
      </w:pPr>
    </w:lvl>
    <w:lvl w:ilvl="4" w:tplc="52356766" w:tentative="1">
      <w:start w:val="1"/>
      <w:numFmt w:val="lowerLetter"/>
      <w:lvlText w:val="%5."/>
      <w:lvlJc w:val="left"/>
      <w:pPr>
        <w:ind w:left="3600" w:hanging="360"/>
      </w:pPr>
    </w:lvl>
    <w:lvl w:ilvl="5" w:tplc="52356766" w:tentative="1">
      <w:start w:val="1"/>
      <w:numFmt w:val="lowerRoman"/>
      <w:lvlText w:val="%6."/>
      <w:lvlJc w:val="right"/>
      <w:pPr>
        <w:ind w:left="4320" w:hanging="180"/>
      </w:pPr>
    </w:lvl>
    <w:lvl w:ilvl="6" w:tplc="52356766" w:tentative="1">
      <w:start w:val="1"/>
      <w:numFmt w:val="decimal"/>
      <w:lvlText w:val="%7."/>
      <w:lvlJc w:val="left"/>
      <w:pPr>
        <w:ind w:left="5040" w:hanging="360"/>
      </w:pPr>
    </w:lvl>
    <w:lvl w:ilvl="7" w:tplc="52356766" w:tentative="1">
      <w:start w:val="1"/>
      <w:numFmt w:val="lowerLetter"/>
      <w:lvlText w:val="%8."/>
      <w:lvlJc w:val="left"/>
      <w:pPr>
        <w:ind w:left="5760" w:hanging="360"/>
      </w:pPr>
    </w:lvl>
    <w:lvl w:ilvl="8" w:tplc="52356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99454">
    <w:abstractNumId w:val="37"/>
  </w:num>
  <w:num w:numId="2" w16cid:durableId="1484739766">
    <w:abstractNumId w:val="1"/>
  </w:num>
  <w:num w:numId="3" w16cid:durableId="1380595615">
    <w:abstractNumId w:val="32"/>
  </w:num>
  <w:num w:numId="4" w16cid:durableId="1545942460">
    <w:abstractNumId w:val="19"/>
  </w:num>
  <w:num w:numId="5" w16cid:durableId="716785790">
    <w:abstractNumId w:val="12"/>
  </w:num>
  <w:num w:numId="6" w16cid:durableId="1926574783">
    <w:abstractNumId w:val="43"/>
  </w:num>
  <w:num w:numId="7" w16cid:durableId="1547059401">
    <w:abstractNumId w:val="41"/>
  </w:num>
  <w:num w:numId="8" w16cid:durableId="66003779">
    <w:abstractNumId w:val="38"/>
  </w:num>
  <w:num w:numId="9" w16cid:durableId="181940333">
    <w:abstractNumId w:val="44"/>
  </w:num>
  <w:num w:numId="10" w16cid:durableId="1655180415">
    <w:abstractNumId w:val="24"/>
  </w:num>
  <w:num w:numId="11" w16cid:durableId="1056469245">
    <w:abstractNumId w:val="5"/>
  </w:num>
  <w:num w:numId="12" w16cid:durableId="1511406045">
    <w:abstractNumId w:val="2"/>
  </w:num>
  <w:num w:numId="13" w16cid:durableId="320162543">
    <w:abstractNumId w:val="46"/>
  </w:num>
  <w:num w:numId="14" w16cid:durableId="1698191379">
    <w:abstractNumId w:val="20"/>
  </w:num>
  <w:num w:numId="15" w16cid:durableId="98718895">
    <w:abstractNumId w:val="13"/>
  </w:num>
  <w:num w:numId="16" w16cid:durableId="1343583484">
    <w:abstractNumId w:val="27"/>
  </w:num>
  <w:num w:numId="17" w16cid:durableId="1795828680">
    <w:abstractNumId w:val="17"/>
  </w:num>
  <w:num w:numId="18" w16cid:durableId="329912266">
    <w:abstractNumId w:val="47"/>
  </w:num>
  <w:num w:numId="19" w16cid:durableId="189144963">
    <w:abstractNumId w:val="34"/>
  </w:num>
  <w:num w:numId="20" w16cid:durableId="1923832139">
    <w:abstractNumId w:val="35"/>
  </w:num>
  <w:num w:numId="21" w16cid:durableId="139811472">
    <w:abstractNumId w:val="9"/>
  </w:num>
  <w:num w:numId="22" w16cid:durableId="706492655">
    <w:abstractNumId w:val="48"/>
  </w:num>
  <w:num w:numId="23" w16cid:durableId="1027951310">
    <w:abstractNumId w:val="0"/>
  </w:num>
  <w:num w:numId="24" w16cid:durableId="631523173">
    <w:abstractNumId w:val="29"/>
  </w:num>
  <w:num w:numId="25" w16cid:durableId="185682376">
    <w:abstractNumId w:val="45"/>
  </w:num>
  <w:num w:numId="26" w16cid:durableId="2106917648">
    <w:abstractNumId w:val="21"/>
  </w:num>
  <w:num w:numId="27" w16cid:durableId="1675843636">
    <w:abstractNumId w:val="23"/>
  </w:num>
  <w:num w:numId="28" w16cid:durableId="2059816291">
    <w:abstractNumId w:val="25"/>
  </w:num>
  <w:num w:numId="29" w16cid:durableId="343168523">
    <w:abstractNumId w:val="40"/>
  </w:num>
  <w:num w:numId="30" w16cid:durableId="1155300368">
    <w:abstractNumId w:val="10"/>
  </w:num>
  <w:num w:numId="31" w16cid:durableId="139082052">
    <w:abstractNumId w:val="6"/>
  </w:num>
  <w:num w:numId="32" w16cid:durableId="1459831800">
    <w:abstractNumId w:val="36"/>
  </w:num>
  <w:num w:numId="33" w16cid:durableId="50278037">
    <w:abstractNumId w:val="33"/>
  </w:num>
  <w:num w:numId="34" w16cid:durableId="2022198237">
    <w:abstractNumId w:val="18"/>
  </w:num>
  <w:num w:numId="35" w16cid:durableId="1039624831">
    <w:abstractNumId w:val="3"/>
  </w:num>
  <w:num w:numId="36" w16cid:durableId="1672098025">
    <w:abstractNumId w:val="39"/>
  </w:num>
  <w:num w:numId="37" w16cid:durableId="2121601437">
    <w:abstractNumId w:val="15"/>
  </w:num>
  <w:num w:numId="38" w16cid:durableId="1747409655">
    <w:abstractNumId w:val="7"/>
  </w:num>
  <w:num w:numId="39" w16cid:durableId="1735932706">
    <w:abstractNumId w:val="49"/>
  </w:num>
  <w:num w:numId="40" w16cid:durableId="1906450077">
    <w:abstractNumId w:val="31"/>
  </w:num>
  <w:num w:numId="41" w16cid:durableId="422919942">
    <w:abstractNumId w:val="26"/>
  </w:num>
  <w:num w:numId="42" w16cid:durableId="704523058">
    <w:abstractNumId w:val="22"/>
  </w:num>
  <w:num w:numId="43" w16cid:durableId="60183481">
    <w:abstractNumId w:val="8"/>
  </w:num>
  <w:num w:numId="44" w16cid:durableId="537546249">
    <w:abstractNumId w:val="30"/>
  </w:num>
  <w:num w:numId="45" w16cid:durableId="120851051">
    <w:abstractNumId w:val="4"/>
  </w:num>
  <w:num w:numId="46" w16cid:durableId="570388970">
    <w:abstractNumId w:val="50"/>
  </w:num>
  <w:num w:numId="47" w16cid:durableId="1576473334">
    <w:abstractNumId w:val="14"/>
  </w:num>
  <w:num w:numId="48" w16cid:durableId="643584194">
    <w:abstractNumId w:val="28"/>
  </w:num>
  <w:num w:numId="49" w16cid:durableId="91820588">
    <w:abstractNumId w:val="16"/>
  </w:num>
  <w:num w:numId="50" w16cid:durableId="1138299513">
    <w:abstractNumId w:val="11"/>
  </w:num>
  <w:num w:numId="51" w16cid:durableId="7001313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7C9"/>
    <w:rsid w:val="008A08CC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225A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3026DE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2024-10-04T08:52:00Z</dcterms:created>
  <dcterms:modified xsi:type="dcterms:W3CDTF">2024-10-04T08:52:00Z</dcterms:modified>
</cp:coreProperties>
</file>