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1DCA8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07.10.2024r.</w:t>
      </w:r>
    </w:p>
    <w:p w14:paraId="607ACDC7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ZP/2501/79/24</w:t>
      </w:r>
    </w:p>
    <w:p w14:paraId="623546B3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30E62116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7901D97" w14:textId="0A82881E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F84FC6" w:rsidRPr="00F84FC6">
        <w:rPr>
          <w:rFonts w:ascii="Arial" w:hAnsi="Arial" w:cs="Arial"/>
          <w:b/>
          <w:bCs/>
          <w:sz w:val="18"/>
          <w:szCs w:val="18"/>
        </w:rPr>
        <w:t>u</w:t>
      </w:r>
      <w:r w:rsidR="004D3622" w:rsidRPr="00F84FC6">
        <w:rPr>
          <w:rFonts w:ascii="Arial" w:hAnsi="Arial" w:cs="Arial"/>
          <w:b/>
          <w:bCs/>
          <w:sz w:val="18"/>
          <w:szCs w:val="18"/>
        </w:rPr>
        <w:t>sług</w:t>
      </w:r>
      <w:r w:rsidR="00F84FC6" w:rsidRPr="00F84FC6">
        <w:rPr>
          <w:rFonts w:ascii="Arial" w:hAnsi="Arial" w:cs="Arial"/>
          <w:b/>
          <w:bCs/>
          <w:sz w:val="18"/>
          <w:szCs w:val="18"/>
        </w:rPr>
        <w:t>ę</w:t>
      </w:r>
      <w:r w:rsidR="004D3622" w:rsidRPr="00F84FC6">
        <w:rPr>
          <w:rFonts w:ascii="Arial" w:hAnsi="Arial" w:cs="Arial"/>
          <w:b/>
          <w:bCs/>
          <w:sz w:val="18"/>
          <w:szCs w:val="18"/>
        </w:rPr>
        <w:t xml:space="preserve"> odbioru, transportu i unieszkodliwiania niebezpiecznych odpadów medycznych i chemicznych oraz dostaw</w:t>
      </w:r>
      <w:r w:rsidR="00F84FC6" w:rsidRPr="00F84FC6">
        <w:rPr>
          <w:rFonts w:ascii="Arial" w:hAnsi="Arial" w:cs="Arial"/>
          <w:b/>
          <w:bCs/>
          <w:sz w:val="18"/>
          <w:szCs w:val="18"/>
        </w:rPr>
        <w:t>ę</w:t>
      </w:r>
      <w:r w:rsidR="004D3622" w:rsidRPr="00F84FC6">
        <w:rPr>
          <w:rFonts w:ascii="Arial" w:hAnsi="Arial" w:cs="Arial"/>
          <w:b/>
          <w:bCs/>
          <w:sz w:val="18"/>
          <w:szCs w:val="18"/>
        </w:rPr>
        <w:t xml:space="preserve"> jednorazowych pojemników na odpady medyczne.</w:t>
      </w:r>
    </w:p>
    <w:p w14:paraId="3ECBE01B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2E6132C4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07.10.2024r.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61E56391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7C29A9" w14:paraId="0ABA8E8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298DC3" w14:textId="77777777" w:rsidR="007C29A9" w:rsidRDefault="00C0422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3054BF" w14:textId="77777777" w:rsidR="007C29A9" w:rsidRDefault="00C0422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2FF43C" w14:textId="77777777" w:rsidR="007C29A9" w:rsidRDefault="00C0422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B97B42" w14:textId="77777777" w:rsidR="007C29A9" w:rsidRDefault="00C0422A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7C29A9" w14:paraId="054CAD3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FAE57A" w14:textId="66BE70FF" w:rsidR="007C29A9" w:rsidRDefault="00C0422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Odbiór, transport i unieszkodliwianie odpadów medycznych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424CA5" w14:textId="77777777" w:rsidR="007C29A9" w:rsidRDefault="00C0422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78308D1" w14:textId="77777777" w:rsidR="007C29A9" w:rsidRDefault="00C0422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F62095" w14:textId="77777777" w:rsidR="007C29A9" w:rsidRDefault="00C0422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2 918 592,00</w:t>
            </w:r>
          </w:p>
        </w:tc>
      </w:tr>
      <w:tr w:rsidR="007C29A9" w14:paraId="0CBB6D5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9E4D47" w14:textId="29D607D4" w:rsidR="007C29A9" w:rsidRDefault="005757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Konsorcjum: EMKA S.A. i Saba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Jaktorowska 15a 96-300 Żyrardów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8381845401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079A5F" w14:textId="77777777" w:rsidR="007C29A9" w:rsidRDefault="00C0422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2 702 400,00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BA18D6" w14:textId="77777777" w:rsidR="007C29A9" w:rsidRDefault="00C0422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2 918 400,00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5799FF" w14:textId="77777777" w:rsidR="007C29A9" w:rsidRDefault="00C0422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C29A9" w14:paraId="1453FE0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5F0BDC" w14:textId="3301CF63" w:rsidR="007C29A9" w:rsidRDefault="00C0422A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Dostawa jednorazowych pojemników na odpady medyczne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56BB8F" w14:textId="77777777" w:rsidR="007C29A9" w:rsidRDefault="00C0422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661F1D" w14:textId="77777777" w:rsidR="007C29A9" w:rsidRDefault="00C0422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C45DEB" w14:textId="77777777" w:rsidR="007C29A9" w:rsidRDefault="00C0422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87 762,96</w:t>
            </w:r>
          </w:p>
        </w:tc>
      </w:tr>
      <w:tr w:rsidR="007C29A9" w14:paraId="7F85458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451D8B" w14:textId="5CDB44C2" w:rsidR="007C29A9" w:rsidRDefault="005757D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Konsorcjum: EMKA S.A. i Saba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Jaktorowska 15a 96-300 Żyrardów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8381845401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8B56E0" w14:textId="77777777" w:rsidR="007C29A9" w:rsidRDefault="00C0422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78 552,00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90D978" w14:textId="77777777" w:rsidR="007C29A9" w:rsidRDefault="00C0422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96 618,96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F3A171" w14:textId="77777777" w:rsidR="007C29A9" w:rsidRDefault="00C0422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36C8AE26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4BCDAF83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21FF97E0" w14:textId="77777777" w:rsidR="00C0422A" w:rsidRDefault="00C0422A" w:rsidP="00C0422A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65722FF5" w14:textId="77777777" w:rsidR="00C0422A" w:rsidRDefault="00C0422A" w:rsidP="00C0422A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2CD307E9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1838C" w14:textId="77777777" w:rsidR="00DF23C9" w:rsidRDefault="00DF23C9" w:rsidP="002A54AA">
      <w:r>
        <w:separator/>
      </w:r>
    </w:p>
  </w:endnote>
  <w:endnote w:type="continuationSeparator" w:id="0">
    <w:p w14:paraId="41A54EEF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61AC1" w14:textId="77777777" w:rsidR="00DF23C9" w:rsidRDefault="00DF23C9" w:rsidP="002A54AA">
      <w:r>
        <w:separator/>
      </w:r>
    </w:p>
  </w:footnote>
  <w:footnote w:type="continuationSeparator" w:id="0">
    <w:p w14:paraId="37882767" w14:textId="77777777" w:rsidR="00DF23C9" w:rsidRDefault="00DF23C9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757D4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436BE"/>
    <w:rsid w:val="00650E2F"/>
    <w:rsid w:val="00652FB4"/>
    <w:rsid w:val="00663847"/>
    <w:rsid w:val="00665410"/>
    <w:rsid w:val="0067075B"/>
    <w:rsid w:val="0067231D"/>
    <w:rsid w:val="00686F92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57A41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29A9"/>
    <w:rsid w:val="007C3011"/>
    <w:rsid w:val="007C78CD"/>
    <w:rsid w:val="007E068E"/>
    <w:rsid w:val="007E0FBA"/>
    <w:rsid w:val="007E6110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0422A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C6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A1FC4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4</cp:revision>
  <cp:lastPrinted>2018-07-12T09:45:00Z</cp:lastPrinted>
  <dcterms:created xsi:type="dcterms:W3CDTF">2024-10-07T08:37:00Z</dcterms:created>
  <dcterms:modified xsi:type="dcterms:W3CDTF">2024-10-07T08:40:00Z</dcterms:modified>
</cp:coreProperties>
</file>