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20A90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04.10.2024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63FC371D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DDB36AA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ZP/2501/83/24</w:t>
      </w:r>
    </w:p>
    <w:p w14:paraId="3DCCFD83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7C2657B0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65FEF79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016E4BD5" w14:textId="3AE7CB08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2D7D1B">
        <w:rPr>
          <w:rFonts w:ascii="Arial" w:hAnsi="Arial" w:cs="Arial"/>
          <w:sz w:val="20"/>
          <w:szCs w:val="20"/>
        </w:rPr>
        <w:t xml:space="preserve">dostawę </w:t>
      </w:r>
      <w:r w:rsidR="002D7D1B">
        <w:rPr>
          <w:rFonts w:ascii="Arial" w:hAnsi="Arial" w:cs="Arial"/>
          <w:b/>
          <w:sz w:val="18"/>
          <w:szCs w:val="18"/>
        </w:rPr>
        <w:t>s</w:t>
      </w:r>
      <w:r w:rsidR="007A3C34" w:rsidRPr="007A3C34">
        <w:rPr>
          <w:rFonts w:ascii="Arial" w:hAnsi="Arial" w:cs="Arial"/>
          <w:b/>
          <w:sz w:val="18"/>
          <w:szCs w:val="18"/>
        </w:rPr>
        <w:t>przęt</w:t>
      </w:r>
      <w:r w:rsidR="002D7D1B">
        <w:rPr>
          <w:rFonts w:ascii="Arial" w:hAnsi="Arial" w:cs="Arial"/>
          <w:b/>
          <w:sz w:val="18"/>
          <w:szCs w:val="18"/>
        </w:rPr>
        <w:t>u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jednorazow</w:t>
      </w:r>
      <w:r w:rsidR="002D7D1B">
        <w:rPr>
          <w:rFonts w:ascii="Arial" w:hAnsi="Arial" w:cs="Arial"/>
          <w:b/>
          <w:sz w:val="18"/>
          <w:szCs w:val="18"/>
        </w:rPr>
        <w:t>ego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do podania cytostatyków</w:t>
      </w:r>
      <w:r w:rsidR="002D7D1B">
        <w:rPr>
          <w:rFonts w:ascii="Arial" w:hAnsi="Arial" w:cs="Arial"/>
          <w:b/>
          <w:sz w:val="18"/>
          <w:szCs w:val="18"/>
        </w:rPr>
        <w:t>.</w:t>
      </w:r>
    </w:p>
    <w:p w14:paraId="7F5FDF46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C0589C7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184828B0" w14:textId="77777777" w:rsidR="00BD3AD8" w:rsidRDefault="00BD3AD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D3AD8" w14:paraId="74AEB36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4DA48E" w14:textId="5E3FC0EC" w:rsidR="00BD3AD8" w:rsidRDefault="0042359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Sprzęt do podawania cytostatyków</w:t>
            </w:r>
          </w:p>
        </w:tc>
      </w:tr>
      <w:tr w:rsidR="00BD3AD8" w14:paraId="4AD84D7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254BC2" w14:textId="244EB807" w:rsidR="00BD3AD8" w:rsidRDefault="0042359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Anmar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43-100 Tychy, ul. Strefowa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646-25-38-085</w:t>
            </w:r>
          </w:p>
        </w:tc>
      </w:tr>
    </w:tbl>
    <w:p w14:paraId="67215933" w14:textId="77777777" w:rsidR="00BD3AD8" w:rsidRDefault="00BD3AD8"/>
    <w:p w14:paraId="0567DA7D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7C35A288" w14:textId="77777777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30.09.2024r.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66218FB2" w14:textId="77777777" w:rsidR="00BD3AD8" w:rsidRDefault="00BD3AD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D3AD8" w14:paraId="038A7F2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929C7F" w14:textId="794D3E24" w:rsidR="00BD3AD8" w:rsidRDefault="0042359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Sprzęt do podawania cy</w:t>
            </w:r>
            <w:r w:rsidR="002D7D1B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ostatyków</w:t>
            </w:r>
          </w:p>
        </w:tc>
      </w:tr>
      <w:tr w:rsidR="00BD3AD8" w14:paraId="6D7FB1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3C5B19" w14:textId="6BE6DB70" w:rsidR="00BD3AD8" w:rsidRDefault="0042359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Anmar Sp. z o.o.</w:t>
            </w:r>
            <w:r w:rsidR="002D7D1B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43-100 Tychy, ul. Strefowa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646-25-38-085</w:t>
            </w:r>
          </w:p>
        </w:tc>
      </w:tr>
    </w:tbl>
    <w:p w14:paraId="4F6E1AAF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4E0287BC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21E212B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29105CF5" w14:textId="77777777" w:rsidR="00BD3AD8" w:rsidRDefault="00BD3AD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D3AD8" w14:paraId="4C196A3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CAF4AC" w14:textId="1AF72353" w:rsidR="00BD3AD8" w:rsidRDefault="0042359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Sprzęt do podawania cytostatyków</w:t>
            </w:r>
          </w:p>
        </w:tc>
      </w:tr>
      <w:tr w:rsidR="00BD3AD8" w14:paraId="379259B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0D7477" w14:textId="77777777" w:rsidR="00BD3AD8" w:rsidRDefault="0042359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39A596" w14:textId="77777777" w:rsidR="00BD3AD8" w:rsidRDefault="0042359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D3AD8" w14:paraId="30A8F07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87C61" w14:textId="77777777" w:rsidR="00BD3AD8" w:rsidRDefault="00BD3AD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183FE0" w14:textId="77777777" w:rsidR="00BD3AD8" w:rsidRDefault="0042359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573569" w14:textId="77777777" w:rsidR="00BD3AD8" w:rsidRDefault="0042359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D3AD8" w14:paraId="084D6E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1DBE40" w14:textId="6C6D3522" w:rsidR="00BD3AD8" w:rsidRDefault="0042359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Anmar Sp. z o.o.</w:t>
            </w:r>
            <w:r w:rsidR="002D7D1B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43-100 Tychy, ul. Strefowa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646-25-38-085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187FDA" w14:textId="77777777" w:rsidR="00BD3AD8" w:rsidRDefault="0042359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EDCFE5" w14:textId="77777777" w:rsidR="00BD3AD8" w:rsidRDefault="0042359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D8A0EA5" w14:textId="77777777" w:rsidR="00BD3AD8" w:rsidRDefault="00BD3AD8"/>
    <w:p w14:paraId="5460A18A" w14:textId="77777777" w:rsidR="000008D6" w:rsidRDefault="000008D6" w:rsidP="005B2EC9"/>
    <w:p w14:paraId="1A21FD8E" w14:textId="49CD1387" w:rsidR="005B2EC9" w:rsidRDefault="009D3C69" w:rsidP="005B2EC9">
      <w:r>
        <w:drawing>
          <wp:inline distT="0" distB="0" distL="0" distR="0" wp14:anchorId="5B7303E6" wp14:editId="666970EF">
            <wp:extent cx="3676650" cy="19431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902EF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FEA5A28"/>
    <w:multiLevelType w:val="hybridMultilevel"/>
    <w:tmpl w:val="CE16B024"/>
    <w:lvl w:ilvl="0" w:tplc="53146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9BC0271"/>
    <w:multiLevelType w:val="hybridMultilevel"/>
    <w:tmpl w:val="CFA6CF58"/>
    <w:lvl w:ilvl="0" w:tplc="41212499">
      <w:start w:val="1"/>
      <w:numFmt w:val="decimal"/>
      <w:lvlText w:val="%1."/>
      <w:lvlJc w:val="left"/>
      <w:pPr>
        <w:ind w:left="720" w:hanging="360"/>
      </w:pPr>
    </w:lvl>
    <w:lvl w:ilvl="1" w:tplc="41212499" w:tentative="1">
      <w:start w:val="1"/>
      <w:numFmt w:val="lowerLetter"/>
      <w:lvlText w:val="%2."/>
      <w:lvlJc w:val="left"/>
      <w:pPr>
        <w:ind w:left="1440" w:hanging="360"/>
      </w:pPr>
    </w:lvl>
    <w:lvl w:ilvl="2" w:tplc="41212499" w:tentative="1">
      <w:start w:val="1"/>
      <w:numFmt w:val="lowerRoman"/>
      <w:lvlText w:val="%3."/>
      <w:lvlJc w:val="right"/>
      <w:pPr>
        <w:ind w:left="2160" w:hanging="180"/>
      </w:pPr>
    </w:lvl>
    <w:lvl w:ilvl="3" w:tplc="41212499" w:tentative="1">
      <w:start w:val="1"/>
      <w:numFmt w:val="decimal"/>
      <w:lvlText w:val="%4."/>
      <w:lvlJc w:val="left"/>
      <w:pPr>
        <w:ind w:left="2880" w:hanging="360"/>
      </w:pPr>
    </w:lvl>
    <w:lvl w:ilvl="4" w:tplc="41212499" w:tentative="1">
      <w:start w:val="1"/>
      <w:numFmt w:val="lowerLetter"/>
      <w:lvlText w:val="%5."/>
      <w:lvlJc w:val="left"/>
      <w:pPr>
        <w:ind w:left="3600" w:hanging="360"/>
      </w:pPr>
    </w:lvl>
    <w:lvl w:ilvl="5" w:tplc="41212499" w:tentative="1">
      <w:start w:val="1"/>
      <w:numFmt w:val="lowerRoman"/>
      <w:lvlText w:val="%6."/>
      <w:lvlJc w:val="right"/>
      <w:pPr>
        <w:ind w:left="4320" w:hanging="180"/>
      </w:pPr>
    </w:lvl>
    <w:lvl w:ilvl="6" w:tplc="41212499" w:tentative="1">
      <w:start w:val="1"/>
      <w:numFmt w:val="decimal"/>
      <w:lvlText w:val="%7."/>
      <w:lvlJc w:val="left"/>
      <w:pPr>
        <w:ind w:left="5040" w:hanging="360"/>
      </w:pPr>
    </w:lvl>
    <w:lvl w:ilvl="7" w:tplc="41212499" w:tentative="1">
      <w:start w:val="1"/>
      <w:numFmt w:val="lowerLetter"/>
      <w:lvlText w:val="%8."/>
      <w:lvlJc w:val="left"/>
      <w:pPr>
        <w:ind w:left="5760" w:hanging="360"/>
      </w:pPr>
    </w:lvl>
    <w:lvl w:ilvl="8" w:tplc="41212499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793720686">
    <w:abstractNumId w:val="3"/>
  </w:num>
  <w:num w:numId="11" w16cid:durableId="468933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2D7D1B"/>
    <w:rsid w:val="003505ED"/>
    <w:rsid w:val="00357D9C"/>
    <w:rsid w:val="0042359E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D0CF0"/>
    <w:rsid w:val="00732100"/>
    <w:rsid w:val="007A3C34"/>
    <w:rsid w:val="007B0723"/>
    <w:rsid w:val="007E5F5E"/>
    <w:rsid w:val="00831DC0"/>
    <w:rsid w:val="008A05AA"/>
    <w:rsid w:val="008B2970"/>
    <w:rsid w:val="009D3C69"/>
    <w:rsid w:val="00A75C1D"/>
    <w:rsid w:val="00A840D3"/>
    <w:rsid w:val="00AE5CE9"/>
    <w:rsid w:val="00B3408F"/>
    <w:rsid w:val="00BB18B8"/>
    <w:rsid w:val="00BD3AD8"/>
    <w:rsid w:val="00CB1D2D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74375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2024-10-04T06:17:00Z</cp:lastPrinted>
  <dcterms:created xsi:type="dcterms:W3CDTF">2024-10-04T06:18:00Z</dcterms:created>
  <dcterms:modified xsi:type="dcterms:W3CDTF">2024-10-08T05:41:00Z</dcterms:modified>
</cp:coreProperties>
</file>