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16.10.2024r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ZP/2501/86/24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1BBFA5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6D014C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Wydzierżawienie ubrań operacyjnych dla Bloku Operacyjnego i Oddziału Anestezjologii i Intensywnej Terapii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16.10.2024r.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27319" w14:paraId="4244EC5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9A1A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DCFB5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61AB0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A93CC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27319" w14:paraId="35924D4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BFA1B" w14:textId="77777777" w:rsidR="00627319" w:rsidRDefault="006D014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Wydzierżawienie ubrań operacyjnych dla Bloku Operacyjnego i Oddziału Anestezjologii i Intensywnej 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CD9A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6716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17E2C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504 201,60</w:t>
            </w:r>
          </w:p>
        </w:tc>
      </w:tr>
      <w:tr w:rsidR="00627319" w14:paraId="3D6156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A8656" w14:textId="77777777" w:rsidR="00627319" w:rsidRDefault="006D014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HOOLYWOOD TEXTILE SERVICE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09-200 Sierpc, ul. Bojanowska 2a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776-162-70-87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07545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FC4B7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466 560,00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627E" w14:textId="77777777" w:rsidR="00627319" w:rsidRDefault="006D014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D4A56FD" w14:textId="77777777" w:rsidR="001319AD" w:rsidRDefault="001319AD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008444A6" w:rsidR="006E6974" w:rsidRPr="001319AD" w:rsidRDefault="001319A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319AD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68AC29AD" w14:textId="08DCB981" w:rsidR="001319AD" w:rsidRPr="001319AD" w:rsidRDefault="001319A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319AD">
        <w:rPr>
          <w:rFonts w:ascii="Arial" w:hAnsi="Arial" w:cs="Arial"/>
          <w:i/>
          <w:iCs/>
          <w:sz w:val="18"/>
          <w:szCs w:val="18"/>
        </w:rPr>
        <w:t>Referent</w:t>
      </w:r>
    </w:p>
    <w:p w14:paraId="2ABD4286" w14:textId="36A8B068" w:rsidR="001319AD" w:rsidRPr="001319AD" w:rsidRDefault="001319AD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319AD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1319AD" w:rsidRPr="001319AD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19AD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27319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014C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A6D79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2024-10-16T08:43:00Z</cp:lastPrinted>
  <dcterms:created xsi:type="dcterms:W3CDTF">2024-10-16T08:43:00Z</dcterms:created>
  <dcterms:modified xsi:type="dcterms:W3CDTF">2024-10-16T08:44:00Z</dcterms:modified>
</cp:coreProperties>
</file>