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22.10.2024r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ZP/2501/80/24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F33853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050E0D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Dostawa wyrobów medycznych (obłożenia jednorazowe operacyjne)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1106C5" w14:paraId="41B0AB7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0BEB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29B0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0D65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A7F7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106C5" w14:paraId="08183DF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F9E85" w14:textId="77777777" w:rsidR="001106C5" w:rsidRDefault="00050E0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Zestawy obłożeń do operacji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1326D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5ED4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E60C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2 560 248,00</w:t>
            </w:r>
          </w:p>
        </w:tc>
      </w:tr>
      <w:tr w:rsidR="001106C5" w14:paraId="53B1C4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0964" w14:textId="1D17A1AD" w:rsidR="001106C5" w:rsidRDefault="00050E0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CITONET-POMORSKI SP. Z O.O.-TORUŃSKIE ZAKŁADY MATERIAŁÓW OPATRUNKOWYCH SA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F5B5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2 363 598,00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D2F4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2 552 674,00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CF4E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6C5" w14:paraId="1890CC0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CEC58" w14:textId="77777777" w:rsidR="001106C5" w:rsidRDefault="00050E0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Jednorazowy jałowy fartuch, serwety jednorazowe sterylne, akcesoria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D77F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C95A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4D99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193 487,40</w:t>
            </w:r>
          </w:p>
        </w:tc>
      </w:tr>
      <w:tr w:rsidR="001106C5" w14:paraId="531D35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DCF7" w14:textId="1CA206F2" w:rsidR="001106C5" w:rsidRDefault="00050E0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CITONET-POMORSKI SP. Z O.O.-TORUŃSKIE ZAKŁADY MATERIAŁÓW OPATRUNKOWYCH SA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B5B7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178 035,00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F9FC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192 209,00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FD7C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6C5" w14:paraId="4533D8D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AC1D" w14:textId="77777777" w:rsidR="001106C5" w:rsidRDefault="00050E0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Jednorazowe zestawy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186F6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36E93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C3C3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404 887,85</w:t>
            </w:r>
          </w:p>
        </w:tc>
      </w:tr>
      <w:tr w:rsidR="001106C5" w14:paraId="6E6A45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C6FA" w14:textId="4F33E187" w:rsidR="001106C5" w:rsidRDefault="00050E0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CITONET-POMORSKI SP. Z O.O.-TORUŃSKIE ZAKŁADY MATERIAŁÓW OPATRUNKOWYCH SA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6B17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374 996,56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3E61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404 993,12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CDBB" w14:textId="77777777" w:rsidR="001106C5" w:rsidRDefault="00050E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3E38D6D" w:rsidR="006E6974" w:rsidRPr="00050E0D" w:rsidRDefault="00050E0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50E0D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E6AE945" w14:textId="57F7A8AA" w:rsidR="00050E0D" w:rsidRPr="00050E0D" w:rsidRDefault="00050E0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50E0D">
        <w:rPr>
          <w:rFonts w:ascii="Arial" w:hAnsi="Arial" w:cs="Arial"/>
          <w:i/>
          <w:iCs/>
          <w:sz w:val="18"/>
          <w:szCs w:val="18"/>
        </w:rPr>
        <w:t>Referent</w:t>
      </w:r>
    </w:p>
    <w:p w14:paraId="6D495B4C" w14:textId="7F9E1C23" w:rsidR="00050E0D" w:rsidRPr="00050E0D" w:rsidRDefault="00050E0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50E0D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050E0D" w:rsidRPr="00050E0D" w:rsidSect="00050E0D">
      <w:pgSz w:w="11906" w:h="16838"/>
      <w:pgMar w:top="284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B4F61"/>
    <w:multiLevelType w:val="hybridMultilevel"/>
    <w:tmpl w:val="25244E26"/>
    <w:lvl w:ilvl="0" w:tplc="74063056">
      <w:start w:val="1"/>
      <w:numFmt w:val="decimal"/>
      <w:lvlText w:val="%1."/>
      <w:lvlJc w:val="left"/>
      <w:pPr>
        <w:ind w:left="720" w:hanging="360"/>
      </w:pPr>
    </w:lvl>
    <w:lvl w:ilvl="1" w:tplc="74063056" w:tentative="1">
      <w:start w:val="1"/>
      <w:numFmt w:val="lowerLetter"/>
      <w:lvlText w:val="%2."/>
      <w:lvlJc w:val="left"/>
      <w:pPr>
        <w:ind w:left="1440" w:hanging="360"/>
      </w:pPr>
    </w:lvl>
    <w:lvl w:ilvl="2" w:tplc="74063056" w:tentative="1">
      <w:start w:val="1"/>
      <w:numFmt w:val="lowerRoman"/>
      <w:lvlText w:val="%3."/>
      <w:lvlJc w:val="right"/>
      <w:pPr>
        <w:ind w:left="2160" w:hanging="180"/>
      </w:pPr>
    </w:lvl>
    <w:lvl w:ilvl="3" w:tplc="74063056" w:tentative="1">
      <w:start w:val="1"/>
      <w:numFmt w:val="decimal"/>
      <w:lvlText w:val="%4."/>
      <w:lvlJc w:val="left"/>
      <w:pPr>
        <w:ind w:left="2880" w:hanging="360"/>
      </w:pPr>
    </w:lvl>
    <w:lvl w:ilvl="4" w:tplc="74063056" w:tentative="1">
      <w:start w:val="1"/>
      <w:numFmt w:val="lowerLetter"/>
      <w:lvlText w:val="%5."/>
      <w:lvlJc w:val="left"/>
      <w:pPr>
        <w:ind w:left="3600" w:hanging="360"/>
      </w:pPr>
    </w:lvl>
    <w:lvl w:ilvl="5" w:tplc="74063056" w:tentative="1">
      <w:start w:val="1"/>
      <w:numFmt w:val="lowerRoman"/>
      <w:lvlText w:val="%6."/>
      <w:lvlJc w:val="right"/>
      <w:pPr>
        <w:ind w:left="4320" w:hanging="180"/>
      </w:pPr>
    </w:lvl>
    <w:lvl w:ilvl="6" w:tplc="74063056" w:tentative="1">
      <w:start w:val="1"/>
      <w:numFmt w:val="decimal"/>
      <w:lvlText w:val="%7."/>
      <w:lvlJc w:val="left"/>
      <w:pPr>
        <w:ind w:left="5040" w:hanging="360"/>
      </w:pPr>
    </w:lvl>
    <w:lvl w:ilvl="7" w:tplc="74063056" w:tentative="1">
      <w:start w:val="1"/>
      <w:numFmt w:val="lowerLetter"/>
      <w:lvlText w:val="%8."/>
      <w:lvlJc w:val="left"/>
      <w:pPr>
        <w:ind w:left="5760" w:hanging="360"/>
      </w:pPr>
    </w:lvl>
    <w:lvl w:ilvl="8" w:tplc="74063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BB29D6"/>
    <w:multiLevelType w:val="hybridMultilevel"/>
    <w:tmpl w:val="47BC66B8"/>
    <w:lvl w:ilvl="0" w:tplc="62227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3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4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6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5"/>
  </w:num>
  <w:num w:numId="48" w16cid:durableId="276453956">
    <w:abstractNumId w:val="29"/>
  </w:num>
  <w:num w:numId="49" w16cid:durableId="1801872382">
    <w:abstractNumId w:val="17"/>
  </w:num>
  <w:num w:numId="50" w16cid:durableId="1356081602">
    <w:abstractNumId w:val="12"/>
  </w:num>
  <w:num w:numId="51" w16cid:durableId="1134248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0E0D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6C5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79E4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2024-10-22T09:51:00Z</cp:lastPrinted>
  <dcterms:created xsi:type="dcterms:W3CDTF">2024-10-22T09:52:00Z</dcterms:created>
  <dcterms:modified xsi:type="dcterms:W3CDTF">2024-10-22T09:52:00Z</dcterms:modified>
</cp:coreProperties>
</file>