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CD69A" w14:textId="38425765" w:rsidR="00482A55" w:rsidRPr="0089276C" w:rsidRDefault="00482A55" w:rsidP="005B2EC9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89276C">
        <w:rPr>
          <w:rFonts w:ascii="Arial" w:eastAsiaTheme="minorHAnsi" w:hAnsi="Arial" w:cs="Arial"/>
          <w:noProof/>
          <w:sz w:val="18"/>
          <w:szCs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89276C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89276C">
        <w:rPr>
          <w:rFonts w:ascii="Arial" w:hAnsi="Arial" w:cs="Arial"/>
          <w:sz w:val="18"/>
          <w:szCs w:val="18"/>
        </w:rPr>
        <w:t>Ciechanów</w:t>
      </w:r>
      <w:r w:rsidR="005B2EC9" w:rsidRPr="0089276C">
        <w:rPr>
          <w:rFonts w:ascii="Arial" w:hAnsi="Arial" w:cs="Arial"/>
          <w:sz w:val="18"/>
          <w:szCs w:val="18"/>
        </w:rPr>
        <w:t xml:space="preserve">, dnia </w:t>
      </w:r>
      <w:r w:rsidRPr="0089276C">
        <w:rPr>
          <w:rFonts w:ascii="Arial" w:hAnsi="Arial" w:cs="Arial"/>
          <w:sz w:val="18"/>
          <w:szCs w:val="18"/>
        </w:rPr>
        <w:t>23.10.2024</w:t>
      </w:r>
      <w:r w:rsidR="005B2EC9" w:rsidRPr="0089276C">
        <w:rPr>
          <w:rFonts w:ascii="Arial" w:hAnsi="Arial" w:cs="Arial"/>
          <w:sz w:val="18"/>
          <w:szCs w:val="18"/>
        </w:rPr>
        <w:t>r.</w:t>
      </w:r>
    </w:p>
    <w:p w14:paraId="2A2EB233" w14:textId="77777777" w:rsidR="005B2EC9" w:rsidRPr="0089276C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5C770B84" w14:textId="06B5A292" w:rsidR="005B2EC9" w:rsidRPr="0089276C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89276C">
        <w:rPr>
          <w:rFonts w:ascii="Arial" w:hAnsi="Arial" w:cs="Arial"/>
          <w:sz w:val="18"/>
          <w:szCs w:val="18"/>
        </w:rPr>
        <w:t>ZP/2501/79/24</w:t>
      </w:r>
    </w:p>
    <w:p w14:paraId="5E01C19C" w14:textId="77777777" w:rsidR="005B2EC9" w:rsidRPr="0089276C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89276C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046D64C7" w14:textId="77777777" w:rsidR="005B2EC9" w:rsidRPr="0089276C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89276C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73BFD75E" w14:textId="77777777" w:rsidR="005B2EC9" w:rsidRPr="0089276C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1B63061" w14:textId="4B426B97" w:rsidR="005B2EC9" w:rsidRPr="0089276C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89276C">
        <w:rPr>
          <w:rFonts w:ascii="Arial" w:hAnsi="Arial" w:cs="Arial"/>
          <w:sz w:val="18"/>
          <w:szCs w:val="18"/>
        </w:rPr>
        <w:t xml:space="preserve">dotyczy:   postępowania o udzielenie zamówienia publicznego </w:t>
      </w:r>
      <w:r w:rsidR="0089276C" w:rsidRPr="0089276C">
        <w:rPr>
          <w:rFonts w:ascii="Arial" w:hAnsi="Arial" w:cs="Arial"/>
          <w:sz w:val="18"/>
          <w:szCs w:val="18"/>
        </w:rPr>
        <w:t>pn.</w:t>
      </w:r>
      <w:r w:rsidRPr="0089276C">
        <w:rPr>
          <w:rFonts w:ascii="Arial" w:hAnsi="Arial" w:cs="Arial"/>
          <w:sz w:val="18"/>
          <w:szCs w:val="18"/>
        </w:rPr>
        <w:t xml:space="preserve"> </w:t>
      </w:r>
      <w:r w:rsidR="007A3C34" w:rsidRPr="0089276C">
        <w:rPr>
          <w:rFonts w:ascii="Arial" w:hAnsi="Arial" w:cs="Arial"/>
          <w:b/>
          <w:sz w:val="18"/>
          <w:szCs w:val="18"/>
        </w:rPr>
        <w:t>Usługa odbioru, transportu i unieszkodliwiania niebezpiecznych odpadów medycznych i chemicznych oraz dostawa jednorazowych pojemników na odpady medyczne.</w:t>
      </w:r>
    </w:p>
    <w:p w14:paraId="656ABD32" w14:textId="77777777" w:rsidR="005B2EC9" w:rsidRPr="0089276C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3BCCB7FA" w14:textId="6D7A2E63" w:rsidR="00800082" w:rsidRDefault="007A3C34" w:rsidP="0089276C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89276C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89276C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5DB1C671" w14:textId="77777777" w:rsidR="0089276C" w:rsidRPr="0089276C" w:rsidRDefault="0089276C" w:rsidP="0089276C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3" w:type="pct"/>
        <w:tblLayout w:type="fixed"/>
        <w:tblLook w:val="04A0" w:firstRow="1" w:lastRow="0" w:firstColumn="1" w:lastColumn="0" w:noHBand="0" w:noVBand="1"/>
      </w:tblPr>
      <w:tblGrid>
        <w:gridCol w:w="9065"/>
      </w:tblGrid>
      <w:tr w:rsidR="00800082" w:rsidRPr="0089276C" w14:paraId="14CAA808" w14:textId="77777777" w:rsidTr="00F843C6"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AD002" w14:textId="4E265473" w:rsidR="00800082" w:rsidRPr="0089276C" w:rsidRDefault="00C2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76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Odbiór, transport i unieszkodliwianie odpadów medycznych</w:t>
            </w:r>
          </w:p>
        </w:tc>
      </w:tr>
      <w:tr w:rsidR="00800082" w:rsidRPr="0089276C" w14:paraId="4B99B2EF" w14:textId="77777777" w:rsidTr="00F843C6"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192AF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Konsorcjum: </w:t>
            </w:r>
          </w:p>
          <w:p w14:paraId="36B50C55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EMKA S.A.</w:t>
            </w: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Jaktorowska 15a </w:t>
            </w:r>
          </w:p>
          <w:p w14:paraId="5AA6DAAA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96-300 Żyrardów</w:t>
            </w: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8381845401</w:t>
            </w:r>
          </w:p>
          <w:p w14:paraId="4E1F9807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Saba Sp. z o. o. </w:t>
            </w:r>
          </w:p>
          <w:p w14:paraId="2D183071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Przemysłowa 34</w:t>
            </w:r>
          </w:p>
          <w:p w14:paraId="1407281C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09-400 Płock</w:t>
            </w:r>
          </w:p>
          <w:p w14:paraId="3D9D0370" w14:textId="719A7177" w:rsidR="00800082" w:rsidRPr="0089276C" w:rsidRDefault="00B8744F" w:rsidP="00B8744F">
            <w:pPr>
              <w:rPr>
                <w:rFonts w:ascii="Arial" w:hAnsi="Arial" w:cs="Arial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7742660439</w:t>
            </w:r>
          </w:p>
        </w:tc>
      </w:tr>
    </w:tbl>
    <w:p w14:paraId="56047C7E" w14:textId="77777777" w:rsidR="00800082" w:rsidRPr="0089276C" w:rsidRDefault="0080008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00082" w:rsidRPr="0089276C" w14:paraId="07900E7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8C166" w14:textId="2F829C64" w:rsidR="00800082" w:rsidRPr="0089276C" w:rsidRDefault="00C2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76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Dostawa jednorazowych pojemników na odpady medyczne</w:t>
            </w:r>
          </w:p>
        </w:tc>
      </w:tr>
      <w:tr w:rsidR="00800082" w:rsidRPr="0089276C" w14:paraId="1C94C8D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EA82C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Konsorcjum: </w:t>
            </w:r>
          </w:p>
          <w:p w14:paraId="74265D33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EMKA S.A.</w:t>
            </w: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Jaktorowska 15a </w:t>
            </w:r>
          </w:p>
          <w:p w14:paraId="7ED256B9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96-300 Żyrardów</w:t>
            </w: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8381845401</w:t>
            </w:r>
          </w:p>
          <w:p w14:paraId="6655F84E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Saba Sp. z o. o. </w:t>
            </w:r>
          </w:p>
          <w:p w14:paraId="0B23C758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Przemysłowa 34</w:t>
            </w:r>
          </w:p>
          <w:p w14:paraId="76A329DF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09-400 Płock</w:t>
            </w:r>
          </w:p>
          <w:p w14:paraId="3C86DB38" w14:textId="6C8A44F9" w:rsidR="00800082" w:rsidRPr="0089276C" w:rsidRDefault="00B8744F" w:rsidP="00B8744F">
            <w:pPr>
              <w:rPr>
                <w:rFonts w:ascii="Arial" w:hAnsi="Arial" w:cs="Arial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7742660439</w:t>
            </w:r>
          </w:p>
        </w:tc>
      </w:tr>
    </w:tbl>
    <w:p w14:paraId="73259BA4" w14:textId="77777777" w:rsidR="0090689A" w:rsidRPr="0089276C" w:rsidRDefault="0090689A" w:rsidP="005B2EC9">
      <w:pPr>
        <w:ind w:right="108"/>
        <w:rPr>
          <w:rFonts w:ascii="Arial" w:hAnsi="Arial" w:cs="Arial"/>
          <w:sz w:val="18"/>
          <w:szCs w:val="18"/>
        </w:rPr>
      </w:pPr>
    </w:p>
    <w:p w14:paraId="27425C1F" w14:textId="403FDFD1" w:rsidR="00800082" w:rsidRDefault="00212A59" w:rsidP="0089276C">
      <w:pPr>
        <w:ind w:right="108"/>
        <w:rPr>
          <w:rFonts w:ascii="Arial" w:hAnsi="Arial" w:cs="Arial"/>
          <w:sz w:val="18"/>
          <w:szCs w:val="18"/>
        </w:rPr>
      </w:pPr>
      <w:r w:rsidRPr="0089276C">
        <w:rPr>
          <w:rFonts w:ascii="Arial" w:hAnsi="Arial" w:cs="Arial"/>
          <w:sz w:val="18"/>
          <w:szCs w:val="18"/>
        </w:rPr>
        <w:t xml:space="preserve">Specjalistyczny Szpital Wojewódzki w Ciechanowie informuje, że  do upływu terminu składania ofert, tj. </w:t>
      </w:r>
      <w:r w:rsidR="008A05AA" w:rsidRPr="0089276C">
        <w:rPr>
          <w:rFonts w:ascii="Arial" w:hAnsi="Arial" w:cs="Arial"/>
          <w:sz w:val="18"/>
          <w:szCs w:val="18"/>
        </w:rPr>
        <w:t xml:space="preserve"> do godz. 10:00 w dniu 07.10.2024r. </w:t>
      </w:r>
      <w:r w:rsidRPr="0089276C">
        <w:rPr>
          <w:rFonts w:ascii="Arial" w:hAnsi="Arial" w:cs="Arial"/>
          <w:sz w:val="18"/>
          <w:szCs w:val="18"/>
        </w:rPr>
        <w:t>złożono następujące oferty:</w:t>
      </w:r>
    </w:p>
    <w:p w14:paraId="6EF6A682" w14:textId="77777777" w:rsidR="0089276C" w:rsidRPr="0089276C" w:rsidRDefault="0089276C" w:rsidP="0089276C">
      <w:pPr>
        <w:ind w:right="108"/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00082" w:rsidRPr="0089276C" w14:paraId="794CEF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4C9C2" w14:textId="31D81DE2" w:rsidR="00800082" w:rsidRPr="0089276C" w:rsidRDefault="00C22458">
            <w:pPr>
              <w:rPr>
                <w:rFonts w:ascii="Arial" w:hAnsi="Arial" w:cs="Arial"/>
                <w:sz w:val="18"/>
                <w:szCs w:val="18"/>
              </w:rPr>
            </w:pPr>
            <w:r w:rsidRPr="0089276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Odbiór, transport i unieszkodliwianie odpadów medycznych</w:t>
            </w:r>
          </w:p>
        </w:tc>
      </w:tr>
      <w:tr w:rsidR="00800082" w:rsidRPr="0089276C" w14:paraId="07C8B8E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B634A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Konsorcjum: </w:t>
            </w:r>
          </w:p>
          <w:p w14:paraId="358CE94C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EMKA S.A.</w:t>
            </w: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Jaktorowska 15a </w:t>
            </w:r>
          </w:p>
          <w:p w14:paraId="79DED329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96-300 Żyrardów</w:t>
            </w: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8381845401</w:t>
            </w:r>
          </w:p>
          <w:p w14:paraId="7457C1D4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Saba Sp. z o. o. </w:t>
            </w:r>
          </w:p>
          <w:p w14:paraId="65B3DE9F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Przemysłowa 34</w:t>
            </w:r>
          </w:p>
          <w:p w14:paraId="4070564C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09-400 Płock</w:t>
            </w:r>
          </w:p>
          <w:p w14:paraId="179344F2" w14:textId="30AB87F6" w:rsidR="00800082" w:rsidRPr="0089276C" w:rsidRDefault="00B8744F" w:rsidP="00B8744F">
            <w:pPr>
              <w:rPr>
                <w:rFonts w:ascii="Arial" w:hAnsi="Arial" w:cs="Arial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7742660439</w:t>
            </w:r>
          </w:p>
        </w:tc>
      </w:tr>
    </w:tbl>
    <w:p w14:paraId="760A66B5" w14:textId="77777777" w:rsidR="00800082" w:rsidRPr="0089276C" w:rsidRDefault="0080008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00082" w:rsidRPr="0089276C" w14:paraId="5FB4E5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3190E" w14:textId="4AFF4330" w:rsidR="00800082" w:rsidRPr="0089276C" w:rsidRDefault="00C22458">
            <w:pPr>
              <w:rPr>
                <w:rFonts w:ascii="Arial" w:hAnsi="Arial" w:cs="Arial"/>
                <w:sz w:val="18"/>
                <w:szCs w:val="18"/>
              </w:rPr>
            </w:pPr>
            <w:r w:rsidRPr="0089276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Dostawa jednorazowych pojemników na odpady medyczne</w:t>
            </w:r>
          </w:p>
        </w:tc>
      </w:tr>
      <w:tr w:rsidR="00800082" w:rsidRPr="0089276C" w14:paraId="3F3820D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1AE0F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Konsorcjum: </w:t>
            </w:r>
          </w:p>
          <w:p w14:paraId="18AF80E5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EMKA S.A.</w:t>
            </w: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Jaktorowska 15a </w:t>
            </w:r>
          </w:p>
          <w:p w14:paraId="1FF08605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96-300 Żyrardów</w:t>
            </w: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8381845401</w:t>
            </w:r>
          </w:p>
          <w:p w14:paraId="69522376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Saba Sp. z o. o. </w:t>
            </w:r>
          </w:p>
          <w:p w14:paraId="0F27682C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Przemysłowa 34</w:t>
            </w:r>
          </w:p>
          <w:p w14:paraId="75D40E96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09-400 Płock</w:t>
            </w:r>
          </w:p>
          <w:p w14:paraId="39DF1BBE" w14:textId="63408FF2" w:rsidR="00800082" w:rsidRPr="0089276C" w:rsidRDefault="00B8744F" w:rsidP="00B8744F">
            <w:pPr>
              <w:rPr>
                <w:rFonts w:ascii="Arial" w:hAnsi="Arial" w:cs="Arial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7742660439</w:t>
            </w:r>
          </w:p>
        </w:tc>
      </w:tr>
    </w:tbl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63D2B03D" w14:textId="77777777" w:rsidR="0090689A" w:rsidRPr="0089276C" w:rsidRDefault="0090689A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76F081EC" w14:textId="3DC16B58" w:rsidR="00800082" w:rsidRDefault="005B2EC9" w:rsidP="0089276C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89276C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5942DFA4" w14:textId="77777777" w:rsidR="0089276C" w:rsidRPr="0089276C" w:rsidRDefault="0089276C" w:rsidP="0089276C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00082" w:rsidRPr="0089276C" w14:paraId="581C181B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52A15" w14:textId="5A86305C" w:rsidR="00800082" w:rsidRPr="0089276C" w:rsidRDefault="00C22458">
            <w:pPr>
              <w:rPr>
                <w:rFonts w:ascii="Arial" w:hAnsi="Arial" w:cs="Arial"/>
                <w:sz w:val="18"/>
                <w:szCs w:val="18"/>
              </w:rPr>
            </w:pPr>
            <w:r w:rsidRPr="0089276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Odbiór, transport i unieszkodliwianie odpadów medycznych</w:t>
            </w:r>
          </w:p>
        </w:tc>
      </w:tr>
      <w:tr w:rsidR="00800082" w:rsidRPr="0089276C" w14:paraId="1B3B5305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5B1A7" w14:textId="77777777" w:rsidR="00800082" w:rsidRPr="0089276C" w:rsidRDefault="00C2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76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D3872" w14:textId="77777777" w:rsidR="00800082" w:rsidRPr="0089276C" w:rsidRDefault="00C2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76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00082" w:rsidRPr="0089276C" w14:paraId="66A8B6B2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CA5FB" w14:textId="77777777" w:rsidR="00800082" w:rsidRPr="0089276C" w:rsidRDefault="008000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86CBF" w14:textId="77777777" w:rsidR="00800082" w:rsidRPr="0089276C" w:rsidRDefault="00C22458">
            <w:pPr>
              <w:rPr>
                <w:rFonts w:ascii="Arial" w:hAnsi="Arial" w:cs="Arial"/>
                <w:sz w:val="18"/>
                <w:szCs w:val="18"/>
              </w:rPr>
            </w:pPr>
            <w:r w:rsidRPr="0089276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097B3" w14:textId="77777777" w:rsidR="00800082" w:rsidRPr="0089276C" w:rsidRDefault="00C2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76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00082" w:rsidRPr="0089276C" w14:paraId="28091A4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F9375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Konsorcjum: </w:t>
            </w:r>
          </w:p>
          <w:p w14:paraId="4C48AD52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EMKA S.A.</w:t>
            </w: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Jaktorowska 15a </w:t>
            </w:r>
          </w:p>
          <w:p w14:paraId="1B2DF703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96-300 Żyrardów</w:t>
            </w: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8381845401</w:t>
            </w:r>
          </w:p>
          <w:p w14:paraId="4D69E7DC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Saba Sp. z o. o. </w:t>
            </w:r>
          </w:p>
          <w:p w14:paraId="72F0BE7B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Przemysłowa 34</w:t>
            </w:r>
          </w:p>
          <w:p w14:paraId="18C8738A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09-400 Płock</w:t>
            </w:r>
          </w:p>
          <w:p w14:paraId="7175B07D" w14:textId="5D053C8A" w:rsidR="00800082" w:rsidRPr="0089276C" w:rsidRDefault="00B8744F" w:rsidP="00B8744F">
            <w:pPr>
              <w:rPr>
                <w:rFonts w:ascii="Arial" w:hAnsi="Arial" w:cs="Arial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7742660439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0A5D8" w14:textId="77777777" w:rsidR="00800082" w:rsidRPr="0089276C" w:rsidRDefault="00C2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76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721D0" w14:textId="77777777" w:rsidR="00800082" w:rsidRPr="0089276C" w:rsidRDefault="00C2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76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34A2D9C" w14:textId="77777777" w:rsidR="00800082" w:rsidRPr="0089276C" w:rsidRDefault="0080008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00082" w:rsidRPr="0089276C" w14:paraId="610BC34A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48413" w14:textId="758A6D0B" w:rsidR="00800082" w:rsidRPr="0089276C" w:rsidRDefault="00C22458">
            <w:pPr>
              <w:rPr>
                <w:rFonts w:ascii="Arial" w:hAnsi="Arial" w:cs="Arial"/>
                <w:sz w:val="18"/>
                <w:szCs w:val="18"/>
              </w:rPr>
            </w:pPr>
            <w:r w:rsidRPr="0089276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Dostawa jednorazowych pojemników na odpady medyczne</w:t>
            </w:r>
          </w:p>
        </w:tc>
      </w:tr>
      <w:tr w:rsidR="00800082" w:rsidRPr="0089276C" w14:paraId="14D94A9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FC76D" w14:textId="77777777" w:rsidR="00800082" w:rsidRPr="0089276C" w:rsidRDefault="00C2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76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25665" w14:textId="77777777" w:rsidR="00800082" w:rsidRPr="0089276C" w:rsidRDefault="00C2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76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00082" w:rsidRPr="0089276C" w14:paraId="6BB0B890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E6966" w14:textId="77777777" w:rsidR="00800082" w:rsidRPr="0089276C" w:rsidRDefault="008000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E6E43" w14:textId="77777777" w:rsidR="00800082" w:rsidRPr="0089276C" w:rsidRDefault="00C22458">
            <w:pPr>
              <w:rPr>
                <w:rFonts w:ascii="Arial" w:hAnsi="Arial" w:cs="Arial"/>
                <w:sz w:val="18"/>
                <w:szCs w:val="18"/>
              </w:rPr>
            </w:pPr>
            <w:r w:rsidRPr="0089276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8ABB9" w14:textId="77777777" w:rsidR="00800082" w:rsidRPr="0089276C" w:rsidRDefault="00C2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76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00082" w:rsidRPr="0089276C" w14:paraId="39AAF95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34F19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Konsorcjum: </w:t>
            </w:r>
          </w:p>
          <w:p w14:paraId="6F9E3B82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EMKA S.A.</w:t>
            </w: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Jaktorowska 15a </w:t>
            </w:r>
          </w:p>
          <w:p w14:paraId="245DEABB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96-300 Żyrardów</w:t>
            </w: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8381845401</w:t>
            </w:r>
          </w:p>
          <w:p w14:paraId="4202CF31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Saba Sp. z o. o. </w:t>
            </w:r>
          </w:p>
          <w:p w14:paraId="00D35AAE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Przemysłowa 34</w:t>
            </w:r>
          </w:p>
          <w:p w14:paraId="474A6A73" w14:textId="77777777" w:rsidR="00B8744F" w:rsidRPr="00B8744F" w:rsidRDefault="00B8744F" w:rsidP="00B8744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09-400 Płock</w:t>
            </w:r>
          </w:p>
          <w:p w14:paraId="75A55CC7" w14:textId="0CE2A230" w:rsidR="00800082" w:rsidRPr="0089276C" w:rsidRDefault="00B8744F" w:rsidP="00B8744F">
            <w:pPr>
              <w:rPr>
                <w:rFonts w:ascii="Arial" w:hAnsi="Arial" w:cs="Arial"/>
                <w:sz w:val="18"/>
                <w:szCs w:val="18"/>
              </w:rPr>
            </w:pPr>
            <w:r w:rsidRPr="00B8744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7742660439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530DB" w14:textId="77777777" w:rsidR="00800082" w:rsidRPr="0089276C" w:rsidRDefault="00C2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76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0376B" w14:textId="77777777" w:rsidR="00800082" w:rsidRPr="0089276C" w:rsidRDefault="00C2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76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F2D1111" w14:textId="77777777" w:rsidR="00800082" w:rsidRPr="0089276C" w:rsidRDefault="00800082">
      <w:pPr>
        <w:rPr>
          <w:rFonts w:ascii="Arial" w:hAnsi="Arial" w:cs="Arial"/>
          <w:sz w:val="18"/>
          <w:szCs w:val="18"/>
        </w:rPr>
      </w:pPr>
    </w:p>
    <w:p w14:paraId="0D530C43" w14:textId="77777777" w:rsidR="000008D6" w:rsidRDefault="000008D6" w:rsidP="005B2EC9"/>
    <w:p w14:paraId="41789321" w14:textId="59CA0C21" w:rsidR="008B2970" w:rsidRPr="005B2EC9" w:rsidRDefault="00F843C6" w:rsidP="005B2EC9">
      <w:r>
        <w:drawing>
          <wp:inline distT="0" distB="0" distL="0" distR="0" wp14:anchorId="37403CF5" wp14:editId="366F5D38">
            <wp:extent cx="3676650" cy="19431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72660"/>
    <w:multiLevelType w:val="hybridMultilevel"/>
    <w:tmpl w:val="FA5E9DB0"/>
    <w:lvl w:ilvl="0" w:tplc="56544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32815C6"/>
    <w:multiLevelType w:val="hybridMultilevel"/>
    <w:tmpl w:val="1E5E7CBE"/>
    <w:lvl w:ilvl="0" w:tplc="14065276">
      <w:start w:val="1"/>
      <w:numFmt w:val="decimal"/>
      <w:lvlText w:val="%1."/>
      <w:lvlJc w:val="left"/>
      <w:pPr>
        <w:ind w:left="720" w:hanging="360"/>
      </w:pPr>
    </w:lvl>
    <w:lvl w:ilvl="1" w:tplc="14065276" w:tentative="1">
      <w:start w:val="1"/>
      <w:numFmt w:val="lowerLetter"/>
      <w:lvlText w:val="%2."/>
      <w:lvlJc w:val="left"/>
      <w:pPr>
        <w:ind w:left="1440" w:hanging="360"/>
      </w:pPr>
    </w:lvl>
    <w:lvl w:ilvl="2" w:tplc="14065276" w:tentative="1">
      <w:start w:val="1"/>
      <w:numFmt w:val="lowerRoman"/>
      <w:lvlText w:val="%3."/>
      <w:lvlJc w:val="right"/>
      <w:pPr>
        <w:ind w:left="2160" w:hanging="180"/>
      </w:pPr>
    </w:lvl>
    <w:lvl w:ilvl="3" w:tplc="14065276" w:tentative="1">
      <w:start w:val="1"/>
      <w:numFmt w:val="decimal"/>
      <w:lvlText w:val="%4."/>
      <w:lvlJc w:val="left"/>
      <w:pPr>
        <w:ind w:left="2880" w:hanging="360"/>
      </w:pPr>
    </w:lvl>
    <w:lvl w:ilvl="4" w:tplc="14065276" w:tentative="1">
      <w:start w:val="1"/>
      <w:numFmt w:val="lowerLetter"/>
      <w:lvlText w:val="%5."/>
      <w:lvlJc w:val="left"/>
      <w:pPr>
        <w:ind w:left="3600" w:hanging="360"/>
      </w:pPr>
    </w:lvl>
    <w:lvl w:ilvl="5" w:tplc="14065276" w:tentative="1">
      <w:start w:val="1"/>
      <w:numFmt w:val="lowerRoman"/>
      <w:lvlText w:val="%6."/>
      <w:lvlJc w:val="right"/>
      <w:pPr>
        <w:ind w:left="4320" w:hanging="180"/>
      </w:pPr>
    </w:lvl>
    <w:lvl w:ilvl="6" w:tplc="14065276" w:tentative="1">
      <w:start w:val="1"/>
      <w:numFmt w:val="decimal"/>
      <w:lvlText w:val="%7."/>
      <w:lvlJc w:val="left"/>
      <w:pPr>
        <w:ind w:left="5040" w:hanging="360"/>
      </w:pPr>
    </w:lvl>
    <w:lvl w:ilvl="7" w:tplc="14065276" w:tentative="1">
      <w:start w:val="1"/>
      <w:numFmt w:val="lowerLetter"/>
      <w:lvlText w:val="%8."/>
      <w:lvlJc w:val="left"/>
      <w:pPr>
        <w:ind w:left="5760" w:hanging="360"/>
      </w:pPr>
    </w:lvl>
    <w:lvl w:ilvl="8" w:tplc="1406527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705017">
    <w:abstractNumId w:val="6"/>
  </w:num>
  <w:num w:numId="2" w16cid:durableId="761755774">
    <w:abstractNumId w:val="8"/>
  </w:num>
  <w:num w:numId="3" w16cid:durableId="1070276252">
    <w:abstractNumId w:val="9"/>
  </w:num>
  <w:num w:numId="4" w16cid:durableId="2005552699">
    <w:abstractNumId w:val="7"/>
  </w:num>
  <w:num w:numId="5" w16cid:durableId="1733313658">
    <w:abstractNumId w:val="3"/>
  </w:num>
  <w:num w:numId="6" w16cid:durableId="662390107">
    <w:abstractNumId w:val="2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0"/>
  </w:num>
  <w:num w:numId="10" w16cid:durableId="1373072365">
    <w:abstractNumId w:val="1"/>
  </w:num>
  <w:num w:numId="11" w16cid:durableId="19728996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343E8"/>
    <w:rsid w:val="00086D5F"/>
    <w:rsid w:val="00094753"/>
    <w:rsid w:val="000C6193"/>
    <w:rsid w:val="0018632C"/>
    <w:rsid w:val="001B4095"/>
    <w:rsid w:val="00205C33"/>
    <w:rsid w:val="00212A59"/>
    <w:rsid w:val="002C18D4"/>
    <w:rsid w:val="003505ED"/>
    <w:rsid w:val="00357D9C"/>
    <w:rsid w:val="00481BBA"/>
    <w:rsid w:val="00482A55"/>
    <w:rsid w:val="004A0513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82778"/>
    <w:rsid w:val="00691D9B"/>
    <w:rsid w:val="00732100"/>
    <w:rsid w:val="007A3C34"/>
    <w:rsid w:val="007B0723"/>
    <w:rsid w:val="007E5F5E"/>
    <w:rsid w:val="00800082"/>
    <w:rsid w:val="0089276C"/>
    <w:rsid w:val="008A05AA"/>
    <w:rsid w:val="008B2970"/>
    <w:rsid w:val="0090689A"/>
    <w:rsid w:val="00A75C1D"/>
    <w:rsid w:val="00A840D3"/>
    <w:rsid w:val="00AE5CE9"/>
    <w:rsid w:val="00B3408F"/>
    <w:rsid w:val="00B8744F"/>
    <w:rsid w:val="00BB18B8"/>
    <w:rsid w:val="00BE5DEC"/>
    <w:rsid w:val="00C22458"/>
    <w:rsid w:val="00E376F5"/>
    <w:rsid w:val="00F1400B"/>
    <w:rsid w:val="00F169FE"/>
    <w:rsid w:val="00F53F87"/>
    <w:rsid w:val="00F843C6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7</cp:revision>
  <cp:lastPrinted>2024-10-23T07:46:00Z</cp:lastPrinted>
  <dcterms:created xsi:type="dcterms:W3CDTF">2024-10-23T07:47:00Z</dcterms:created>
  <dcterms:modified xsi:type="dcterms:W3CDTF">2024-10-24T07:56:00Z</dcterms:modified>
</cp:coreProperties>
</file>