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25.10.2024r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ZP/2501/81/24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73F7BBF3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>postępowania o udzielenie zamówienia publicznego na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4D3622" w:rsidRPr="004D3622">
        <w:rPr>
          <w:rFonts w:ascii="Arial" w:hAnsi="Arial" w:cs="Arial"/>
          <w:sz w:val="18"/>
          <w:szCs w:val="18"/>
        </w:rPr>
        <w:t>Zakup sprzętu jednorazowego dla wszystkich oddziałów szpitalnych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25.10.2024r.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p w14:paraId="63F8C0FB" w14:textId="77777777" w:rsidR="00AA1488" w:rsidRDefault="00AA1488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C069D7" w14:paraId="74C524B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84282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C3990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915F6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C779A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069D7" w14:paraId="3DE2363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F3FAD" w14:textId="77777777" w:rsidR="00C069D7" w:rsidRDefault="00AA148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dostawa igieł do aspiracji szpiku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AA199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62493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60BDF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80 352,00</w:t>
            </w:r>
          </w:p>
        </w:tc>
      </w:tr>
      <w:tr w:rsidR="00C069D7" w14:paraId="51270C9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6AB68" w14:textId="77777777" w:rsidR="00C069D7" w:rsidRDefault="00AA148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BERYL MED POLAND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Złotej jesieni 58, 05-410 Józefów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532-17-86-998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A7CEF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81 400,00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7D9F5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87 912,00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14CAB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69D7" w14:paraId="3BF1469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B0034" w14:textId="77777777" w:rsidR="00C069D7" w:rsidRDefault="00AA148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nutricia zestawy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3B4B1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7B00E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A0D69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170 170,20</w:t>
            </w:r>
          </w:p>
        </w:tc>
      </w:tr>
      <w:tr w:rsidR="00C069D7" w14:paraId="104DDED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DF9B4" w14:textId="77777777" w:rsidR="00C069D7" w:rsidRDefault="00AA148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148FB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164 327,00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98FCF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177 476,00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EF51B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69D7" w14:paraId="2C25366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B4D6E" w14:textId="77777777" w:rsidR="00C069D7" w:rsidRDefault="00AA148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62E95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164 327,00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5D7C2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177 473,16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2E7D8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69D7" w14:paraId="2E3A4E4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55E65" w14:textId="77777777" w:rsidR="00C069D7" w:rsidRDefault="00AA148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sprzęt jednorazowego użytku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31306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D87D9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1724A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503 172,00</w:t>
            </w:r>
          </w:p>
        </w:tc>
      </w:tr>
      <w:tr w:rsidR="00C069D7" w14:paraId="347082C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A125A" w14:textId="77777777" w:rsidR="00C069D7" w:rsidRDefault="00AA148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EB348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195 190,00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0878E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210 702,00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D277C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69D7" w14:paraId="3ADEA0F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712F8" w14:textId="77777777" w:rsidR="00C069D7" w:rsidRDefault="00AA148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SKAMEX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Częstochowska 38/52 , 93-121 Łódź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5542980836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F90C8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403 565,00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21695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435 850,20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9285F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69D7" w14:paraId="3AE5CC0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24FD8" w14:textId="77777777" w:rsidR="00C069D7" w:rsidRDefault="00AA148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Biochem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Nowa 23, 05-500 Stara Iwiczna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9511590183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DCDB6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382 550,00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99A75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416 530,00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73E18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69D7" w14:paraId="09B6D6F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1E471" w14:textId="77777777" w:rsidR="00C069D7" w:rsidRDefault="00AA148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ZARYS International Group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59519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201 895,00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5B5F4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218 086,00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20B43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69D7" w14:paraId="28A974D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1A276" w14:textId="6220A322" w:rsidR="00AA1488" w:rsidRPr="00AA1488" w:rsidRDefault="00AA1488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KD Medical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ul. Legionów 192B; 43-502 Czechowice - Dziedzice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7010272502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275D1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245 950,00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E8A73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265 530,00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2281B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69D7" w14:paraId="41E976B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43E91" w14:textId="77777777" w:rsidR="00C069D7" w:rsidRDefault="00AA148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strzykawki i przedłużacze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0E7B7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6234E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560A6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464 605,20</w:t>
            </w:r>
          </w:p>
        </w:tc>
      </w:tr>
      <w:tr w:rsidR="00C069D7" w14:paraId="5507368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BAC49" w14:textId="77777777" w:rsidR="00C069D7" w:rsidRDefault="00AA148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Becton Dickinson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02-823 Warszawa, ul. Osmańska 14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527-10-55-984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D3EA5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436 690,00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8F66A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471 651,20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21C5E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69D7" w14:paraId="347E06A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31CE1" w14:textId="77777777" w:rsidR="00C069D7" w:rsidRDefault="00AA148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SKAMEX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Częstochowska 38/52 , 93-121 Łódź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5542980836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79CB0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391 410,00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2C135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422 722,80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B1413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69D7" w14:paraId="5F00531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10D47" w14:textId="77777777" w:rsidR="00C069D7" w:rsidRDefault="00AA148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Biochem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Nowa 23, 05-500 Stara Iwiczna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9511590183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73EE0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372 939,50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3E84C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402 578,60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38C0B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69D7" w14:paraId="3EDC6DF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FA18C" w14:textId="77777777" w:rsidR="00C069D7" w:rsidRDefault="00AA148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ZARYS International Group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540B0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238 982,60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F8F0F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258 057,40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FF450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69D7" w14:paraId="3CA22A0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277F7" w14:textId="77777777" w:rsidR="00C069D7" w:rsidRDefault="00AA148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KD Medical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Legionów 192B; 43-502 Czechowice - Dziedzice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7010272502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10829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335 304,10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2E709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362 135,30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60B74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Pr="00AA1488" w:rsidRDefault="006E6974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452E825E" w14:textId="0A87CF47" w:rsidR="006E6974" w:rsidRPr="00AA1488" w:rsidRDefault="00AA1488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AA1488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62385303" w14:textId="0149B1F2" w:rsidR="00AA1488" w:rsidRPr="00AA1488" w:rsidRDefault="00AA1488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AA1488">
        <w:rPr>
          <w:rFonts w:ascii="Arial" w:hAnsi="Arial" w:cs="Arial"/>
          <w:i/>
          <w:iCs/>
          <w:sz w:val="18"/>
          <w:szCs w:val="18"/>
        </w:rPr>
        <w:t>Referent</w:t>
      </w:r>
    </w:p>
    <w:p w14:paraId="39664A05" w14:textId="6A162165" w:rsidR="00AA1488" w:rsidRPr="00AA1488" w:rsidRDefault="00AA1488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AA1488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AA1488" w:rsidRPr="00AA1488" w:rsidSect="00AA1488">
      <w:pgSz w:w="11906" w:h="16838"/>
      <w:pgMar w:top="567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1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3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7C94EAD"/>
    <w:multiLevelType w:val="hybridMultilevel"/>
    <w:tmpl w:val="2AFEDC9A"/>
    <w:lvl w:ilvl="0" w:tplc="424993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155083C"/>
    <w:multiLevelType w:val="hybridMultilevel"/>
    <w:tmpl w:val="18B411AE"/>
    <w:lvl w:ilvl="0" w:tplc="58532885">
      <w:start w:val="1"/>
      <w:numFmt w:val="decimal"/>
      <w:lvlText w:val="%1."/>
      <w:lvlJc w:val="left"/>
      <w:pPr>
        <w:ind w:left="720" w:hanging="360"/>
      </w:pPr>
    </w:lvl>
    <w:lvl w:ilvl="1" w:tplc="58532885" w:tentative="1">
      <w:start w:val="1"/>
      <w:numFmt w:val="lowerLetter"/>
      <w:lvlText w:val="%2."/>
      <w:lvlJc w:val="left"/>
      <w:pPr>
        <w:ind w:left="1440" w:hanging="360"/>
      </w:pPr>
    </w:lvl>
    <w:lvl w:ilvl="2" w:tplc="58532885" w:tentative="1">
      <w:start w:val="1"/>
      <w:numFmt w:val="lowerRoman"/>
      <w:lvlText w:val="%3."/>
      <w:lvlJc w:val="right"/>
      <w:pPr>
        <w:ind w:left="2160" w:hanging="180"/>
      </w:pPr>
    </w:lvl>
    <w:lvl w:ilvl="3" w:tplc="58532885" w:tentative="1">
      <w:start w:val="1"/>
      <w:numFmt w:val="decimal"/>
      <w:lvlText w:val="%4."/>
      <w:lvlJc w:val="left"/>
      <w:pPr>
        <w:ind w:left="2880" w:hanging="360"/>
      </w:pPr>
    </w:lvl>
    <w:lvl w:ilvl="4" w:tplc="58532885" w:tentative="1">
      <w:start w:val="1"/>
      <w:numFmt w:val="lowerLetter"/>
      <w:lvlText w:val="%5."/>
      <w:lvlJc w:val="left"/>
      <w:pPr>
        <w:ind w:left="3600" w:hanging="360"/>
      </w:pPr>
    </w:lvl>
    <w:lvl w:ilvl="5" w:tplc="58532885" w:tentative="1">
      <w:start w:val="1"/>
      <w:numFmt w:val="lowerRoman"/>
      <w:lvlText w:val="%6."/>
      <w:lvlJc w:val="right"/>
      <w:pPr>
        <w:ind w:left="4320" w:hanging="180"/>
      </w:pPr>
    </w:lvl>
    <w:lvl w:ilvl="6" w:tplc="58532885" w:tentative="1">
      <w:start w:val="1"/>
      <w:numFmt w:val="decimal"/>
      <w:lvlText w:val="%7."/>
      <w:lvlJc w:val="left"/>
      <w:pPr>
        <w:ind w:left="5040" w:hanging="360"/>
      </w:pPr>
    </w:lvl>
    <w:lvl w:ilvl="7" w:tplc="58532885" w:tentative="1">
      <w:start w:val="1"/>
      <w:numFmt w:val="lowerLetter"/>
      <w:lvlText w:val="%8."/>
      <w:lvlJc w:val="left"/>
      <w:pPr>
        <w:ind w:left="5760" w:hanging="360"/>
      </w:pPr>
    </w:lvl>
    <w:lvl w:ilvl="8" w:tplc="585328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6"/>
  </w:num>
  <w:num w:numId="2" w16cid:durableId="520440948">
    <w:abstractNumId w:val="1"/>
  </w:num>
  <w:num w:numId="3" w16cid:durableId="1985894438">
    <w:abstractNumId w:val="31"/>
  </w:num>
  <w:num w:numId="4" w16cid:durableId="1517109909">
    <w:abstractNumId w:val="18"/>
  </w:num>
  <w:num w:numId="5" w16cid:durableId="1463815159">
    <w:abstractNumId w:val="11"/>
  </w:num>
  <w:num w:numId="6" w16cid:durableId="1735397643">
    <w:abstractNumId w:val="41"/>
  </w:num>
  <w:num w:numId="7" w16cid:durableId="1648629812">
    <w:abstractNumId w:val="40"/>
  </w:num>
  <w:num w:numId="8" w16cid:durableId="186913669">
    <w:abstractNumId w:val="37"/>
  </w:num>
  <w:num w:numId="9" w16cid:durableId="2036735554">
    <w:abstractNumId w:val="42"/>
  </w:num>
  <w:num w:numId="10" w16cid:durableId="1568758625">
    <w:abstractNumId w:val="23"/>
  </w:num>
  <w:num w:numId="11" w16cid:durableId="2121021649">
    <w:abstractNumId w:val="5"/>
  </w:num>
  <w:num w:numId="12" w16cid:durableId="1111897385">
    <w:abstractNumId w:val="2"/>
  </w:num>
  <w:num w:numId="13" w16cid:durableId="1639456551">
    <w:abstractNumId w:val="44"/>
  </w:num>
  <w:num w:numId="14" w16cid:durableId="721366946">
    <w:abstractNumId w:val="19"/>
  </w:num>
  <w:num w:numId="15" w16cid:durableId="1538079151">
    <w:abstractNumId w:val="12"/>
  </w:num>
  <w:num w:numId="16" w16cid:durableId="192498826">
    <w:abstractNumId w:val="26"/>
  </w:num>
  <w:num w:numId="17" w16cid:durableId="1740512972">
    <w:abstractNumId w:val="16"/>
  </w:num>
  <w:num w:numId="18" w16cid:durableId="141772312">
    <w:abstractNumId w:val="46"/>
  </w:num>
  <w:num w:numId="19" w16cid:durableId="2034842181">
    <w:abstractNumId w:val="33"/>
  </w:num>
  <w:num w:numId="20" w16cid:durableId="1970089725">
    <w:abstractNumId w:val="34"/>
  </w:num>
  <w:num w:numId="21" w16cid:durableId="1402218057">
    <w:abstractNumId w:val="9"/>
  </w:num>
  <w:num w:numId="22" w16cid:durableId="921568149">
    <w:abstractNumId w:val="48"/>
  </w:num>
  <w:num w:numId="23" w16cid:durableId="1482892198">
    <w:abstractNumId w:val="0"/>
  </w:num>
  <w:num w:numId="24" w16cid:durableId="1020737387">
    <w:abstractNumId w:val="28"/>
  </w:num>
  <w:num w:numId="25" w16cid:durableId="311711986">
    <w:abstractNumId w:val="43"/>
  </w:num>
  <w:num w:numId="26" w16cid:durableId="1152676361">
    <w:abstractNumId w:val="20"/>
  </w:num>
  <w:num w:numId="27" w16cid:durableId="1196701026">
    <w:abstractNumId w:val="22"/>
  </w:num>
  <w:num w:numId="28" w16cid:durableId="454523167">
    <w:abstractNumId w:val="24"/>
  </w:num>
  <w:num w:numId="29" w16cid:durableId="627320084">
    <w:abstractNumId w:val="39"/>
  </w:num>
  <w:num w:numId="30" w16cid:durableId="1521624845">
    <w:abstractNumId w:val="10"/>
  </w:num>
  <w:num w:numId="31" w16cid:durableId="1718162338">
    <w:abstractNumId w:val="6"/>
  </w:num>
  <w:num w:numId="32" w16cid:durableId="1680961106">
    <w:abstractNumId w:val="35"/>
  </w:num>
  <w:num w:numId="33" w16cid:durableId="1907105813">
    <w:abstractNumId w:val="32"/>
  </w:num>
  <w:num w:numId="34" w16cid:durableId="26372905">
    <w:abstractNumId w:val="17"/>
  </w:num>
  <w:num w:numId="35" w16cid:durableId="548611924">
    <w:abstractNumId w:val="3"/>
  </w:num>
  <w:num w:numId="36" w16cid:durableId="386681855">
    <w:abstractNumId w:val="38"/>
  </w:num>
  <w:num w:numId="37" w16cid:durableId="614142038">
    <w:abstractNumId w:val="14"/>
  </w:num>
  <w:num w:numId="38" w16cid:durableId="1037311253">
    <w:abstractNumId w:val="7"/>
  </w:num>
  <w:num w:numId="39" w16cid:durableId="2068795341">
    <w:abstractNumId w:val="49"/>
  </w:num>
  <w:num w:numId="40" w16cid:durableId="1738892200">
    <w:abstractNumId w:val="30"/>
  </w:num>
  <w:num w:numId="41" w16cid:durableId="36662451">
    <w:abstractNumId w:val="25"/>
  </w:num>
  <w:num w:numId="42" w16cid:durableId="1487820925">
    <w:abstractNumId w:val="21"/>
  </w:num>
  <w:num w:numId="43" w16cid:durableId="1378239621">
    <w:abstractNumId w:val="8"/>
  </w:num>
  <w:num w:numId="44" w16cid:durableId="684744680">
    <w:abstractNumId w:val="29"/>
  </w:num>
  <w:num w:numId="45" w16cid:durableId="450367482">
    <w:abstractNumId w:val="4"/>
  </w:num>
  <w:num w:numId="46" w16cid:durableId="550462154">
    <w:abstractNumId w:val="50"/>
  </w:num>
  <w:num w:numId="47" w16cid:durableId="447821358">
    <w:abstractNumId w:val="13"/>
  </w:num>
  <w:num w:numId="48" w16cid:durableId="276453956">
    <w:abstractNumId w:val="27"/>
  </w:num>
  <w:num w:numId="49" w16cid:durableId="1801872382">
    <w:abstractNumId w:val="15"/>
  </w:num>
  <w:num w:numId="50" w16cid:durableId="490023479">
    <w:abstractNumId w:val="45"/>
  </w:num>
  <w:num w:numId="51" w16cid:durableId="1705402794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3FF8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1488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069D7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1926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2024-10-25T10:09:00Z</cp:lastPrinted>
  <dcterms:created xsi:type="dcterms:W3CDTF">2024-10-25T10:13:00Z</dcterms:created>
  <dcterms:modified xsi:type="dcterms:W3CDTF">2024-10-25T10:13:00Z</dcterms:modified>
</cp:coreProperties>
</file>